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18F8" w:rsidRDefault="001418F8" w:rsidP="008D37FA">
      <w:pPr>
        <w:pStyle w:val="GvdeMetni"/>
        <w:kinsoku w:val="0"/>
        <w:overflowPunct w:val="0"/>
        <w:spacing w:before="7"/>
        <w:ind w:left="0" w:right="1" w:firstLine="0"/>
        <w:jc w:val="both"/>
        <w:rPr>
          <w:rFonts w:ascii="Tahoma" w:hAnsi="Tahoma" w:cs="Tahoma"/>
          <w:sz w:val="13"/>
          <w:szCs w:val="13"/>
        </w:rPr>
      </w:pPr>
    </w:p>
    <w:bookmarkStart w:id="0" w:name="_GoBack"/>
    <w:p w:rsidR="001418F8" w:rsidRDefault="00A7492C" w:rsidP="008D37FA">
      <w:pPr>
        <w:pStyle w:val="GvdeMetni"/>
        <w:kinsoku w:val="0"/>
        <w:overflowPunct w:val="0"/>
        <w:spacing w:before="0" w:line="200" w:lineRule="atLeast"/>
        <w:ind w:left="108" w:right="1" w:firstLine="0"/>
        <w:jc w:val="both"/>
        <w:rPr>
          <w:rFonts w:ascii="Tahoma" w:hAnsi="Tahoma" w:cs="Tahoma"/>
        </w:rPr>
      </w:pPr>
      <w:r>
        <w:rPr>
          <w:rFonts w:ascii="Tahoma" w:hAnsi="Tahoma" w:cs="Tahoma"/>
          <w:noProof/>
        </w:rPr>
        <mc:AlternateContent>
          <mc:Choice Requires="wpg">
            <w:drawing>
              <wp:inline distT="0" distB="0" distL="0" distR="0">
                <wp:extent cx="4453890" cy="378460"/>
                <wp:effectExtent l="17780" t="19050" r="14605" b="21590"/>
                <wp:docPr id="384" name="Group 5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53890" cy="378460"/>
                          <a:chOff x="0" y="0"/>
                          <a:chExt cx="6520" cy="596"/>
                        </a:xfrm>
                      </wpg:grpSpPr>
                      <wps:wsp>
                        <wps:cNvPr id="385" name="Freeform 505"/>
                        <wps:cNvSpPr>
                          <a:spLocks/>
                        </wps:cNvSpPr>
                        <wps:spPr bwMode="auto">
                          <a:xfrm>
                            <a:off x="5" y="588"/>
                            <a:ext cx="6510" cy="20"/>
                          </a:xfrm>
                          <a:custGeom>
                            <a:avLst/>
                            <a:gdLst>
                              <a:gd name="T0" fmla="*/ 0 w 6510"/>
                              <a:gd name="T1" fmla="*/ 0 h 20"/>
                              <a:gd name="T2" fmla="*/ 6509 w 651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510" h="20">
                                <a:moveTo>
                                  <a:pt x="0" y="0"/>
                                </a:moveTo>
                                <a:lnTo>
                                  <a:pt x="6509" y="0"/>
                                </a:lnTo>
                              </a:path>
                            </a:pathLst>
                          </a:custGeom>
                          <a:noFill/>
                          <a:ln w="34444">
                            <a:solidFill>
                              <a:srgbClr val="7CA1C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6" name="Freeform 506"/>
                        <wps:cNvSpPr>
                          <a:spLocks/>
                        </wps:cNvSpPr>
                        <wps:spPr bwMode="auto">
                          <a:xfrm>
                            <a:off x="5" y="583"/>
                            <a:ext cx="6510" cy="20"/>
                          </a:xfrm>
                          <a:custGeom>
                            <a:avLst/>
                            <a:gdLst>
                              <a:gd name="T0" fmla="*/ 0 w 6510"/>
                              <a:gd name="T1" fmla="*/ 0 h 20"/>
                              <a:gd name="T2" fmla="*/ 6509 w 651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510" h="20">
                                <a:moveTo>
                                  <a:pt x="0" y="0"/>
                                </a:moveTo>
                                <a:lnTo>
                                  <a:pt x="6509" y="0"/>
                                </a:lnTo>
                              </a:path>
                            </a:pathLst>
                          </a:custGeom>
                          <a:noFill/>
                          <a:ln w="34444">
                            <a:solidFill>
                              <a:srgbClr val="7DA2C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7" name="Freeform 507"/>
                        <wps:cNvSpPr>
                          <a:spLocks/>
                        </wps:cNvSpPr>
                        <wps:spPr bwMode="auto">
                          <a:xfrm>
                            <a:off x="5" y="578"/>
                            <a:ext cx="6510" cy="20"/>
                          </a:xfrm>
                          <a:custGeom>
                            <a:avLst/>
                            <a:gdLst>
                              <a:gd name="T0" fmla="*/ 0 w 6510"/>
                              <a:gd name="T1" fmla="*/ 0 h 20"/>
                              <a:gd name="T2" fmla="*/ 6509 w 651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510" h="20">
                                <a:moveTo>
                                  <a:pt x="0" y="0"/>
                                </a:moveTo>
                                <a:lnTo>
                                  <a:pt x="6509" y="0"/>
                                </a:lnTo>
                              </a:path>
                            </a:pathLst>
                          </a:custGeom>
                          <a:noFill/>
                          <a:ln w="34444">
                            <a:solidFill>
                              <a:srgbClr val="7EA3C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8" name="Freeform 508"/>
                        <wps:cNvSpPr>
                          <a:spLocks/>
                        </wps:cNvSpPr>
                        <wps:spPr bwMode="auto">
                          <a:xfrm>
                            <a:off x="5" y="573"/>
                            <a:ext cx="6510" cy="20"/>
                          </a:xfrm>
                          <a:custGeom>
                            <a:avLst/>
                            <a:gdLst>
                              <a:gd name="T0" fmla="*/ 0 w 6510"/>
                              <a:gd name="T1" fmla="*/ 0 h 20"/>
                              <a:gd name="T2" fmla="*/ 6509 w 651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510" h="20">
                                <a:moveTo>
                                  <a:pt x="0" y="0"/>
                                </a:moveTo>
                                <a:lnTo>
                                  <a:pt x="6509" y="0"/>
                                </a:lnTo>
                              </a:path>
                            </a:pathLst>
                          </a:custGeom>
                          <a:noFill/>
                          <a:ln w="34444">
                            <a:solidFill>
                              <a:srgbClr val="7FA3C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9" name="Freeform 509"/>
                        <wps:cNvSpPr>
                          <a:spLocks/>
                        </wps:cNvSpPr>
                        <wps:spPr bwMode="auto">
                          <a:xfrm>
                            <a:off x="5" y="568"/>
                            <a:ext cx="6510" cy="20"/>
                          </a:xfrm>
                          <a:custGeom>
                            <a:avLst/>
                            <a:gdLst>
                              <a:gd name="T0" fmla="*/ 0 w 6510"/>
                              <a:gd name="T1" fmla="*/ 0 h 20"/>
                              <a:gd name="T2" fmla="*/ 6509 w 651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510" h="20">
                                <a:moveTo>
                                  <a:pt x="0" y="0"/>
                                </a:moveTo>
                                <a:lnTo>
                                  <a:pt x="6509" y="0"/>
                                </a:lnTo>
                              </a:path>
                            </a:pathLst>
                          </a:custGeom>
                          <a:noFill/>
                          <a:ln w="34444">
                            <a:solidFill>
                              <a:srgbClr val="80A4C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0" name="Freeform 510"/>
                        <wps:cNvSpPr>
                          <a:spLocks/>
                        </wps:cNvSpPr>
                        <wps:spPr bwMode="auto">
                          <a:xfrm>
                            <a:off x="5" y="563"/>
                            <a:ext cx="6510" cy="20"/>
                          </a:xfrm>
                          <a:custGeom>
                            <a:avLst/>
                            <a:gdLst>
                              <a:gd name="T0" fmla="*/ 0 w 6510"/>
                              <a:gd name="T1" fmla="*/ 0 h 20"/>
                              <a:gd name="T2" fmla="*/ 6509 w 651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510" h="20">
                                <a:moveTo>
                                  <a:pt x="0" y="0"/>
                                </a:moveTo>
                                <a:lnTo>
                                  <a:pt x="6509" y="0"/>
                                </a:lnTo>
                              </a:path>
                            </a:pathLst>
                          </a:custGeom>
                          <a:noFill/>
                          <a:ln w="34444">
                            <a:solidFill>
                              <a:srgbClr val="81A4C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1" name="Freeform 511"/>
                        <wps:cNvSpPr>
                          <a:spLocks/>
                        </wps:cNvSpPr>
                        <wps:spPr bwMode="auto">
                          <a:xfrm>
                            <a:off x="5" y="558"/>
                            <a:ext cx="6510" cy="20"/>
                          </a:xfrm>
                          <a:custGeom>
                            <a:avLst/>
                            <a:gdLst>
                              <a:gd name="T0" fmla="*/ 0 w 6510"/>
                              <a:gd name="T1" fmla="*/ 0 h 20"/>
                              <a:gd name="T2" fmla="*/ 6509 w 651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510" h="20">
                                <a:moveTo>
                                  <a:pt x="0" y="0"/>
                                </a:moveTo>
                                <a:lnTo>
                                  <a:pt x="6509" y="0"/>
                                </a:lnTo>
                              </a:path>
                            </a:pathLst>
                          </a:custGeom>
                          <a:noFill/>
                          <a:ln w="34444">
                            <a:solidFill>
                              <a:srgbClr val="82A5C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2" name="Freeform 512"/>
                        <wps:cNvSpPr>
                          <a:spLocks/>
                        </wps:cNvSpPr>
                        <wps:spPr bwMode="auto">
                          <a:xfrm>
                            <a:off x="5" y="553"/>
                            <a:ext cx="6510" cy="20"/>
                          </a:xfrm>
                          <a:custGeom>
                            <a:avLst/>
                            <a:gdLst>
                              <a:gd name="T0" fmla="*/ 0 w 6510"/>
                              <a:gd name="T1" fmla="*/ 0 h 20"/>
                              <a:gd name="T2" fmla="*/ 6509 w 651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510" h="20">
                                <a:moveTo>
                                  <a:pt x="0" y="0"/>
                                </a:moveTo>
                                <a:lnTo>
                                  <a:pt x="6509" y="0"/>
                                </a:lnTo>
                              </a:path>
                            </a:pathLst>
                          </a:custGeom>
                          <a:noFill/>
                          <a:ln w="34444">
                            <a:solidFill>
                              <a:srgbClr val="83A5C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3" name="Freeform 513"/>
                        <wps:cNvSpPr>
                          <a:spLocks/>
                        </wps:cNvSpPr>
                        <wps:spPr bwMode="auto">
                          <a:xfrm>
                            <a:off x="5" y="548"/>
                            <a:ext cx="6510" cy="20"/>
                          </a:xfrm>
                          <a:custGeom>
                            <a:avLst/>
                            <a:gdLst>
                              <a:gd name="T0" fmla="*/ 0 w 6510"/>
                              <a:gd name="T1" fmla="*/ 0 h 20"/>
                              <a:gd name="T2" fmla="*/ 6509 w 651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510" h="20">
                                <a:moveTo>
                                  <a:pt x="0" y="0"/>
                                </a:moveTo>
                                <a:lnTo>
                                  <a:pt x="6509" y="0"/>
                                </a:lnTo>
                              </a:path>
                            </a:pathLst>
                          </a:custGeom>
                          <a:noFill/>
                          <a:ln w="34444">
                            <a:solidFill>
                              <a:srgbClr val="84A6C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4" name="Freeform 514"/>
                        <wps:cNvSpPr>
                          <a:spLocks/>
                        </wps:cNvSpPr>
                        <wps:spPr bwMode="auto">
                          <a:xfrm>
                            <a:off x="5" y="543"/>
                            <a:ext cx="6510" cy="20"/>
                          </a:xfrm>
                          <a:custGeom>
                            <a:avLst/>
                            <a:gdLst>
                              <a:gd name="T0" fmla="*/ 0 w 6510"/>
                              <a:gd name="T1" fmla="*/ 0 h 20"/>
                              <a:gd name="T2" fmla="*/ 6509 w 651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510" h="20">
                                <a:moveTo>
                                  <a:pt x="0" y="0"/>
                                </a:moveTo>
                                <a:lnTo>
                                  <a:pt x="6509" y="0"/>
                                </a:lnTo>
                              </a:path>
                            </a:pathLst>
                          </a:custGeom>
                          <a:noFill/>
                          <a:ln w="34444">
                            <a:solidFill>
                              <a:srgbClr val="85A7C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5" name="Freeform 515"/>
                        <wps:cNvSpPr>
                          <a:spLocks/>
                        </wps:cNvSpPr>
                        <wps:spPr bwMode="auto">
                          <a:xfrm>
                            <a:off x="5" y="538"/>
                            <a:ext cx="6510" cy="20"/>
                          </a:xfrm>
                          <a:custGeom>
                            <a:avLst/>
                            <a:gdLst>
                              <a:gd name="T0" fmla="*/ 0 w 6510"/>
                              <a:gd name="T1" fmla="*/ 0 h 20"/>
                              <a:gd name="T2" fmla="*/ 6509 w 651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510" h="20">
                                <a:moveTo>
                                  <a:pt x="0" y="0"/>
                                </a:moveTo>
                                <a:lnTo>
                                  <a:pt x="6509" y="0"/>
                                </a:lnTo>
                              </a:path>
                            </a:pathLst>
                          </a:custGeom>
                          <a:noFill/>
                          <a:ln w="34444">
                            <a:solidFill>
                              <a:srgbClr val="86A7C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6" name="Freeform 516"/>
                        <wps:cNvSpPr>
                          <a:spLocks/>
                        </wps:cNvSpPr>
                        <wps:spPr bwMode="auto">
                          <a:xfrm>
                            <a:off x="5" y="533"/>
                            <a:ext cx="6510" cy="20"/>
                          </a:xfrm>
                          <a:custGeom>
                            <a:avLst/>
                            <a:gdLst>
                              <a:gd name="T0" fmla="*/ 0 w 6510"/>
                              <a:gd name="T1" fmla="*/ 0 h 20"/>
                              <a:gd name="T2" fmla="*/ 6509 w 651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510" h="20">
                                <a:moveTo>
                                  <a:pt x="0" y="0"/>
                                </a:moveTo>
                                <a:lnTo>
                                  <a:pt x="6509" y="0"/>
                                </a:lnTo>
                              </a:path>
                            </a:pathLst>
                          </a:custGeom>
                          <a:noFill/>
                          <a:ln w="34444">
                            <a:solidFill>
                              <a:srgbClr val="86A8C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7" name="Freeform 517"/>
                        <wps:cNvSpPr>
                          <a:spLocks/>
                        </wps:cNvSpPr>
                        <wps:spPr bwMode="auto">
                          <a:xfrm>
                            <a:off x="5" y="528"/>
                            <a:ext cx="6510" cy="20"/>
                          </a:xfrm>
                          <a:custGeom>
                            <a:avLst/>
                            <a:gdLst>
                              <a:gd name="T0" fmla="*/ 0 w 6510"/>
                              <a:gd name="T1" fmla="*/ 0 h 20"/>
                              <a:gd name="T2" fmla="*/ 6509 w 651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510" h="20">
                                <a:moveTo>
                                  <a:pt x="0" y="0"/>
                                </a:moveTo>
                                <a:lnTo>
                                  <a:pt x="6509" y="0"/>
                                </a:lnTo>
                              </a:path>
                            </a:pathLst>
                          </a:custGeom>
                          <a:noFill/>
                          <a:ln w="34444">
                            <a:solidFill>
                              <a:srgbClr val="87A8C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8" name="Freeform 518"/>
                        <wps:cNvSpPr>
                          <a:spLocks/>
                        </wps:cNvSpPr>
                        <wps:spPr bwMode="auto">
                          <a:xfrm>
                            <a:off x="5" y="523"/>
                            <a:ext cx="6510" cy="20"/>
                          </a:xfrm>
                          <a:custGeom>
                            <a:avLst/>
                            <a:gdLst>
                              <a:gd name="T0" fmla="*/ 0 w 6510"/>
                              <a:gd name="T1" fmla="*/ 0 h 20"/>
                              <a:gd name="T2" fmla="*/ 6509 w 651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510" h="20">
                                <a:moveTo>
                                  <a:pt x="0" y="0"/>
                                </a:moveTo>
                                <a:lnTo>
                                  <a:pt x="6509" y="0"/>
                                </a:lnTo>
                              </a:path>
                            </a:pathLst>
                          </a:custGeom>
                          <a:noFill/>
                          <a:ln w="34444">
                            <a:solidFill>
                              <a:srgbClr val="88A9C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9" name="Freeform 519"/>
                        <wps:cNvSpPr>
                          <a:spLocks/>
                        </wps:cNvSpPr>
                        <wps:spPr bwMode="auto">
                          <a:xfrm>
                            <a:off x="5" y="518"/>
                            <a:ext cx="6510" cy="20"/>
                          </a:xfrm>
                          <a:custGeom>
                            <a:avLst/>
                            <a:gdLst>
                              <a:gd name="T0" fmla="*/ 0 w 6510"/>
                              <a:gd name="T1" fmla="*/ 0 h 20"/>
                              <a:gd name="T2" fmla="*/ 6509 w 651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510" h="20">
                                <a:moveTo>
                                  <a:pt x="0" y="0"/>
                                </a:moveTo>
                                <a:lnTo>
                                  <a:pt x="6509" y="0"/>
                                </a:lnTo>
                              </a:path>
                            </a:pathLst>
                          </a:custGeom>
                          <a:noFill/>
                          <a:ln w="34444">
                            <a:solidFill>
                              <a:srgbClr val="89AAC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0" name="Freeform 520"/>
                        <wps:cNvSpPr>
                          <a:spLocks/>
                        </wps:cNvSpPr>
                        <wps:spPr bwMode="auto">
                          <a:xfrm>
                            <a:off x="5" y="513"/>
                            <a:ext cx="6510" cy="20"/>
                          </a:xfrm>
                          <a:custGeom>
                            <a:avLst/>
                            <a:gdLst>
                              <a:gd name="T0" fmla="*/ 0 w 6510"/>
                              <a:gd name="T1" fmla="*/ 0 h 20"/>
                              <a:gd name="T2" fmla="*/ 6509 w 651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510" h="20">
                                <a:moveTo>
                                  <a:pt x="0" y="0"/>
                                </a:moveTo>
                                <a:lnTo>
                                  <a:pt x="6509" y="0"/>
                                </a:lnTo>
                              </a:path>
                            </a:pathLst>
                          </a:custGeom>
                          <a:noFill/>
                          <a:ln w="34444">
                            <a:solidFill>
                              <a:srgbClr val="8AAAC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1" name="Freeform 521"/>
                        <wps:cNvSpPr>
                          <a:spLocks/>
                        </wps:cNvSpPr>
                        <wps:spPr bwMode="auto">
                          <a:xfrm>
                            <a:off x="5" y="508"/>
                            <a:ext cx="6510" cy="20"/>
                          </a:xfrm>
                          <a:custGeom>
                            <a:avLst/>
                            <a:gdLst>
                              <a:gd name="T0" fmla="*/ 0 w 6510"/>
                              <a:gd name="T1" fmla="*/ 0 h 20"/>
                              <a:gd name="T2" fmla="*/ 6509 w 651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510" h="20">
                                <a:moveTo>
                                  <a:pt x="0" y="0"/>
                                </a:moveTo>
                                <a:lnTo>
                                  <a:pt x="6509" y="0"/>
                                </a:lnTo>
                              </a:path>
                            </a:pathLst>
                          </a:custGeom>
                          <a:noFill/>
                          <a:ln w="34444">
                            <a:solidFill>
                              <a:srgbClr val="8BABD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2" name="Freeform 522"/>
                        <wps:cNvSpPr>
                          <a:spLocks/>
                        </wps:cNvSpPr>
                        <wps:spPr bwMode="auto">
                          <a:xfrm>
                            <a:off x="5" y="503"/>
                            <a:ext cx="6510" cy="20"/>
                          </a:xfrm>
                          <a:custGeom>
                            <a:avLst/>
                            <a:gdLst>
                              <a:gd name="T0" fmla="*/ 0 w 6510"/>
                              <a:gd name="T1" fmla="*/ 0 h 20"/>
                              <a:gd name="T2" fmla="*/ 6509 w 651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510" h="20">
                                <a:moveTo>
                                  <a:pt x="0" y="0"/>
                                </a:moveTo>
                                <a:lnTo>
                                  <a:pt x="6509" y="0"/>
                                </a:lnTo>
                              </a:path>
                            </a:pathLst>
                          </a:custGeom>
                          <a:noFill/>
                          <a:ln w="34444">
                            <a:solidFill>
                              <a:srgbClr val="8CABD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3" name="Freeform 523"/>
                        <wps:cNvSpPr>
                          <a:spLocks/>
                        </wps:cNvSpPr>
                        <wps:spPr bwMode="auto">
                          <a:xfrm>
                            <a:off x="5" y="498"/>
                            <a:ext cx="6510" cy="20"/>
                          </a:xfrm>
                          <a:custGeom>
                            <a:avLst/>
                            <a:gdLst>
                              <a:gd name="T0" fmla="*/ 0 w 6510"/>
                              <a:gd name="T1" fmla="*/ 0 h 20"/>
                              <a:gd name="T2" fmla="*/ 6509 w 651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510" h="20">
                                <a:moveTo>
                                  <a:pt x="0" y="0"/>
                                </a:moveTo>
                                <a:lnTo>
                                  <a:pt x="6509" y="0"/>
                                </a:lnTo>
                              </a:path>
                            </a:pathLst>
                          </a:custGeom>
                          <a:noFill/>
                          <a:ln w="34444">
                            <a:solidFill>
                              <a:srgbClr val="8DACD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4" name="Freeform 524"/>
                        <wps:cNvSpPr>
                          <a:spLocks/>
                        </wps:cNvSpPr>
                        <wps:spPr bwMode="auto">
                          <a:xfrm>
                            <a:off x="5" y="493"/>
                            <a:ext cx="6510" cy="20"/>
                          </a:xfrm>
                          <a:custGeom>
                            <a:avLst/>
                            <a:gdLst>
                              <a:gd name="T0" fmla="*/ 0 w 6510"/>
                              <a:gd name="T1" fmla="*/ 0 h 20"/>
                              <a:gd name="T2" fmla="*/ 6509 w 651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510" h="20">
                                <a:moveTo>
                                  <a:pt x="0" y="0"/>
                                </a:moveTo>
                                <a:lnTo>
                                  <a:pt x="6509" y="0"/>
                                </a:lnTo>
                              </a:path>
                            </a:pathLst>
                          </a:custGeom>
                          <a:noFill/>
                          <a:ln w="34444">
                            <a:solidFill>
                              <a:srgbClr val="8EADD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5" name="Freeform 525"/>
                        <wps:cNvSpPr>
                          <a:spLocks/>
                        </wps:cNvSpPr>
                        <wps:spPr bwMode="auto">
                          <a:xfrm>
                            <a:off x="5" y="488"/>
                            <a:ext cx="6510" cy="20"/>
                          </a:xfrm>
                          <a:custGeom>
                            <a:avLst/>
                            <a:gdLst>
                              <a:gd name="T0" fmla="*/ 0 w 6510"/>
                              <a:gd name="T1" fmla="*/ 0 h 20"/>
                              <a:gd name="T2" fmla="*/ 6509 w 651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510" h="20">
                                <a:moveTo>
                                  <a:pt x="0" y="0"/>
                                </a:moveTo>
                                <a:lnTo>
                                  <a:pt x="6509" y="0"/>
                                </a:lnTo>
                              </a:path>
                            </a:pathLst>
                          </a:custGeom>
                          <a:noFill/>
                          <a:ln w="34444">
                            <a:solidFill>
                              <a:srgbClr val="8FADD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6" name="Freeform 526"/>
                        <wps:cNvSpPr>
                          <a:spLocks/>
                        </wps:cNvSpPr>
                        <wps:spPr bwMode="auto">
                          <a:xfrm>
                            <a:off x="5" y="483"/>
                            <a:ext cx="6510" cy="20"/>
                          </a:xfrm>
                          <a:custGeom>
                            <a:avLst/>
                            <a:gdLst>
                              <a:gd name="T0" fmla="*/ 0 w 6510"/>
                              <a:gd name="T1" fmla="*/ 0 h 20"/>
                              <a:gd name="T2" fmla="*/ 6509 w 651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510" h="20">
                                <a:moveTo>
                                  <a:pt x="0" y="0"/>
                                </a:moveTo>
                                <a:lnTo>
                                  <a:pt x="6509" y="0"/>
                                </a:lnTo>
                              </a:path>
                            </a:pathLst>
                          </a:custGeom>
                          <a:noFill/>
                          <a:ln w="34444">
                            <a:solidFill>
                              <a:srgbClr val="90AED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7" name="Freeform 527"/>
                        <wps:cNvSpPr>
                          <a:spLocks/>
                        </wps:cNvSpPr>
                        <wps:spPr bwMode="auto">
                          <a:xfrm>
                            <a:off x="5" y="478"/>
                            <a:ext cx="6510" cy="20"/>
                          </a:xfrm>
                          <a:custGeom>
                            <a:avLst/>
                            <a:gdLst>
                              <a:gd name="T0" fmla="*/ 0 w 6510"/>
                              <a:gd name="T1" fmla="*/ 0 h 20"/>
                              <a:gd name="T2" fmla="*/ 6509 w 651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510" h="20">
                                <a:moveTo>
                                  <a:pt x="0" y="0"/>
                                </a:moveTo>
                                <a:lnTo>
                                  <a:pt x="6509" y="0"/>
                                </a:lnTo>
                              </a:path>
                            </a:pathLst>
                          </a:custGeom>
                          <a:noFill/>
                          <a:ln w="34444">
                            <a:solidFill>
                              <a:srgbClr val="91AFD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8" name="Freeform 528"/>
                        <wps:cNvSpPr>
                          <a:spLocks/>
                        </wps:cNvSpPr>
                        <wps:spPr bwMode="auto">
                          <a:xfrm>
                            <a:off x="5" y="473"/>
                            <a:ext cx="6510" cy="20"/>
                          </a:xfrm>
                          <a:custGeom>
                            <a:avLst/>
                            <a:gdLst>
                              <a:gd name="T0" fmla="*/ 0 w 6510"/>
                              <a:gd name="T1" fmla="*/ 0 h 20"/>
                              <a:gd name="T2" fmla="*/ 6509 w 651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510" h="20">
                                <a:moveTo>
                                  <a:pt x="0" y="0"/>
                                </a:moveTo>
                                <a:lnTo>
                                  <a:pt x="6509" y="0"/>
                                </a:lnTo>
                              </a:path>
                            </a:pathLst>
                          </a:custGeom>
                          <a:noFill/>
                          <a:ln w="34444">
                            <a:solidFill>
                              <a:srgbClr val="92AFD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9" name="Freeform 529"/>
                        <wps:cNvSpPr>
                          <a:spLocks/>
                        </wps:cNvSpPr>
                        <wps:spPr bwMode="auto">
                          <a:xfrm>
                            <a:off x="5" y="468"/>
                            <a:ext cx="6510" cy="20"/>
                          </a:xfrm>
                          <a:custGeom>
                            <a:avLst/>
                            <a:gdLst>
                              <a:gd name="T0" fmla="*/ 0 w 6510"/>
                              <a:gd name="T1" fmla="*/ 0 h 20"/>
                              <a:gd name="T2" fmla="*/ 6509 w 651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510" h="20">
                                <a:moveTo>
                                  <a:pt x="0" y="0"/>
                                </a:moveTo>
                                <a:lnTo>
                                  <a:pt x="6509" y="0"/>
                                </a:lnTo>
                              </a:path>
                            </a:pathLst>
                          </a:custGeom>
                          <a:noFill/>
                          <a:ln w="34444">
                            <a:solidFill>
                              <a:srgbClr val="93B0D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0" name="Freeform 530"/>
                        <wps:cNvSpPr>
                          <a:spLocks/>
                        </wps:cNvSpPr>
                        <wps:spPr bwMode="auto">
                          <a:xfrm>
                            <a:off x="5" y="464"/>
                            <a:ext cx="6510" cy="20"/>
                          </a:xfrm>
                          <a:custGeom>
                            <a:avLst/>
                            <a:gdLst>
                              <a:gd name="T0" fmla="*/ 0 w 6510"/>
                              <a:gd name="T1" fmla="*/ 0 h 20"/>
                              <a:gd name="T2" fmla="*/ 6509 w 651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510" h="20">
                                <a:moveTo>
                                  <a:pt x="0" y="0"/>
                                </a:moveTo>
                                <a:lnTo>
                                  <a:pt x="6509" y="0"/>
                                </a:lnTo>
                              </a:path>
                            </a:pathLst>
                          </a:custGeom>
                          <a:noFill/>
                          <a:ln w="34444">
                            <a:solidFill>
                              <a:srgbClr val="94B0D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1" name="Freeform 531"/>
                        <wps:cNvSpPr>
                          <a:spLocks/>
                        </wps:cNvSpPr>
                        <wps:spPr bwMode="auto">
                          <a:xfrm>
                            <a:off x="5" y="459"/>
                            <a:ext cx="6510" cy="20"/>
                          </a:xfrm>
                          <a:custGeom>
                            <a:avLst/>
                            <a:gdLst>
                              <a:gd name="T0" fmla="*/ 0 w 6510"/>
                              <a:gd name="T1" fmla="*/ 0 h 20"/>
                              <a:gd name="T2" fmla="*/ 6509 w 651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510" h="20">
                                <a:moveTo>
                                  <a:pt x="0" y="0"/>
                                </a:moveTo>
                                <a:lnTo>
                                  <a:pt x="6509" y="0"/>
                                </a:lnTo>
                              </a:path>
                            </a:pathLst>
                          </a:custGeom>
                          <a:noFill/>
                          <a:ln w="34444">
                            <a:solidFill>
                              <a:srgbClr val="95B1D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2" name="Freeform 532"/>
                        <wps:cNvSpPr>
                          <a:spLocks/>
                        </wps:cNvSpPr>
                        <wps:spPr bwMode="auto">
                          <a:xfrm>
                            <a:off x="5" y="454"/>
                            <a:ext cx="6510" cy="20"/>
                          </a:xfrm>
                          <a:custGeom>
                            <a:avLst/>
                            <a:gdLst>
                              <a:gd name="T0" fmla="*/ 0 w 6510"/>
                              <a:gd name="T1" fmla="*/ 0 h 20"/>
                              <a:gd name="T2" fmla="*/ 6509 w 651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510" h="20">
                                <a:moveTo>
                                  <a:pt x="0" y="0"/>
                                </a:moveTo>
                                <a:lnTo>
                                  <a:pt x="6509" y="0"/>
                                </a:lnTo>
                              </a:path>
                            </a:pathLst>
                          </a:custGeom>
                          <a:noFill/>
                          <a:ln w="34444">
                            <a:solidFill>
                              <a:srgbClr val="96B2D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3" name="Freeform 533"/>
                        <wps:cNvSpPr>
                          <a:spLocks/>
                        </wps:cNvSpPr>
                        <wps:spPr bwMode="auto">
                          <a:xfrm>
                            <a:off x="5" y="449"/>
                            <a:ext cx="6510" cy="20"/>
                          </a:xfrm>
                          <a:custGeom>
                            <a:avLst/>
                            <a:gdLst>
                              <a:gd name="T0" fmla="*/ 0 w 6510"/>
                              <a:gd name="T1" fmla="*/ 0 h 20"/>
                              <a:gd name="T2" fmla="*/ 6509 w 651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510" h="20">
                                <a:moveTo>
                                  <a:pt x="0" y="0"/>
                                </a:moveTo>
                                <a:lnTo>
                                  <a:pt x="6509" y="0"/>
                                </a:lnTo>
                              </a:path>
                            </a:pathLst>
                          </a:custGeom>
                          <a:noFill/>
                          <a:ln w="34444">
                            <a:solidFill>
                              <a:srgbClr val="97B2D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4" name="Freeform 534"/>
                        <wps:cNvSpPr>
                          <a:spLocks/>
                        </wps:cNvSpPr>
                        <wps:spPr bwMode="auto">
                          <a:xfrm>
                            <a:off x="5" y="444"/>
                            <a:ext cx="6510" cy="20"/>
                          </a:xfrm>
                          <a:custGeom>
                            <a:avLst/>
                            <a:gdLst>
                              <a:gd name="T0" fmla="*/ 0 w 6510"/>
                              <a:gd name="T1" fmla="*/ 0 h 20"/>
                              <a:gd name="T2" fmla="*/ 6509 w 651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510" h="20">
                                <a:moveTo>
                                  <a:pt x="0" y="0"/>
                                </a:moveTo>
                                <a:lnTo>
                                  <a:pt x="6509" y="0"/>
                                </a:lnTo>
                              </a:path>
                            </a:pathLst>
                          </a:custGeom>
                          <a:noFill/>
                          <a:ln w="34444">
                            <a:solidFill>
                              <a:srgbClr val="98B3D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5" name="Freeform 535"/>
                        <wps:cNvSpPr>
                          <a:spLocks/>
                        </wps:cNvSpPr>
                        <wps:spPr bwMode="auto">
                          <a:xfrm>
                            <a:off x="5" y="439"/>
                            <a:ext cx="6510" cy="20"/>
                          </a:xfrm>
                          <a:custGeom>
                            <a:avLst/>
                            <a:gdLst>
                              <a:gd name="T0" fmla="*/ 0 w 6510"/>
                              <a:gd name="T1" fmla="*/ 0 h 20"/>
                              <a:gd name="T2" fmla="*/ 6509 w 651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510" h="20">
                                <a:moveTo>
                                  <a:pt x="0" y="0"/>
                                </a:moveTo>
                                <a:lnTo>
                                  <a:pt x="6509" y="0"/>
                                </a:lnTo>
                              </a:path>
                            </a:pathLst>
                          </a:custGeom>
                          <a:noFill/>
                          <a:ln w="34444">
                            <a:solidFill>
                              <a:srgbClr val="99B4D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6" name="Freeform 536"/>
                        <wps:cNvSpPr>
                          <a:spLocks/>
                        </wps:cNvSpPr>
                        <wps:spPr bwMode="auto">
                          <a:xfrm>
                            <a:off x="5" y="434"/>
                            <a:ext cx="6510" cy="20"/>
                          </a:xfrm>
                          <a:custGeom>
                            <a:avLst/>
                            <a:gdLst>
                              <a:gd name="T0" fmla="*/ 0 w 6510"/>
                              <a:gd name="T1" fmla="*/ 0 h 20"/>
                              <a:gd name="T2" fmla="*/ 6509 w 651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510" h="20">
                                <a:moveTo>
                                  <a:pt x="0" y="0"/>
                                </a:moveTo>
                                <a:lnTo>
                                  <a:pt x="6509" y="0"/>
                                </a:lnTo>
                              </a:path>
                            </a:pathLst>
                          </a:custGeom>
                          <a:noFill/>
                          <a:ln w="34444">
                            <a:solidFill>
                              <a:srgbClr val="9AB4D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7" name="Freeform 537"/>
                        <wps:cNvSpPr>
                          <a:spLocks/>
                        </wps:cNvSpPr>
                        <wps:spPr bwMode="auto">
                          <a:xfrm>
                            <a:off x="5" y="429"/>
                            <a:ext cx="6510" cy="20"/>
                          </a:xfrm>
                          <a:custGeom>
                            <a:avLst/>
                            <a:gdLst>
                              <a:gd name="T0" fmla="*/ 0 w 6510"/>
                              <a:gd name="T1" fmla="*/ 0 h 20"/>
                              <a:gd name="T2" fmla="*/ 6509 w 651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510" h="20">
                                <a:moveTo>
                                  <a:pt x="0" y="0"/>
                                </a:moveTo>
                                <a:lnTo>
                                  <a:pt x="6509" y="0"/>
                                </a:lnTo>
                              </a:path>
                            </a:pathLst>
                          </a:custGeom>
                          <a:noFill/>
                          <a:ln w="34444">
                            <a:solidFill>
                              <a:srgbClr val="9BB5D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8" name="Freeform 538"/>
                        <wps:cNvSpPr>
                          <a:spLocks/>
                        </wps:cNvSpPr>
                        <wps:spPr bwMode="auto">
                          <a:xfrm>
                            <a:off x="5" y="424"/>
                            <a:ext cx="6510" cy="20"/>
                          </a:xfrm>
                          <a:custGeom>
                            <a:avLst/>
                            <a:gdLst>
                              <a:gd name="T0" fmla="*/ 0 w 6510"/>
                              <a:gd name="T1" fmla="*/ 0 h 20"/>
                              <a:gd name="T2" fmla="*/ 6509 w 651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510" h="20">
                                <a:moveTo>
                                  <a:pt x="0" y="0"/>
                                </a:moveTo>
                                <a:lnTo>
                                  <a:pt x="6509" y="0"/>
                                </a:lnTo>
                              </a:path>
                            </a:pathLst>
                          </a:custGeom>
                          <a:noFill/>
                          <a:ln w="34444">
                            <a:solidFill>
                              <a:srgbClr val="9CB6D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9" name="Freeform 539"/>
                        <wps:cNvSpPr>
                          <a:spLocks/>
                        </wps:cNvSpPr>
                        <wps:spPr bwMode="auto">
                          <a:xfrm>
                            <a:off x="5" y="419"/>
                            <a:ext cx="6510" cy="20"/>
                          </a:xfrm>
                          <a:custGeom>
                            <a:avLst/>
                            <a:gdLst>
                              <a:gd name="T0" fmla="*/ 0 w 6510"/>
                              <a:gd name="T1" fmla="*/ 0 h 20"/>
                              <a:gd name="T2" fmla="*/ 6509 w 651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510" h="20">
                                <a:moveTo>
                                  <a:pt x="0" y="0"/>
                                </a:moveTo>
                                <a:lnTo>
                                  <a:pt x="6509" y="0"/>
                                </a:lnTo>
                              </a:path>
                            </a:pathLst>
                          </a:custGeom>
                          <a:noFill/>
                          <a:ln w="34444">
                            <a:solidFill>
                              <a:srgbClr val="9DB6D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0" name="Freeform 540"/>
                        <wps:cNvSpPr>
                          <a:spLocks/>
                        </wps:cNvSpPr>
                        <wps:spPr bwMode="auto">
                          <a:xfrm>
                            <a:off x="5" y="414"/>
                            <a:ext cx="6510" cy="20"/>
                          </a:xfrm>
                          <a:custGeom>
                            <a:avLst/>
                            <a:gdLst>
                              <a:gd name="T0" fmla="*/ 0 w 6510"/>
                              <a:gd name="T1" fmla="*/ 0 h 20"/>
                              <a:gd name="T2" fmla="*/ 6509 w 651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510" h="20">
                                <a:moveTo>
                                  <a:pt x="0" y="0"/>
                                </a:moveTo>
                                <a:lnTo>
                                  <a:pt x="6509" y="0"/>
                                </a:lnTo>
                              </a:path>
                            </a:pathLst>
                          </a:custGeom>
                          <a:noFill/>
                          <a:ln w="34444">
                            <a:solidFill>
                              <a:srgbClr val="9EB7D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1" name="Freeform 541"/>
                        <wps:cNvSpPr>
                          <a:spLocks/>
                        </wps:cNvSpPr>
                        <wps:spPr bwMode="auto">
                          <a:xfrm>
                            <a:off x="5" y="409"/>
                            <a:ext cx="6510" cy="20"/>
                          </a:xfrm>
                          <a:custGeom>
                            <a:avLst/>
                            <a:gdLst>
                              <a:gd name="T0" fmla="*/ 0 w 6510"/>
                              <a:gd name="T1" fmla="*/ 0 h 20"/>
                              <a:gd name="T2" fmla="*/ 6509 w 651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510" h="20">
                                <a:moveTo>
                                  <a:pt x="0" y="0"/>
                                </a:moveTo>
                                <a:lnTo>
                                  <a:pt x="6509" y="0"/>
                                </a:lnTo>
                              </a:path>
                            </a:pathLst>
                          </a:custGeom>
                          <a:noFill/>
                          <a:ln w="34444">
                            <a:solidFill>
                              <a:srgbClr val="9FB8D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2" name="Freeform 542"/>
                        <wps:cNvSpPr>
                          <a:spLocks/>
                        </wps:cNvSpPr>
                        <wps:spPr bwMode="auto">
                          <a:xfrm>
                            <a:off x="5" y="404"/>
                            <a:ext cx="6510" cy="20"/>
                          </a:xfrm>
                          <a:custGeom>
                            <a:avLst/>
                            <a:gdLst>
                              <a:gd name="T0" fmla="*/ 0 w 6510"/>
                              <a:gd name="T1" fmla="*/ 0 h 20"/>
                              <a:gd name="T2" fmla="*/ 6509 w 651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510" h="20">
                                <a:moveTo>
                                  <a:pt x="0" y="0"/>
                                </a:moveTo>
                                <a:lnTo>
                                  <a:pt x="6509" y="0"/>
                                </a:lnTo>
                              </a:path>
                            </a:pathLst>
                          </a:custGeom>
                          <a:noFill/>
                          <a:ln w="34444">
                            <a:solidFill>
                              <a:srgbClr val="A0B8D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3" name="Freeform 543"/>
                        <wps:cNvSpPr>
                          <a:spLocks/>
                        </wps:cNvSpPr>
                        <wps:spPr bwMode="auto">
                          <a:xfrm>
                            <a:off x="5" y="399"/>
                            <a:ext cx="6510" cy="20"/>
                          </a:xfrm>
                          <a:custGeom>
                            <a:avLst/>
                            <a:gdLst>
                              <a:gd name="T0" fmla="*/ 0 w 6510"/>
                              <a:gd name="T1" fmla="*/ 0 h 20"/>
                              <a:gd name="T2" fmla="*/ 6509 w 651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510" h="20">
                                <a:moveTo>
                                  <a:pt x="0" y="0"/>
                                </a:moveTo>
                                <a:lnTo>
                                  <a:pt x="6509" y="0"/>
                                </a:lnTo>
                              </a:path>
                            </a:pathLst>
                          </a:custGeom>
                          <a:noFill/>
                          <a:ln w="34444">
                            <a:solidFill>
                              <a:srgbClr val="A0B9D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4" name="Freeform 544"/>
                        <wps:cNvSpPr>
                          <a:spLocks/>
                        </wps:cNvSpPr>
                        <wps:spPr bwMode="auto">
                          <a:xfrm>
                            <a:off x="5" y="394"/>
                            <a:ext cx="6510" cy="20"/>
                          </a:xfrm>
                          <a:custGeom>
                            <a:avLst/>
                            <a:gdLst>
                              <a:gd name="T0" fmla="*/ 0 w 6510"/>
                              <a:gd name="T1" fmla="*/ 0 h 20"/>
                              <a:gd name="T2" fmla="*/ 6509 w 651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510" h="20">
                                <a:moveTo>
                                  <a:pt x="0" y="0"/>
                                </a:moveTo>
                                <a:lnTo>
                                  <a:pt x="6509" y="0"/>
                                </a:lnTo>
                              </a:path>
                            </a:pathLst>
                          </a:custGeom>
                          <a:noFill/>
                          <a:ln w="34444">
                            <a:solidFill>
                              <a:srgbClr val="A1BAD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5" name="Freeform 545"/>
                        <wps:cNvSpPr>
                          <a:spLocks/>
                        </wps:cNvSpPr>
                        <wps:spPr bwMode="auto">
                          <a:xfrm>
                            <a:off x="5" y="389"/>
                            <a:ext cx="6510" cy="20"/>
                          </a:xfrm>
                          <a:custGeom>
                            <a:avLst/>
                            <a:gdLst>
                              <a:gd name="T0" fmla="*/ 0 w 6510"/>
                              <a:gd name="T1" fmla="*/ 0 h 20"/>
                              <a:gd name="T2" fmla="*/ 6509 w 651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510" h="20">
                                <a:moveTo>
                                  <a:pt x="0" y="0"/>
                                </a:moveTo>
                                <a:lnTo>
                                  <a:pt x="6509" y="0"/>
                                </a:lnTo>
                              </a:path>
                            </a:pathLst>
                          </a:custGeom>
                          <a:noFill/>
                          <a:ln w="34444">
                            <a:solidFill>
                              <a:srgbClr val="A2BA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6" name="Freeform 546"/>
                        <wps:cNvSpPr>
                          <a:spLocks/>
                        </wps:cNvSpPr>
                        <wps:spPr bwMode="auto">
                          <a:xfrm>
                            <a:off x="5" y="384"/>
                            <a:ext cx="6510" cy="20"/>
                          </a:xfrm>
                          <a:custGeom>
                            <a:avLst/>
                            <a:gdLst>
                              <a:gd name="T0" fmla="*/ 0 w 6510"/>
                              <a:gd name="T1" fmla="*/ 0 h 20"/>
                              <a:gd name="T2" fmla="*/ 6509 w 651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510" h="20">
                                <a:moveTo>
                                  <a:pt x="0" y="0"/>
                                </a:moveTo>
                                <a:lnTo>
                                  <a:pt x="6509" y="0"/>
                                </a:lnTo>
                              </a:path>
                            </a:pathLst>
                          </a:custGeom>
                          <a:noFill/>
                          <a:ln w="34444">
                            <a:solidFill>
                              <a:srgbClr val="A3BB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7" name="Freeform 547"/>
                        <wps:cNvSpPr>
                          <a:spLocks/>
                        </wps:cNvSpPr>
                        <wps:spPr bwMode="auto">
                          <a:xfrm>
                            <a:off x="5" y="379"/>
                            <a:ext cx="6510" cy="20"/>
                          </a:xfrm>
                          <a:custGeom>
                            <a:avLst/>
                            <a:gdLst>
                              <a:gd name="T0" fmla="*/ 0 w 6510"/>
                              <a:gd name="T1" fmla="*/ 0 h 20"/>
                              <a:gd name="T2" fmla="*/ 6509 w 651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510" h="20">
                                <a:moveTo>
                                  <a:pt x="0" y="0"/>
                                </a:moveTo>
                                <a:lnTo>
                                  <a:pt x="6509" y="0"/>
                                </a:lnTo>
                              </a:path>
                            </a:pathLst>
                          </a:custGeom>
                          <a:noFill/>
                          <a:ln w="34444">
                            <a:solidFill>
                              <a:srgbClr val="A4BCD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8" name="Freeform 548"/>
                        <wps:cNvSpPr>
                          <a:spLocks/>
                        </wps:cNvSpPr>
                        <wps:spPr bwMode="auto">
                          <a:xfrm>
                            <a:off x="5" y="374"/>
                            <a:ext cx="6510" cy="20"/>
                          </a:xfrm>
                          <a:custGeom>
                            <a:avLst/>
                            <a:gdLst>
                              <a:gd name="T0" fmla="*/ 0 w 6510"/>
                              <a:gd name="T1" fmla="*/ 0 h 20"/>
                              <a:gd name="T2" fmla="*/ 6509 w 651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510" h="20">
                                <a:moveTo>
                                  <a:pt x="0" y="0"/>
                                </a:moveTo>
                                <a:lnTo>
                                  <a:pt x="6509" y="0"/>
                                </a:lnTo>
                              </a:path>
                            </a:pathLst>
                          </a:custGeom>
                          <a:noFill/>
                          <a:ln w="34444">
                            <a:solidFill>
                              <a:srgbClr val="A5BCD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9" name="Freeform 549"/>
                        <wps:cNvSpPr>
                          <a:spLocks/>
                        </wps:cNvSpPr>
                        <wps:spPr bwMode="auto">
                          <a:xfrm>
                            <a:off x="5" y="369"/>
                            <a:ext cx="6510" cy="20"/>
                          </a:xfrm>
                          <a:custGeom>
                            <a:avLst/>
                            <a:gdLst>
                              <a:gd name="T0" fmla="*/ 0 w 6510"/>
                              <a:gd name="T1" fmla="*/ 0 h 20"/>
                              <a:gd name="T2" fmla="*/ 6509 w 651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510" h="20">
                                <a:moveTo>
                                  <a:pt x="0" y="0"/>
                                </a:moveTo>
                                <a:lnTo>
                                  <a:pt x="6509" y="0"/>
                                </a:lnTo>
                              </a:path>
                            </a:pathLst>
                          </a:custGeom>
                          <a:noFill/>
                          <a:ln w="34444">
                            <a:solidFill>
                              <a:srgbClr val="A6BDD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0" name="Freeform 550"/>
                        <wps:cNvSpPr>
                          <a:spLocks/>
                        </wps:cNvSpPr>
                        <wps:spPr bwMode="auto">
                          <a:xfrm>
                            <a:off x="5" y="364"/>
                            <a:ext cx="6510" cy="20"/>
                          </a:xfrm>
                          <a:custGeom>
                            <a:avLst/>
                            <a:gdLst>
                              <a:gd name="T0" fmla="*/ 0 w 6510"/>
                              <a:gd name="T1" fmla="*/ 0 h 20"/>
                              <a:gd name="T2" fmla="*/ 6509 w 651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510" h="20">
                                <a:moveTo>
                                  <a:pt x="0" y="0"/>
                                </a:moveTo>
                                <a:lnTo>
                                  <a:pt x="6509" y="0"/>
                                </a:lnTo>
                              </a:path>
                            </a:pathLst>
                          </a:custGeom>
                          <a:noFill/>
                          <a:ln w="34444">
                            <a:solidFill>
                              <a:srgbClr val="A7BED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1" name="Freeform 551"/>
                        <wps:cNvSpPr>
                          <a:spLocks/>
                        </wps:cNvSpPr>
                        <wps:spPr bwMode="auto">
                          <a:xfrm>
                            <a:off x="5" y="359"/>
                            <a:ext cx="6510" cy="20"/>
                          </a:xfrm>
                          <a:custGeom>
                            <a:avLst/>
                            <a:gdLst>
                              <a:gd name="T0" fmla="*/ 0 w 6510"/>
                              <a:gd name="T1" fmla="*/ 0 h 20"/>
                              <a:gd name="T2" fmla="*/ 6509 w 651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510" h="20">
                                <a:moveTo>
                                  <a:pt x="0" y="0"/>
                                </a:moveTo>
                                <a:lnTo>
                                  <a:pt x="6509" y="0"/>
                                </a:lnTo>
                              </a:path>
                            </a:pathLst>
                          </a:custGeom>
                          <a:noFill/>
                          <a:ln w="34444">
                            <a:solidFill>
                              <a:srgbClr val="A8BED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2" name="Freeform 552"/>
                        <wps:cNvSpPr>
                          <a:spLocks/>
                        </wps:cNvSpPr>
                        <wps:spPr bwMode="auto">
                          <a:xfrm>
                            <a:off x="5" y="354"/>
                            <a:ext cx="6510" cy="20"/>
                          </a:xfrm>
                          <a:custGeom>
                            <a:avLst/>
                            <a:gdLst>
                              <a:gd name="T0" fmla="*/ 0 w 6510"/>
                              <a:gd name="T1" fmla="*/ 0 h 20"/>
                              <a:gd name="T2" fmla="*/ 6509 w 651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510" h="20">
                                <a:moveTo>
                                  <a:pt x="0" y="0"/>
                                </a:moveTo>
                                <a:lnTo>
                                  <a:pt x="6509" y="0"/>
                                </a:lnTo>
                              </a:path>
                            </a:pathLst>
                          </a:custGeom>
                          <a:noFill/>
                          <a:ln w="34444">
                            <a:solidFill>
                              <a:srgbClr val="A9BFD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3" name="Freeform 553"/>
                        <wps:cNvSpPr>
                          <a:spLocks/>
                        </wps:cNvSpPr>
                        <wps:spPr bwMode="auto">
                          <a:xfrm>
                            <a:off x="5" y="349"/>
                            <a:ext cx="6510" cy="20"/>
                          </a:xfrm>
                          <a:custGeom>
                            <a:avLst/>
                            <a:gdLst>
                              <a:gd name="T0" fmla="*/ 0 w 6510"/>
                              <a:gd name="T1" fmla="*/ 0 h 20"/>
                              <a:gd name="T2" fmla="*/ 6509 w 651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510" h="20">
                                <a:moveTo>
                                  <a:pt x="0" y="0"/>
                                </a:moveTo>
                                <a:lnTo>
                                  <a:pt x="6509" y="0"/>
                                </a:lnTo>
                              </a:path>
                            </a:pathLst>
                          </a:custGeom>
                          <a:noFill/>
                          <a:ln w="34444">
                            <a:solidFill>
                              <a:srgbClr val="AAC0D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4" name="Freeform 554"/>
                        <wps:cNvSpPr>
                          <a:spLocks/>
                        </wps:cNvSpPr>
                        <wps:spPr bwMode="auto">
                          <a:xfrm>
                            <a:off x="5" y="344"/>
                            <a:ext cx="6510" cy="20"/>
                          </a:xfrm>
                          <a:custGeom>
                            <a:avLst/>
                            <a:gdLst>
                              <a:gd name="T0" fmla="*/ 0 w 6510"/>
                              <a:gd name="T1" fmla="*/ 0 h 20"/>
                              <a:gd name="T2" fmla="*/ 6509 w 651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510" h="20">
                                <a:moveTo>
                                  <a:pt x="0" y="0"/>
                                </a:moveTo>
                                <a:lnTo>
                                  <a:pt x="6509" y="0"/>
                                </a:lnTo>
                              </a:path>
                            </a:pathLst>
                          </a:custGeom>
                          <a:noFill/>
                          <a:ln w="34444">
                            <a:solidFill>
                              <a:srgbClr val="ABC0D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5" name="Freeform 555"/>
                        <wps:cNvSpPr>
                          <a:spLocks/>
                        </wps:cNvSpPr>
                        <wps:spPr bwMode="auto">
                          <a:xfrm>
                            <a:off x="5" y="339"/>
                            <a:ext cx="6510" cy="20"/>
                          </a:xfrm>
                          <a:custGeom>
                            <a:avLst/>
                            <a:gdLst>
                              <a:gd name="T0" fmla="*/ 0 w 6510"/>
                              <a:gd name="T1" fmla="*/ 0 h 20"/>
                              <a:gd name="T2" fmla="*/ 6509 w 651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510" h="20">
                                <a:moveTo>
                                  <a:pt x="0" y="0"/>
                                </a:moveTo>
                                <a:lnTo>
                                  <a:pt x="6509" y="0"/>
                                </a:lnTo>
                              </a:path>
                            </a:pathLst>
                          </a:custGeom>
                          <a:noFill/>
                          <a:ln w="34444">
                            <a:solidFill>
                              <a:srgbClr val="ACC1D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6" name="Freeform 556"/>
                        <wps:cNvSpPr>
                          <a:spLocks/>
                        </wps:cNvSpPr>
                        <wps:spPr bwMode="auto">
                          <a:xfrm>
                            <a:off x="5" y="334"/>
                            <a:ext cx="6510" cy="20"/>
                          </a:xfrm>
                          <a:custGeom>
                            <a:avLst/>
                            <a:gdLst>
                              <a:gd name="T0" fmla="*/ 0 w 6510"/>
                              <a:gd name="T1" fmla="*/ 0 h 20"/>
                              <a:gd name="T2" fmla="*/ 6509 w 651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510" h="20">
                                <a:moveTo>
                                  <a:pt x="0" y="0"/>
                                </a:moveTo>
                                <a:lnTo>
                                  <a:pt x="6509" y="0"/>
                                </a:lnTo>
                              </a:path>
                            </a:pathLst>
                          </a:custGeom>
                          <a:noFill/>
                          <a:ln w="34444">
                            <a:solidFill>
                              <a:srgbClr val="ADC2D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7" name="Freeform 557"/>
                        <wps:cNvSpPr>
                          <a:spLocks/>
                        </wps:cNvSpPr>
                        <wps:spPr bwMode="auto">
                          <a:xfrm>
                            <a:off x="5" y="330"/>
                            <a:ext cx="6510" cy="20"/>
                          </a:xfrm>
                          <a:custGeom>
                            <a:avLst/>
                            <a:gdLst>
                              <a:gd name="T0" fmla="*/ 0 w 6510"/>
                              <a:gd name="T1" fmla="*/ 0 h 20"/>
                              <a:gd name="T2" fmla="*/ 6509 w 651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510" h="20">
                                <a:moveTo>
                                  <a:pt x="0" y="0"/>
                                </a:moveTo>
                                <a:lnTo>
                                  <a:pt x="6509" y="0"/>
                                </a:lnTo>
                              </a:path>
                            </a:pathLst>
                          </a:custGeom>
                          <a:noFill/>
                          <a:ln w="34444">
                            <a:solidFill>
                              <a:srgbClr val="AEC2D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8" name="Freeform 558"/>
                        <wps:cNvSpPr>
                          <a:spLocks/>
                        </wps:cNvSpPr>
                        <wps:spPr bwMode="auto">
                          <a:xfrm>
                            <a:off x="5" y="325"/>
                            <a:ext cx="6510" cy="20"/>
                          </a:xfrm>
                          <a:custGeom>
                            <a:avLst/>
                            <a:gdLst>
                              <a:gd name="T0" fmla="*/ 0 w 6510"/>
                              <a:gd name="T1" fmla="*/ 0 h 20"/>
                              <a:gd name="T2" fmla="*/ 6509 w 651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510" h="20">
                                <a:moveTo>
                                  <a:pt x="0" y="0"/>
                                </a:moveTo>
                                <a:lnTo>
                                  <a:pt x="6509" y="0"/>
                                </a:lnTo>
                              </a:path>
                            </a:pathLst>
                          </a:custGeom>
                          <a:noFill/>
                          <a:ln w="34444">
                            <a:solidFill>
                              <a:srgbClr val="AFC3D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9" name="Freeform 559"/>
                        <wps:cNvSpPr>
                          <a:spLocks/>
                        </wps:cNvSpPr>
                        <wps:spPr bwMode="auto">
                          <a:xfrm>
                            <a:off x="5" y="320"/>
                            <a:ext cx="6510" cy="20"/>
                          </a:xfrm>
                          <a:custGeom>
                            <a:avLst/>
                            <a:gdLst>
                              <a:gd name="T0" fmla="*/ 0 w 6510"/>
                              <a:gd name="T1" fmla="*/ 0 h 20"/>
                              <a:gd name="T2" fmla="*/ 6509 w 651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510" h="20">
                                <a:moveTo>
                                  <a:pt x="0" y="0"/>
                                </a:moveTo>
                                <a:lnTo>
                                  <a:pt x="6509" y="0"/>
                                </a:lnTo>
                              </a:path>
                            </a:pathLst>
                          </a:custGeom>
                          <a:noFill/>
                          <a:ln w="34444">
                            <a:solidFill>
                              <a:srgbClr val="B0C4D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0" name="Freeform 560"/>
                        <wps:cNvSpPr>
                          <a:spLocks/>
                        </wps:cNvSpPr>
                        <wps:spPr bwMode="auto">
                          <a:xfrm>
                            <a:off x="5" y="315"/>
                            <a:ext cx="6510" cy="20"/>
                          </a:xfrm>
                          <a:custGeom>
                            <a:avLst/>
                            <a:gdLst>
                              <a:gd name="T0" fmla="*/ 0 w 6510"/>
                              <a:gd name="T1" fmla="*/ 0 h 20"/>
                              <a:gd name="T2" fmla="*/ 6509 w 651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510" h="20">
                                <a:moveTo>
                                  <a:pt x="0" y="0"/>
                                </a:moveTo>
                                <a:lnTo>
                                  <a:pt x="6509" y="0"/>
                                </a:lnTo>
                              </a:path>
                            </a:pathLst>
                          </a:custGeom>
                          <a:noFill/>
                          <a:ln w="34444">
                            <a:solidFill>
                              <a:srgbClr val="B1C5D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1" name="Freeform 561"/>
                        <wps:cNvSpPr>
                          <a:spLocks/>
                        </wps:cNvSpPr>
                        <wps:spPr bwMode="auto">
                          <a:xfrm>
                            <a:off x="5" y="310"/>
                            <a:ext cx="6510" cy="20"/>
                          </a:xfrm>
                          <a:custGeom>
                            <a:avLst/>
                            <a:gdLst>
                              <a:gd name="T0" fmla="*/ 0 w 6510"/>
                              <a:gd name="T1" fmla="*/ 0 h 20"/>
                              <a:gd name="T2" fmla="*/ 6509 w 651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510" h="20">
                                <a:moveTo>
                                  <a:pt x="0" y="0"/>
                                </a:moveTo>
                                <a:lnTo>
                                  <a:pt x="6509" y="0"/>
                                </a:lnTo>
                              </a:path>
                            </a:pathLst>
                          </a:custGeom>
                          <a:noFill/>
                          <a:ln w="34444">
                            <a:solidFill>
                              <a:srgbClr val="B2C5D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2" name="Freeform 562"/>
                        <wps:cNvSpPr>
                          <a:spLocks/>
                        </wps:cNvSpPr>
                        <wps:spPr bwMode="auto">
                          <a:xfrm>
                            <a:off x="5" y="305"/>
                            <a:ext cx="6510" cy="20"/>
                          </a:xfrm>
                          <a:custGeom>
                            <a:avLst/>
                            <a:gdLst>
                              <a:gd name="T0" fmla="*/ 0 w 6510"/>
                              <a:gd name="T1" fmla="*/ 0 h 20"/>
                              <a:gd name="T2" fmla="*/ 6509 w 651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510" h="20">
                                <a:moveTo>
                                  <a:pt x="0" y="0"/>
                                </a:moveTo>
                                <a:lnTo>
                                  <a:pt x="6509" y="0"/>
                                </a:lnTo>
                              </a:path>
                            </a:pathLst>
                          </a:custGeom>
                          <a:noFill/>
                          <a:ln w="34444">
                            <a:solidFill>
                              <a:srgbClr val="B3C6E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3" name="Freeform 563"/>
                        <wps:cNvSpPr>
                          <a:spLocks/>
                        </wps:cNvSpPr>
                        <wps:spPr bwMode="auto">
                          <a:xfrm>
                            <a:off x="5" y="300"/>
                            <a:ext cx="6510" cy="20"/>
                          </a:xfrm>
                          <a:custGeom>
                            <a:avLst/>
                            <a:gdLst>
                              <a:gd name="T0" fmla="*/ 0 w 6510"/>
                              <a:gd name="T1" fmla="*/ 0 h 20"/>
                              <a:gd name="T2" fmla="*/ 6509 w 651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510" h="20">
                                <a:moveTo>
                                  <a:pt x="0" y="0"/>
                                </a:moveTo>
                                <a:lnTo>
                                  <a:pt x="6509" y="0"/>
                                </a:lnTo>
                              </a:path>
                            </a:pathLst>
                          </a:custGeom>
                          <a:noFill/>
                          <a:ln w="34444">
                            <a:solidFill>
                              <a:srgbClr val="B4C7E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4" name="Freeform 564"/>
                        <wps:cNvSpPr>
                          <a:spLocks/>
                        </wps:cNvSpPr>
                        <wps:spPr bwMode="auto">
                          <a:xfrm>
                            <a:off x="5" y="295"/>
                            <a:ext cx="6510" cy="20"/>
                          </a:xfrm>
                          <a:custGeom>
                            <a:avLst/>
                            <a:gdLst>
                              <a:gd name="T0" fmla="*/ 0 w 6510"/>
                              <a:gd name="T1" fmla="*/ 0 h 20"/>
                              <a:gd name="T2" fmla="*/ 6509 w 651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510" h="20">
                                <a:moveTo>
                                  <a:pt x="0" y="0"/>
                                </a:moveTo>
                                <a:lnTo>
                                  <a:pt x="6509" y="0"/>
                                </a:lnTo>
                              </a:path>
                            </a:pathLst>
                          </a:custGeom>
                          <a:noFill/>
                          <a:ln w="34444">
                            <a:solidFill>
                              <a:srgbClr val="B5C7E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5" name="Freeform 565"/>
                        <wps:cNvSpPr>
                          <a:spLocks/>
                        </wps:cNvSpPr>
                        <wps:spPr bwMode="auto">
                          <a:xfrm>
                            <a:off x="5" y="290"/>
                            <a:ext cx="6510" cy="20"/>
                          </a:xfrm>
                          <a:custGeom>
                            <a:avLst/>
                            <a:gdLst>
                              <a:gd name="T0" fmla="*/ 0 w 6510"/>
                              <a:gd name="T1" fmla="*/ 0 h 20"/>
                              <a:gd name="T2" fmla="*/ 6509 w 651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510" h="20">
                                <a:moveTo>
                                  <a:pt x="0" y="0"/>
                                </a:moveTo>
                                <a:lnTo>
                                  <a:pt x="6509" y="0"/>
                                </a:lnTo>
                              </a:path>
                            </a:pathLst>
                          </a:custGeom>
                          <a:noFill/>
                          <a:ln w="34444">
                            <a:solidFill>
                              <a:srgbClr val="B7C8E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6" name="Freeform 566"/>
                        <wps:cNvSpPr>
                          <a:spLocks/>
                        </wps:cNvSpPr>
                        <wps:spPr bwMode="auto">
                          <a:xfrm>
                            <a:off x="5" y="285"/>
                            <a:ext cx="6510" cy="20"/>
                          </a:xfrm>
                          <a:custGeom>
                            <a:avLst/>
                            <a:gdLst>
                              <a:gd name="T0" fmla="*/ 0 w 6510"/>
                              <a:gd name="T1" fmla="*/ 0 h 20"/>
                              <a:gd name="T2" fmla="*/ 6509 w 651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510" h="20">
                                <a:moveTo>
                                  <a:pt x="0" y="0"/>
                                </a:moveTo>
                                <a:lnTo>
                                  <a:pt x="6509" y="0"/>
                                </a:lnTo>
                              </a:path>
                            </a:pathLst>
                          </a:custGeom>
                          <a:noFill/>
                          <a:ln w="34444">
                            <a:solidFill>
                              <a:srgbClr val="B8C9E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7" name="Freeform 567"/>
                        <wps:cNvSpPr>
                          <a:spLocks/>
                        </wps:cNvSpPr>
                        <wps:spPr bwMode="auto">
                          <a:xfrm>
                            <a:off x="5" y="280"/>
                            <a:ext cx="6510" cy="20"/>
                          </a:xfrm>
                          <a:custGeom>
                            <a:avLst/>
                            <a:gdLst>
                              <a:gd name="T0" fmla="*/ 0 w 6510"/>
                              <a:gd name="T1" fmla="*/ 0 h 20"/>
                              <a:gd name="T2" fmla="*/ 6509 w 651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510" h="20">
                                <a:moveTo>
                                  <a:pt x="0" y="0"/>
                                </a:moveTo>
                                <a:lnTo>
                                  <a:pt x="6509" y="0"/>
                                </a:lnTo>
                              </a:path>
                            </a:pathLst>
                          </a:custGeom>
                          <a:noFill/>
                          <a:ln w="34444">
                            <a:solidFill>
                              <a:srgbClr val="B9CAE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8" name="Freeform 568"/>
                        <wps:cNvSpPr>
                          <a:spLocks/>
                        </wps:cNvSpPr>
                        <wps:spPr bwMode="auto">
                          <a:xfrm>
                            <a:off x="5" y="275"/>
                            <a:ext cx="6510" cy="20"/>
                          </a:xfrm>
                          <a:custGeom>
                            <a:avLst/>
                            <a:gdLst>
                              <a:gd name="T0" fmla="*/ 0 w 6510"/>
                              <a:gd name="T1" fmla="*/ 0 h 20"/>
                              <a:gd name="T2" fmla="*/ 6509 w 651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510" h="20">
                                <a:moveTo>
                                  <a:pt x="0" y="0"/>
                                </a:moveTo>
                                <a:lnTo>
                                  <a:pt x="6509" y="0"/>
                                </a:lnTo>
                              </a:path>
                            </a:pathLst>
                          </a:custGeom>
                          <a:noFill/>
                          <a:ln w="34444">
                            <a:solidFill>
                              <a:srgbClr val="BACAE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9" name="Freeform 569"/>
                        <wps:cNvSpPr>
                          <a:spLocks/>
                        </wps:cNvSpPr>
                        <wps:spPr bwMode="auto">
                          <a:xfrm>
                            <a:off x="5" y="270"/>
                            <a:ext cx="6510" cy="20"/>
                          </a:xfrm>
                          <a:custGeom>
                            <a:avLst/>
                            <a:gdLst>
                              <a:gd name="T0" fmla="*/ 0 w 6510"/>
                              <a:gd name="T1" fmla="*/ 0 h 20"/>
                              <a:gd name="T2" fmla="*/ 6509 w 651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510" h="20">
                                <a:moveTo>
                                  <a:pt x="0" y="0"/>
                                </a:moveTo>
                                <a:lnTo>
                                  <a:pt x="6509" y="0"/>
                                </a:lnTo>
                              </a:path>
                            </a:pathLst>
                          </a:custGeom>
                          <a:noFill/>
                          <a:ln w="34444">
                            <a:solidFill>
                              <a:srgbClr val="BBCBE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0" name="Freeform 570"/>
                        <wps:cNvSpPr>
                          <a:spLocks/>
                        </wps:cNvSpPr>
                        <wps:spPr bwMode="auto">
                          <a:xfrm>
                            <a:off x="5" y="265"/>
                            <a:ext cx="6510" cy="20"/>
                          </a:xfrm>
                          <a:custGeom>
                            <a:avLst/>
                            <a:gdLst>
                              <a:gd name="T0" fmla="*/ 0 w 6510"/>
                              <a:gd name="T1" fmla="*/ 0 h 20"/>
                              <a:gd name="T2" fmla="*/ 6509 w 651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510" h="20">
                                <a:moveTo>
                                  <a:pt x="0" y="0"/>
                                </a:moveTo>
                                <a:lnTo>
                                  <a:pt x="6509" y="0"/>
                                </a:lnTo>
                              </a:path>
                            </a:pathLst>
                          </a:custGeom>
                          <a:noFill/>
                          <a:ln w="34444">
                            <a:solidFill>
                              <a:srgbClr val="BCCCE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1" name="Freeform 571"/>
                        <wps:cNvSpPr>
                          <a:spLocks/>
                        </wps:cNvSpPr>
                        <wps:spPr bwMode="auto">
                          <a:xfrm>
                            <a:off x="5" y="260"/>
                            <a:ext cx="6510" cy="20"/>
                          </a:xfrm>
                          <a:custGeom>
                            <a:avLst/>
                            <a:gdLst>
                              <a:gd name="T0" fmla="*/ 0 w 6510"/>
                              <a:gd name="T1" fmla="*/ 0 h 20"/>
                              <a:gd name="T2" fmla="*/ 6509 w 651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510" h="20">
                                <a:moveTo>
                                  <a:pt x="0" y="0"/>
                                </a:moveTo>
                                <a:lnTo>
                                  <a:pt x="6509" y="0"/>
                                </a:lnTo>
                              </a:path>
                            </a:pathLst>
                          </a:custGeom>
                          <a:noFill/>
                          <a:ln w="34444">
                            <a:solidFill>
                              <a:srgbClr val="BDCDE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2" name="Freeform 572"/>
                        <wps:cNvSpPr>
                          <a:spLocks/>
                        </wps:cNvSpPr>
                        <wps:spPr bwMode="auto">
                          <a:xfrm>
                            <a:off x="5" y="255"/>
                            <a:ext cx="6510" cy="20"/>
                          </a:xfrm>
                          <a:custGeom>
                            <a:avLst/>
                            <a:gdLst>
                              <a:gd name="T0" fmla="*/ 0 w 6510"/>
                              <a:gd name="T1" fmla="*/ 0 h 20"/>
                              <a:gd name="T2" fmla="*/ 6509 w 651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510" h="20">
                                <a:moveTo>
                                  <a:pt x="0" y="0"/>
                                </a:moveTo>
                                <a:lnTo>
                                  <a:pt x="6509" y="0"/>
                                </a:lnTo>
                              </a:path>
                            </a:pathLst>
                          </a:custGeom>
                          <a:noFill/>
                          <a:ln w="34444">
                            <a:solidFill>
                              <a:srgbClr val="BECDE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3" name="Freeform 573"/>
                        <wps:cNvSpPr>
                          <a:spLocks/>
                        </wps:cNvSpPr>
                        <wps:spPr bwMode="auto">
                          <a:xfrm>
                            <a:off x="5" y="250"/>
                            <a:ext cx="6510" cy="20"/>
                          </a:xfrm>
                          <a:custGeom>
                            <a:avLst/>
                            <a:gdLst>
                              <a:gd name="T0" fmla="*/ 0 w 6510"/>
                              <a:gd name="T1" fmla="*/ 0 h 20"/>
                              <a:gd name="T2" fmla="*/ 6509 w 651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510" h="20">
                                <a:moveTo>
                                  <a:pt x="0" y="0"/>
                                </a:moveTo>
                                <a:lnTo>
                                  <a:pt x="6509" y="0"/>
                                </a:lnTo>
                              </a:path>
                            </a:pathLst>
                          </a:custGeom>
                          <a:noFill/>
                          <a:ln w="34444">
                            <a:solidFill>
                              <a:srgbClr val="BFCEE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4" name="Freeform 574"/>
                        <wps:cNvSpPr>
                          <a:spLocks/>
                        </wps:cNvSpPr>
                        <wps:spPr bwMode="auto">
                          <a:xfrm>
                            <a:off x="5" y="245"/>
                            <a:ext cx="6510" cy="20"/>
                          </a:xfrm>
                          <a:custGeom>
                            <a:avLst/>
                            <a:gdLst>
                              <a:gd name="T0" fmla="*/ 0 w 6510"/>
                              <a:gd name="T1" fmla="*/ 0 h 20"/>
                              <a:gd name="T2" fmla="*/ 6509 w 651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510" h="20">
                                <a:moveTo>
                                  <a:pt x="0" y="0"/>
                                </a:moveTo>
                                <a:lnTo>
                                  <a:pt x="6509" y="0"/>
                                </a:lnTo>
                              </a:path>
                            </a:pathLst>
                          </a:custGeom>
                          <a:noFill/>
                          <a:ln w="34444">
                            <a:solidFill>
                              <a:srgbClr val="C0CFE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5" name="Freeform 575"/>
                        <wps:cNvSpPr>
                          <a:spLocks/>
                        </wps:cNvSpPr>
                        <wps:spPr bwMode="auto">
                          <a:xfrm>
                            <a:off x="5" y="240"/>
                            <a:ext cx="6510" cy="20"/>
                          </a:xfrm>
                          <a:custGeom>
                            <a:avLst/>
                            <a:gdLst>
                              <a:gd name="T0" fmla="*/ 0 w 6510"/>
                              <a:gd name="T1" fmla="*/ 0 h 20"/>
                              <a:gd name="T2" fmla="*/ 6509 w 651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510" h="20">
                                <a:moveTo>
                                  <a:pt x="0" y="0"/>
                                </a:moveTo>
                                <a:lnTo>
                                  <a:pt x="6509" y="0"/>
                                </a:lnTo>
                              </a:path>
                            </a:pathLst>
                          </a:custGeom>
                          <a:noFill/>
                          <a:ln w="34444">
                            <a:solidFill>
                              <a:srgbClr val="C1D0E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6" name="Freeform 576"/>
                        <wps:cNvSpPr>
                          <a:spLocks/>
                        </wps:cNvSpPr>
                        <wps:spPr bwMode="auto">
                          <a:xfrm>
                            <a:off x="5" y="235"/>
                            <a:ext cx="6510" cy="20"/>
                          </a:xfrm>
                          <a:custGeom>
                            <a:avLst/>
                            <a:gdLst>
                              <a:gd name="T0" fmla="*/ 0 w 6510"/>
                              <a:gd name="T1" fmla="*/ 0 h 20"/>
                              <a:gd name="T2" fmla="*/ 6509 w 651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510" h="20">
                                <a:moveTo>
                                  <a:pt x="0" y="0"/>
                                </a:moveTo>
                                <a:lnTo>
                                  <a:pt x="6509" y="0"/>
                                </a:lnTo>
                              </a:path>
                            </a:pathLst>
                          </a:custGeom>
                          <a:noFill/>
                          <a:ln w="34444">
                            <a:solidFill>
                              <a:srgbClr val="C2D0E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7" name="Freeform 577"/>
                        <wps:cNvSpPr>
                          <a:spLocks/>
                        </wps:cNvSpPr>
                        <wps:spPr bwMode="auto">
                          <a:xfrm>
                            <a:off x="5" y="230"/>
                            <a:ext cx="6510" cy="20"/>
                          </a:xfrm>
                          <a:custGeom>
                            <a:avLst/>
                            <a:gdLst>
                              <a:gd name="T0" fmla="*/ 0 w 6510"/>
                              <a:gd name="T1" fmla="*/ 0 h 20"/>
                              <a:gd name="T2" fmla="*/ 6509 w 651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510" h="20">
                                <a:moveTo>
                                  <a:pt x="0" y="0"/>
                                </a:moveTo>
                                <a:lnTo>
                                  <a:pt x="6509" y="0"/>
                                </a:lnTo>
                              </a:path>
                            </a:pathLst>
                          </a:custGeom>
                          <a:noFill/>
                          <a:ln w="34444">
                            <a:solidFill>
                              <a:srgbClr val="C3D1E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8" name="Freeform 578"/>
                        <wps:cNvSpPr>
                          <a:spLocks/>
                        </wps:cNvSpPr>
                        <wps:spPr bwMode="auto">
                          <a:xfrm>
                            <a:off x="5" y="225"/>
                            <a:ext cx="6510" cy="20"/>
                          </a:xfrm>
                          <a:custGeom>
                            <a:avLst/>
                            <a:gdLst>
                              <a:gd name="T0" fmla="*/ 0 w 6510"/>
                              <a:gd name="T1" fmla="*/ 0 h 20"/>
                              <a:gd name="T2" fmla="*/ 6509 w 651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510" h="20">
                                <a:moveTo>
                                  <a:pt x="0" y="0"/>
                                </a:moveTo>
                                <a:lnTo>
                                  <a:pt x="6509" y="0"/>
                                </a:lnTo>
                              </a:path>
                            </a:pathLst>
                          </a:custGeom>
                          <a:noFill/>
                          <a:ln w="34444">
                            <a:solidFill>
                              <a:srgbClr val="C4D2E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9" name="Freeform 579"/>
                        <wps:cNvSpPr>
                          <a:spLocks/>
                        </wps:cNvSpPr>
                        <wps:spPr bwMode="auto">
                          <a:xfrm>
                            <a:off x="5" y="220"/>
                            <a:ext cx="6510" cy="20"/>
                          </a:xfrm>
                          <a:custGeom>
                            <a:avLst/>
                            <a:gdLst>
                              <a:gd name="T0" fmla="*/ 0 w 6510"/>
                              <a:gd name="T1" fmla="*/ 0 h 20"/>
                              <a:gd name="T2" fmla="*/ 6509 w 651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510" h="20">
                                <a:moveTo>
                                  <a:pt x="0" y="0"/>
                                </a:moveTo>
                                <a:lnTo>
                                  <a:pt x="6509" y="0"/>
                                </a:lnTo>
                              </a:path>
                            </a:pathLst>
                          </a:custGeom>
                          <a:noFill/>
                          <a:ln w="34444">
                            <a:solidFill>
                              <a:srgbClr val="C5D3E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0" name="Freeform 580"/>
                        <wps:cNvSpPr>
                          <a:spLocks/>
                        </wps:cNvSpPr>
                        <wps:spPr bwMode="auto">
                          <a:xfrm>
                            <a:off x="5" y="215"/>
                            <a:ext cx="6510" cy="20"/>
                          </a:xfrm>
                          <a:custGeom>
                            <a:avLst/>
                            <a:gdLst>
                              <a:gd name="T0" fmla="*/ 0 w 6510"/>
                              <a:gd name="T1" fmla="*/ 0 h 20"/>
                              <a:gd name="T2" fmla="*/ 6509 w 651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510" h="20">
                                <a:moveTo>
                                  <a:pt x="0" y="0"/>
                                </a:moveTo>
                                <a:lnTo>
                                  <a:pt x="6509" y="0"/>
                                </a:lnTo>
                              </a:path>
                            </a:pathLst>
                          </a:custGeom>
                          <a:noFill/>
                          <a:ln w="34444">
                            <a:solidFill>
                              <a:srgbClr val="C6D3E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1" name="Freeform 581"/>
                        <wps:cNvSpPr>
                          <a:spLocks/>
                        </wps:cNvSpPr>
                        <wps:spPr bwMode="auto">
                          <a:xfrm>
                            <a:off x="5" y="210"/>
                            <a:ext cx="6510" cy="20"/>
                          </a:xfrm>
                          <a:custGeom>
                            <a:avLst/>
                            <a:gdLst>
                              <a:gd name="T0" fmla="*/ 0 w 6510"/>
                              <a:gd name="T1" fmla="*/ 0 h 20"/>
                              <a:gd name="T2" fmla="*/ 6509 w 651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510" h="20">
                                <a:moveTo>
                                  <a:pt x="0" y="0"/>
                                </a:moveTo>
                                <a:lnTo>
                                  <a:pt x="6509" y="0"/>
                                </a:lnTo>
                              </a:path>
                            </a:pathLst>
                          </a:custGeom>
                          <a:noFill/>
                          <a:ln w="34444">
                            <a:solidFill>
                              <a:srgbClr val="C7D4E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2" name="Freeform 582"/>
                        <wps:cNvSpPr>
                          <a:spLocks/>
                        </wps:cNvSpPr>
                        <wps:spPr bwMode="auto">
                          <a:xfrm>
                            <a:off x="5" y="205"/>
                            <a:ext cx="6510" cy="20"/>
                          </a:xfrm>
                          <a:custGeom>
                            <a:avLst/>
                            <a:gdLst>
                              <a:gd name="T0" fmla="*/ 0 w 6510"/>
                              <a:gd name="T1" fmla="*/ 0 h 20"/>
                              <a:gd name="T2" fmla="*/ 6509 w 651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510" h="20">
                                <a:moveTo>
                                  <a:pt x="0" y="0"/>
                                </a:moveTo>
                                <a:lnTo>
                                  <a:pt x="6509" y="0"/>
                                </a:lnTo>
                              </a:path>
                            </a:pathLst>
                          </a:custGeom>
                          <a:noFill/>
                          <a:ln w="34444">
                            <a:solidFill>
                              <a:srgbClr val="C8D5E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3" name="Freeform 583"/>
                        <wps:cNvSpPr>
                          <a:spLocks/>
                        </wps:cNvSpPr>
                        <wps:spPr bwMode="auto">
                          <a:xfrm>
                            <a:off x="5" y="200"/>
                            <a:ext cx="6510" cy="20"/>
                          </a:xfrm>
                          <a:custGeom>
                            <a:avLst/>
                            <a:gdLst>
                              <a:gd name="T0" fmla="*/ 0 w 6510"/>
                              <a:gd name="T1" fmla="*/ 0 h 20"/>
                              <a:gd name="T2" fmla="*/ 6509 w 651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510" h="20">
                                <a:moveTo>
                                  <a:pt x="0" y="0"/>
                                </a:moveTo>
                                <a:lnTo>
                                  <a:pt x="6509" y="0"/>
                                </a:lnTo>
                              </a:path>
                            </a:pathLst>
                          </a:custGeom>
                          <a:noFill/>
                          <a:ln w="34444">
                            <a:solidFill>
                              <a:srgbClr val="CAD6E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4" name="Freeform 584"/>
                        <wps:cNvSpPr>
                          <a:spLocks/>
                        </wps:cNvSpPr>
                        <wps:spPr bwMode="auto">
                          <a:xfrm>
                            <a:off x="5" y="196"/>
                            <a:ext cx="6510" cy="20"/>
                          </a:xfrm>
                          <a:custGeom>
                            <a:avLst/>
                            <a:gdLst>
                              <a:gd name="T0" fmla="*/ 0 w 6510"/>
                              <a:gd name="T1" fmla="*/ 0 h 20"/>
                              <a:gd name="T2" fmla="*/ 6509 w 651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510" h="20">
                                <a:moveTo>
                                  <a:pt x="0" y="0"/>
                                </a:moveTo>
                                <a:lnTo>
                                  <a:pt x="6509" y="0"/>
                                </a:lnTo>
                              </a:path>
                            </a:pathLst>
                          </a:custGeom>
                          <a:noFill/>
                          <a:ln w="34444">
                            <a:solidFill>
                              <a:srgbClr val="CBD7E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5" name="Freeform 585"/>
                        <wps:cNvSpPr>
                          <a:spLocks/>
                        </wps:cNvSpPr>
                        <wps:spPr bwMode="auto">
                          <a:xfrm>
                            <a:off x="5" y="191"/>
                            <a:ext cx="6510" cy="20"/>
                          </a:xfrm>
                          <a:custGeom>
                            <a:avLst/>
                            <a:gdLst>
                              <a:gd name="T0" fmla="*/ 0 w 6510"/>
                              <a:gd name="T1" fmla="*/ 0 h 20"/>
                              <a:gd name="T2" fmla="*/ 6509 w 651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510" h="20">
                                <a:moveTo>
                                  <a:pt x="0" y="0"/>
                                </a:moveTo>
                                <a:lnTo>
                                  <a:pt x="6509" y="0"/>
                                </a:lnTo>
                              </a:path>
                            </a:pathLst>
                          </a:custGeom>
                          <a:noFill/>
                          <a:ln w="34444">
                            <a:solidFill>
                              <a:srgbClr val="CCD7E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6" name="Freeform 586"/>
                        <wps:cNvSpPr>
                          <a:spLocks/>
                        </wps:cNvSpPr>
                        <wps:spPr bwMode="auto">
                          <a:xfrm>
                            <a:off x="5" y="186"/>
                            <a:ext cx="6510" cy="20"/>
                          </a:xfrm>
                          <a:custGeom>
                            <a:avLst/>
                            <a:gdLst>
                              <a:gd name="T0" fmla="*/ 0 w 6510"/>
                              <a:gd name="T1" fmla="*/ 0 h 20"/>
                              <a:gd name="T2" fmla="*/ 6509 w 651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510" h="20">
                                <a:moveTo>
                                  <a:pt x="0" y="0"/>
                                </a:moveTo>
                                <a:lnTo>
                                  <a:pt x="6509" y="0"/>
                                </a:lnTo>
                              </a:path>
                            </a:pathLst>
                          </a:custGeom>
                          <a:noFill/>
                          <a:ln w="34444">
                            <a:solidFill>
                              <a:srgbClr val="CDD8E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7" name="Freeform 587"/>
                        <wps:cNvSpPr>
                          <a:spLocks/>
                        </wps:cNvSpPr>
                        <wps:spPr bwMode="auto">
                          <a:xfrm>
                            <a:off x="5" y="181"/>
                            <a:ext cx="6510" cy="20"/>
                          </a:xfrm>
                          <a:custGeom>
                            <a:avLst/>
                            <a:gdLst>
                              <a:gd name="T0" fmla="*/ 0 w 6510"/>
                              <a:gd name="T1" fmla="*/ 0 h 20"/>
                              <a:gd name="T2" fmla="*/ 6509 w 651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510" h="20">
                                <a:moveTo>
                                  <a:pt x="0" y="0"/>
                                </a:moveTo>
                                <a:lnTo>
                                  <a:pt x="6509" y="0"/>
                                </a:lnTo>
                              </a:path>
                            </a:pathLst>
                          </a:custGeom>
                          <a:noFill/>
                          <a:ln w="34444">
                            <a:solidFill>
                              <a:srgbClr val="CED9E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8" name="Freeform 588"/>
                        <wps:cNvSpPr>
                          <a:spLocks/>
                        </wps:cNvSpPr>
                        <wps:spPr bwMode="auto">
                          <a:xfrm>
                            <a:off x="5" y="176"/>
                            <a:ext cx="6510" cy="20"/>
                          </a:xfrm>
                          <a:custGeom>
                            <a:avLst/>
                            <a:gdLst>
                              <a:gd name="T0" fmla="*/ 0 w 6510"/>
                              <a:gd name="T1" fmla="*/ 0 h 20"/>
                              <a:gd name="T2" fmla="*/ 6509 w 651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510" h="20">
                                <a:moveTo>
                                  <a:pt x="0" y="0"/>
                                </a:moveTo>
                                <a:lnTo>
                                  <a:pt x="6509" y="0"/>
                                </a:lnTo>
                              </a:path>
                            </a:pathLst>
                          </a:custGeom>
                          <a:noFill/>
                          <a:ln w="34444">
                            <a:solidFill>
                              <a:srgbClr val="CFDAE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9" name="Freeform 589"/>
                        <wps:cNvSpPr>
                          <a:spLocks/>
                        </wps:cNvSpPr>
                        <wps:spPr bwMode="auto">
                          <a:xfrm>
                            <a:off x="5" y="171"/>
                            <a:ext cx="6510" cy="20"/>
                          </a:xfrm>
                          <a:custGeom>
                            <a:avLst/>
                            <a:gdLst>
                              <a:gd name="T0" fmla="*/ 0 w 6510"/>
                              <a:gd name="T1" fmla="*/ 0 h 20"/>
                              <a:gd name="T2" fmla="*/ 6509 w 651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510" h="20">
                                <a:moveTo>
                                  <a:pt x="0" y="0"/>
                                </a:moveTo>
                                <a:lnTo>
                                  <a:pt x="6509" y="0"/>
                                </a:lnTo>
                              </a:path>
                            </a:pathLst>
                          </a:custGeom>
                          <a:noFill/>
                          <a:ln w="34444">
                            <a:solidFill>
                              <a:srgbClr val="D0DAE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0" name="Freeform 590"/>
                        <wps:cNvSpPr>
                          <a:spLocks/>
                        </wps:cNvSpPr>
                        <wps:spPr bwMode="auto">
                          <a:xfrm>
                            <a:off x="5" y="166"/>
                            <a:ext cx="6510" cy="20"/>
                          </a:xfrm>
                          <a:custGeom>
                            <a:avLst/>
                            <a:gdLst>
                              <a:gd name="T0" fmla="*/ 0 w 6510"/>
                              <a:gd name="T1" fmla="*/ 0 h 20"/>
                              <a:gd name="T2" fmla="*/ 6509 w 651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510" h="20">
                                <a:moveTo>
                                  <a:pt x="0" y="0"/>
                                </a:moveTo>
                                <a:lnTo>
                                  <a:pt x="6509" y="0"/>
                                </a:lnTo>
                              </a:path>
                            </a:pathLst>
                          </a:custGeom>
                          <a:noFill/>
                          <a:ln w="34444">
                            <a:solidFill>
                              <a:srgbClr val="D1DBE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1" name="Freeform 591"/>
                        <wps:cNvSpPr>
                          <a:spLocks/>
                        </wps:cNvSpPr>
                        <wps:spPr bwMode="auto">
                          <a:xfrm>
                            <a:off x="5" y="161"/>
                            <a:ext cx="6510" cy="20"/>
                          </a:xfrm>
                          <a:custGeom>
                            <a:avLst/>
                            <a:gdLst>
                              <a:gd name="T0" fmla="*/ 0 w 6510"/>
                              <a:gd name="T1" fmla="*/ 0 h 20"/>
                              <a:gd name="T2" fmla="*/ 6509 w 651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510" h="20">
                                <a:moveTo>
                                  <a:pt x="0" y="0"/>
                                </a:moveTo>
                                <a:lnTo>
                                  <a:pt x="6509" y="0"/>
                                </a:lnTo>
                              </a:path>
                            </a:pathLst>
                          </a:custGeom>
                          <a:noFill/>
                          <a:ln w="34444">
                            <a:solidFill>
                              <a:srgbClr val="D2DCE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2" name="Freeform 592"/>
                        <wps:cNvSpPr>
                          <a:spLocks/>
                        </wps:cNvSpPr>
                        <wps:spPr bwMode="auto">
                          <a:xfrm>
                            <a:off x="5" y="156"/>
                            <a:ext cx="6510" cy="20"/>
                          </a:xfrm>
                          <a:custGeom>
                            <a:avLst/>
                            <a:gdLst>
                              <a:gd name="T0" fmla="*/ 0 w 6510"/>
                              <a:gd name="T1" fmla="*/ 0 h 20"/>
                              <a:gd name="T2" fmla="*/ 6509 w 651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510" h="20">
                                <a:moveTo>
                                  <a:pt x="0" y="0"/>
                                </a:moveTo>
                                <a:lnTo>
                                  <a:pt x="6509" y="0"/>
                                </a:lnTo>
                              </a:path>
                            </a:pathLst>
                          </a:custGeom>
                          <a:noFill/>
                          <a:ln w="34444">
                            <a:solidFill>
                              <a:srgbClr val="D3DDE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3" name="Freeform 593"/>
                        <wps:cNvSpPr>
                          <a:spLocks/>
                        </wps:cNvSpPr>
                        <wps:spPr bwMode="auto">
                          <a:xfrm>
                            <a:off x="5" y="151"/>
                            <a:ext cx="6510" cy="20"/>
                          </a:xfrm>
                          <a:custGeom>
                            <a:avLst/>
                            <a:gdLst>
                              <a:gd name="T0" fmla="*/ 0 w 6510"/>
                              <a:gd name="T1" fmla="*/ 0 h 20"/>
                              <a:gd name="T2" fmla="*/ 6509 w 651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510" h="20">
                                <a:moveTo>
                                  <a:pt x="0" y="0"/>
                                </a:moveTo>
                                <a:lnTo>
                                  <a:pt x="6509" y="0"/>
                                </a:lnTo>
                              </a:path>
                            </a:pathLst>
                          </a:custGeom>
                          <a:noFill/>
                          <a:ln w="34444">
                            <a:solidFill>
                              <a:srgbClr val="D5DEE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4" name="Freeform 594"/>
                        <wps:cNvSpPr>
                          <a:spLocks/>
                        </wps:cNvSpPr>
                        <wps:spPr bwMode="auto">
                          <a:xfrm>
                            <a:off x="5" y="146"/>
                            <a:ext cx="6510" cy="20"/>
                          </a:xfrm>
                          <a:custGeom>
                            <a:avLst/>
                            <a:gdLst>
                              <a:gd name="T0" fmla="*/ 0 w 6510"/>
                              <a:gd name="T1" fmla="*/ 0 h 20"/>
                              <a:gd name="T2" fmla="*/ 6509 w 651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510" h="20">
                                <a:moveTo>
                                  <a:pt x="0" y="0"/>
                                </a:moveTo>
                                <a:lnTo>
                                  <a:pt x="6509" y="0"/>
                                </a:lnTo>
                              </a:path>
                            </a:pathLst>
                          </a:custGeom>
                          <a:noFill/>
                          <a:ln w="34444">
                            <a:solidFill>
                              <a:srgbClr val="D6DEE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5" name="Freeform 595"/>
                        <wps:cNvSpPr>
                          <a:spLocks/>
                        </wps:cNvSpPr>
                        <wps:spPr bwMode="auto">
                          <a:xfrm>
                            <a:off x="5" y="141"/>
                            <a:ext cx="6510" cy="20"/>
                          </a:xfrm>
                          <a:custGeom>
                            <a:avLst/>
                            <a:gdLst>
                              <a:gd name="T0" fmla="*/ 0 w 6510"/>
                              <a:gd name="T1" fmla="*/ 0 h 20"/>
                              <a:gd name="T2" fmla="*/ 6509 w 651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510" h="20">
                                <a:moveTo>
                                  <a:pt x="0" y="0"/>
                                </a:moveTo>
                                <a:lnTo>
                                  <a:pt x="6509" y="0"/>
                                </a:lnTo>
                              </a:path>
                            </a:pathLst>
                          </a:custGeom>
                          <a:noFill/>
                          <a:ln w="34444">
                            <a:solidFill>
                              <a:srgbClr val="D7DFE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6" name="Freeform 596"/>
                        <wps:cNvSpPr>
                          <a:spLocks/>
                        </wps:cNvSpPr>
                        <wps:spPr bwMode="auto">
                          <a:xfrm>
                            <a:off x="5" y="136"/>
                            <a:ext cx="6510" cy="20"/>
                          </a:xfrm>
                          <a:custGeom>
                            <a:avLst/>
                            <a:gdLst>
                              <a:gd name="T0" fmla="*/ 0 w 6510"/>
                              <a:gd name="T1" fmla="*/ 0 h 20"/>
                              <a:gd name="T2" fmla="*/ 6509 w 651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510" h="20">
                                <a:moveTo>
                                  <a:pt x="0" y="0"/>
                                </a:moveTo>
                                <a:lnTo>
                                  <a:pt x="6509" y="0"/>
                                </a:lnTo>
                              </a:path>
                            </a:pathLst>
                          </a:custGeom>
                          <a:noFill/>
                          <a:ln w="34444">
                            <a:solidFill>
                              <a:srgbClr val="D8E0E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7" name="Freeform 597"/>
                        <wps:cNvSpPr>
                          <a:spLocks/>
                        </wps:cNvSpPr>
                        <wps:spPr bwMode="auto">
                          <a:xfrm>
                            <a:off x="5" y="131"/>
                            <a:ext cx="6510" cy="20"/>
                          </a:xfrm>
                          <a:custGeom>
                            <a:avLst/>
                            <a:gdLst>
                              <a:gd name="T0" fmla="*/ 0 w 6510"/>
                              <a:gd name="T1" fmla="*/ 0 h 20"/>
                              <a:gd name="T2" fmla="*/ 6509 w 651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510" h="20">
                                <a:moveTo>
                                  <a:pt x="0" y="0"/>
                                </a:moveTo>
                                <a:lnTo>
                                  <a:pt x="6509" y="0"/>
                                </a:lnTo>
                              </a:path>
                            </a:pathLst>
                          </a:custGeom>
                          <a:noFill/>
                          <a:ln w="34444">
                            <a:solidFill>
                              <a:srgbClr val="D9E1E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8" name="Freeform 598"/>
                        <wps:cNvSpPr>
                          <a:spLocks/>
                        </wps:cNvSpPr>
                        <wps:spPr bwMode="auto">
                          <a:xfrm>
                            <a:off x="5" y="126"/>
                            <a:ext cx="6510" cy="20"/>
                          </a:xfrm>
                          <a:custGeom>
                            <a:avLst/>
                            <a:gdLst>
                              <a:gd name="T0" fmla="*/ 0 w 6510"/>
                              <a:gd name="T1" fmla="*/ 0 h 20"/>
                              <a:gd name="T2" fmla="*/ 6509 w 651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510" h="20">
                                <a:moveTo>
                                  <a:pt x="0" y="0"/>
                                </a:moveTo>
                                <a:lnTo>
                                  <a:pt x="6509" y="0"/>
                                </a:lnTo>
                              </a:path>
                            </a:pathLst>
                          </a:custGeom>
                          <a:noFill/>
                          <a:ln w="34444">
                            <a:solidFill>
                              <a:srgbClr val="DAE2E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9" name="Freeform 599"/>
                        <wps:cNvSpPr>
                          <a:spLocks/>
                        </wps:cNvSpPr>
                        <wps:spPr bwMode="auto">
                          <a:xfrm>
                            <a:off x="5" y="121"/>
                            <a:ext cx="6510" cy="20"/>
                          </a:xfrm>
                          <a:custGeom>
                            <a:avLst/>
                            <a:gdLst>
                              <a:gd name="T0" fmla="*/ 0 w 6510"/>
                              <a:gd name="T1" fmla="*/ 0 h 20"/>
                              <a:gd name="T2" fmla="*/ 6509 w 651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510" h="20">
                                <a:moveTo>
                                  <a:pt x="0" y="0"/>
                                </a:moveTo>
                                <a:lnTo>
                                  <a:pt x="6509" y="0"/>
                                </a:lnTo>
                              </a:path>
                            </a:pathLst>
                          </a:custGeom>
                          <a:noFill/>
                          <a:ln w="34444">
                            <a:solidFill>
                              <a:srgbClr val="DBE3E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0" name="Freeform 600"/>
                        <wps:cNvSpPr>
                          <a:spLocks/>
                        </wps:cNvSpPr>
                        <wps:spPr bwMode="auto">
                          <a:xfrm>
                            <a:off x="5" y="116"/>
                            <a:ext cx="6510" cy="20"/>
                          </a:xfrm>
                          <a:custGeom>
                            <a:avLst/>
                            <a:gdLst>
                              <a:gd name="T0" fmla="*/ 0 w 6510"/>
                              <a:gd name="T1" fmla="*/ 0 h 20"/>
                              <a:gd name="T2" fmla="*/ 6509 w 651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510" h="20">
                                <a:moveTo>
                                  <a:pt x="0" y="0"/>
                                </a:moveTo>
                                <a:lnTo>
                                  <a:pt x="6509" y="0"/>
                                </a:lnTo>
                              </a:path>
                            </a:pathLst>
                          </a:custGeom>
                          <a:noFill/>
                          <a:ln w="34444">
                            <a:solidFill>
                              <a:srgbClr val="DDE4F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1" name="Freeform 601"/>
                        <wps:cNvSpPr>
                          <a:spLocks/>
                        </wps:cNvSpPr>
                        <wps:spPr bwMode="auto">
                          <a:xfrm>
                            <a:off x="5" y="111"/>
                            <a:ext cx="6510" cy="20"/>
                          </a:xfrm>
                          <a:custGeom>
                            <a:avLst/>
                            <a:gdLst>
                              <a:gd name="T0" fmla="*/ 0 w 6510"/>
                              <a:gd name="T1" fmla="*/ 0 h 20"/>
                              <a:gd name="T2" fmla="*/ 6509 w 651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510" h="20">
                                <a:moveTo>
                                  <a:pt x="0" y="0"/>
                                </a:moveTo>
                                <a:lnTo>
                                  <a:pt x="6509" y="0"/>
                                </a:lnTo>
                              </a:path>
                            </a:pathLst>
                          </a:custGeom>
                          <a:noFill/>
                          <a:ln w="34444">
                            <a:solidFill>
                              <a:srgbClr val="DEE4F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2" name="Freeform 602"/>
                        <wps:cNvSpPr>
                          <a:spLocks/>
                        </wps:cNvSpPr>
                        <wps:spPr bwMode="auto">
                          <a:xfrm>
                            <a:off x="5" y="106"/>
                            <a:ext cx="6510" cy="20"/>
                          </a:xfrm>
                          <a:custGeom>
                            <a:avLst/>
                            <a:gdLst>
                              <a:gd name="T0" fmla="*/ 0 w 6510"/>
                              <a:gd name="T1" fmla="*/ 0 h 20"/>
                              <a:gd name="T2" fmla="*/ 6509 w 651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510" h="20">
                                <a:moveTo>
                                  <a:pt x="0" y="0"/>
                                </a:moveTo>
                                <a:lnTo>
                                  <a:pt x="6509" y="0"/>
                                </a:lnTo>
                              </a:path>
                            </a:pathLst>
                          </a:custGeom>
                          <a:noFill/>
                          <a:ln w="34444">
                            <a:solidFill>
                              <a:srgbClr val="DFE5F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3" name="Freeform 603"/>
                        <wps:cNvSpPr>
                          <a:spLocks/>
                        </wps:cNvSpPr>
                        <wps:spPr bwMode="auto">
                          <a:xfrm>
                            <a:off x="5" y="101"/>
                            <a:ext cx="6510" cy="20"/>
                          </a:xfrm>
                          <a:custGeom>
                            <a:avLst/>
                            <a:gdLst>
                              <a:gd name="T0" fmla="*/ 0 w 6510"/>
                              <a:gd name="T1" fmla="*/ 0 h 20"/>
                              <a:gd name="T2" fmla="*/ 6509 w 651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510" h="20">
                                <a:moveTo>
                                  <a:pt x="0" y="0"/>
                                </a:moveTo>
                                <a:lnTo>
                                  <a:pt x="6509" y="0"/>
                                </a:lnTo>
                              </a:path>
                            </a:pathLst>
                          </a:custGeom>
                          <a:noFill/>
                          <a:ln w="34444">
                            <a:solidFill>
                              <a:srgbClr val="E0E6F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4" name="Freeform 604"/>
                        <wps:cNvSpPr>
                          <a:spLocks/>
                        </wps:cNvSpPr>
                        <wps:spPr bwMode="auto">
                          <a:xfrm>
                            <a:off x="5" y="96"/>
                            <a:ext cx="6510" cy="20"/>
                          </a:xfrm>
                          <a:custGeom>
                            <a:avLst/>
                            <a:gdLst>
                              <a:gd name="T0" fmla="*/ 0 w 6510"/>
                              <a:gd name="T1" fmla="*/ 0 h 20"/>
                              <a:gd name="T2" fmla="*/ 6509 w 651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510" h="20">
                                <a:moveTo>
                                  <a:pt x="0" y="0"/>
                                </a:moveTo>
                                <a:lnTo>
                                  <a:pt x="6509" y="0"/>
                                </a:lnTo>
                              </a:path>
                            </a:pathLst>
                          </a:custGeom>
                          <a:noFill/>
                          <a:ln w="34444">
                            <a:solidFill>
                              <a:srgbClr val="E1E7F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5" name="Freeform 605"/>
                        <wps:cNvSpPr>
                          <a:spLocks/>
                        </wps:cNvSpPr>
                        <wps:spPr bwMode="auto">
                          <a:xfrm>
                            <a:off x="5" y="91"/>
                            <a:ext cx="6510" cy="20"/>
                          </a:xfrm>
                          <a:custGeom>
                            <a:avLst/>
                            <a:gdLst>
                              <a:gd name="T0" fmla="*/ 0 w 6510"/>
                              <a:gd name="T1" fmla="*/ 0 h 20"/>
                              <a:gd name="T2" fmla="*/ 6509 w 651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510" h="20">
                                <a:moveTo>
                                  <a:pt x="0" y="0"/>
                                </a:moveTo>
                                <a:lnTo>
                                  <a:pt x="6509" y="0"/>
                                </a:lnTo>
                              </a:path>
                            </a:pathLst>
                          </a:custGeom>
                          <a:noFill/>
                          <a:ln w="34444">
                            <a:solidFill>
                              <a:srgbClr val="E2E8F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6" name="Freeform 606"/>
                        <wps:cNvSpPr>
                          <a:spLocks/>
                        </wps:cNvSpPr>
                        <wps:spPr bwMode="auto">
                          <a:xfrm>
                            <a:off x="5" y="86"/>
                            <a:ext cx="6510" cy="20"/>
                          </a:xfrm>
                          <a:custGeom>
                            <a:avLst/>
                            <a:gdLst>
                              <a:gd name="T0" fmla="*/ 0 w 6510"/>
                              <a:gd name="T1" fmla="*/ 0 h 20"/>
                              <a:gd name="T2" fmla="*/ 6509 w 651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510" h="20">
                                <a:moveTo>
                                  <a:pt x="0" y="0"/>
                                </a:moveTo>
                                <a:lnTo>
                                  <a:pt x="6509" y="0"/>
                                </a:lnTo>
                              </a:path>
                            </a:pathLst>
                          </a:custGeom>
                          <a:noFill/>
                          <a:ln w="34444">
                            <a:solidFill>
                              <a:srgbClr val="E4E9F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7" name="Freeform 607"/>
                        <wps:cNvSpPr>
                          <a:spLocks/>
                        </wps:cNvSpPr>
                        <wps:spPr bwMode="auto">
                          <a:xfrm>
                            <a:off x="5" y="81"/>
                            <a:ext cx="6510" cy="20"/>
                          </a:xfrm>
                          <a:custGeom>
                            <a:avLst/>
                            <a:gdLst>
                              <a:gd name="T0" fmla="*/ 0 w 6510"/>
                              <a:gd name="T1" fmla="*/ 0 h 20"/>
                              <a:gd name="T2" fmla="*/ 6509 w 651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510" h="20">
                                <a:moveTo>
                                  <a:pt x="0" y="0"/>
                                </a:moveTo>
                                <a:lnTo>
                                  <a:pt x="6509" y="0"/>
                                </a:lnTo>
                              </a:path>
                            </a:pathLst>
                          </a:custGeom>
                          <a:noFill/>
                          <a:ln w="34444">
                            <a:solidFill>
                              <a:srgbClr val="E5EAF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8" name="Freeform 608"/>
                        <wps:cNvSpPr>
                          <a:spLocks/>
                        </wps:cNvSpPr>
                        <wps:spPr bwMode="auto">
                          <a:xfrm>
                            <a:off x="5" y="76"/>
                            <a:ext cx="6510" cy="20"/>
                          </a:xfrm>
                          <a:custGeom>
                            <a:avLst/>
                            <a:gdLst>
                              <a:gd name="T0" fmla="*/ 0 w 6510"/>
                              <a:gd name="T1" fmla="*/ 0 h 20"/>
                              <a:gd name="T2" fmla="*/ 6509 w 651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510" h="20">
                                <a:moveTo>
                                  <a:pt x="0" y="0"/>
                                </a:moveTo>
                                <a:lnTo>
                                  <a:pt x="6509" y="0"/>
                                </a:lnTo>
                              </a:path>
                            </a:pathLst>
                          </a:custGeom>
                          <a:noFill/>
                          <a:ln w="34444">
                            <a:solidFill>
                              <a:srgbClr val="E6EBF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9" name="Freeform 609"/>
                        <wps:cNvSpPr>
                          <a:spLocks/>
                        </wps:cNvSpPr>
                        <wps:spPr bwMode="auto">
                          <a:xfrm>
                            <a:off x="5" y="71"/>
                            <a:ext cx="6510" cy="20"/>
                          </a:xfrm>
                          <a:custGeom>
                            <a:avLst/>
                            <a:gdLst>
                              <a:gd name="T0" fmla="*/ 0 w 6510"/>
                              <a:gd name="T1" fmla="*/ 0 h 20"/>
                              <a:gd name="T2" fmla="*/ 6509 w 651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510" h="20">
                                <a:moveTo>
                                  <a:pt x="0" y="0"/>
                                </a:moveTo>
                                <a:lnTo>
                                  <a:pt x="6509" y="0"/>
                                </a:lnTo>
                              </a:path>
                            </a:pathLst>
                          </a:custGeom>
                          <a:noFill/>
                          <a:ln w="34444">
                            <a:solidFill>
                              <a:srgbClr val="E7ECF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0" name="Freeform 610"/>
                        <wps:cNvSpPr>
                          <a:spLocks/>
                        </wps:cNvSpPr>
                        <wps:spPr bwMode="auto">
                          <a:xfrm>
                            <a:off x="5" y="66"/>
                            <a:ext cx="6510" cy="20"/>
                          </a:xfrm>
                          <a:custGeom>
                            <a:avLst/>
                            <a:gdLst>
                              <a:gd name="T0" fmla="*/ 0 w 6510"/>
                              <a:gd name="T1" fmla="*/ 0 h 20"/>
                              <a:gd name="T2" fmla="*/ 6509 w 651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510" h="20">
                                <a:moveTo>
                                  <a:pt x="0" y="0"/>
                                </a:moveTo>
                                <a:lnTo>
                                  <a:pt x="6509" y="0"/>
                                </a:lnTo>
                              </a:path>
                            </a:pathLst>
                          </a:custGeom>
                          <a:noFill/>
                          <a:ln w="34444">
                            <a:solidFill>
                              <a:srgbClr val="E8EDF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1" name="Freeform 611"/>
                        <wps:cNvSpPr>
                          <a:spLocks/>
                        </wps:cNvSpPr>
                        <wps:spPr bwMode="auto">
                          <a:xfrm>
                            <a:off x="5" y="62"/>
                            <a:ext cx="6510" cy="20"/>
                          </a:xfrm>
                          <a:custGeom>
                            <a:avLst/>
                            <a:gdLst>
                              <a:gd name="T0" fmla="*/ 0 w 6510"/>
                              <a:gd name="T1" fmla="*/ 0 h 20"/>
                              <a:gd name="T2" fmla="*/ 6509 w 651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510" h="20">
                                <a:moveTo>
                                  <a:pt x="0" y="0"/>
                                </a:moveTo>
                                <a:lnTo>
                                  <a:pt x="6509" y="0"/>
                                </a:lnTo>
                              </a:path>
                            </a:pathLst>
                          </a:custGeom>
                          <a:noFill/>
                          <a:ln w="34444">
                            <a:solidFill>
                              <a:srgbClr val="EAEEF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2" name="Freeform 612"/>
                        <wps:cNvSpPr>
                          <a:spLocks/>
                        </wps:cNvSpPr>
                        <wps:spPr bwMode="auto">
                          <a:xfrm>
                            <a:off x="5" y="57"/>
                            <a:ext cx="6510" cy="20"/>
                          </a:xfrm>
                          <a:custGeom>
                            <a:avLst/>
                            <a:gdLst>
                              <a:gd name="T0" fmla="*/ 0 w 6510"/>
                              <a:gd name="T1" fmla="*/ 0 h 20"/>
                              <a:gd name="T2" fmla="*/ 6509 w 651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510" h="20">
                                <a:moveTo>
                                  <a:pt x="0" y="0"/>
                                </a:moveTo>
                                <a:lnTo>
                                  <a:pt x="6509" y="0"/>
                                </a:lnTo>
                              </a:path>
                            </a:pathLst>
                          </a:custGeom>
                          <a:noFill/>
                          <a:ln w="34444">
                            <a:solidFill>
                              <a:srgbClr val="EBEFF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3" name="Freeform 613"/>
                        <wps:cNvSpPr>
                          <a:spLocks/>
                        </wps:cNvSpPr>
                        <wps:spPr bwMode="auto">
                          <a:xfrm>
                            <a:off x="5" y="52"/>
                            <a:ext cx="6510" cy="20"/>
                          </a:xfrm>
                          <a:custGeom>
                            <a:avLst/>
                            <a:gdLst>
                              <a:gd name="T0" fmla="*/ 0 w 6510"/>
                              <a:gd name="T1" fmla="*/ 0 h 20"/>
                              <a:gd name="T2" fmla="*/ 6509 w 651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510" h="20">
                                <a:moveTo>
                                  <a:pt x="0" y="0"/>
                                </a:moveTo>
                                <a:lnTo>
                                  <a:pt x="6509" y="0"/>
                                </a:lnTo>
                              </a:path>
                            </a:pathLst>
                          </a:custGeom>
                          <a:noFill/>
                          <a:ln w="34444">
                            <a:solidFill>
                              <a:srgbClr val="ECF0F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4" name="Freeform 614"/>
                        <wps:cNvSpPr>
                          <a:spLocks/>
                        </wps:cNvSpPr>
                        <wps:spPr bwMode="auto">
                          <a:xfrm>
                            <a:off x="5" y="47"/>
                            <a:ext cx="6510" cy="20"/>
                          </a:xfrm>
                          <a:custGeom>
                            <a:avLst/>
                            <a:gdLst>
                              <a:gd name="T0" fmla="*/ 0 w 6510"/>
                              <a:gd name="T1" fmla="*/ 0 h 20"/>
                              <a:gd name="T2" fmla="*/ 6509 w 651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510" h="20">
                                <a:moveTo>
                                  <a:pt x="0" y="0"/>
                                </a:moveTo>
                                <a:lnTo>
                                  <a:pt x="6509" y="0"/>
                                </a:lnTo>
                              </a:path>
                            </a:pathLst>
                          </a:custGeom>
                          <a:noFill/>
                          <a:ln w="34444">
                            <a:solidFill>
                              <a:srgbClr val="EDF1F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5" name="Freeform 615"/>
                        <wps:cNvSpPr>
                          <a:spLocks/>
                        </wps:cNvSpPr>
                        <wps:spPr bwMode="auto">
                          <a:xfrm>
                            <a:off x="5" y="42"/>
                            <a:ext cx="6510" cy="20"/>
                          </a:xfrm>
                          <a:custGeom>
                            <a:avLst/>
                            <a:gdLst>
                              <a:gd name="T0" fmla="*/ 0 w 6510"/>
                              <a:gd name="T1" fmla="*/ 0 h 20"/>
                              <a:gd name="T2" fmla="*/ 6509 w 651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510" h="20">
                                <a:moveTo>
                                  <a:pt x="0" y="0"/>
                                </a:moveTo>
                                <a:lnTo>
                                  <a:pt x="6509" y="0"/>
                                </a:lnTo>
                              </a:path>
                            </a:pathLst>
                          </a:custGeom>
                          <a:noFill/>
                          <a:ln w="34444">
                            <a:solidFill>
                              <a:srgbClr val="EFF2F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6" name="Freeform 616"/>
                        <wps:cNvSpPr>
                          <a:spLocks/>
                        </wps:cNvSpPr>
                        <wps:spPr bwMode="auto">
                          <a:xfrm>
                            <a:off x="5" y="37"/>
                            <a:ext cx="6510" cy="20"/>
                          </a:xfrm>
                          <a:custGeom>
                            <a:avLst/>
                            <a:gdLst>
                              <a:gd name="T0" fmla="*/ 0 w 6510"/>
                              <a:gd name="T1" fmla="*/ 0 h 20"/>
                              <a:gd name="T2" fmla="*/ 6509 w 651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510" h="20">
                                <a:moveTo>
                                  <a:pt x="0" y="0"/>
                                </a:moveTo>
                                <a:lnTo>
                                  <a:pt x="6509" y="0"/>
                                </a:lnTo>
                              </a:path>
                            </a:pathLst>
                          </a:custGeom>
                          <a:noFill/>
                          <a:ln w="34444">
                            <a:solidFill>
                              <a:srgbClr val="F0F3F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7" name="Freeform 617"/>
                        <wps:cNvSpPr>
                          <a:spLocks/>
                        </wps:cNvSpPr>
                        <wps:spPr bwMode="auto">
                          <a:xfrm>
                            <a:off x="5" y="32"/>
                            <a:ext cx="6510" cy="20"/>
                          </a:xfrm>
                          <a:custGeom>
                            <a:avLst/>
                            <a:gdLst>
                              <a:gd name="T0" fmla="*/ 0 w 6510"/>
                              <a:gd name="T1" fmla="*/ 0 h 20"/>
                              <a:gd name="T2" fmla="*/ 6509 w 651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510" h="20">
                                <a:moveTo>
                                  <a:pt x="0" y="0"/>
                                </a:moveTo>
                                <a:lnTo>
                                  <a:pt x="6509" y="0"/>
                                </a:lnTo>
                              </a:path>
                            </a:pathLst>
                          </a:custGeom>
                          <a:noFill/>
                          <a:ln w="34444">
                            <a:solidFill>
                              <a:srgbClr val="F1F4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8" name="Freeform 618"/>
                        <wps:cNvSpPr>
                          <a:spLocks/>
                        </wps:cNvSpPr>
                        <wps:spPr bwMode="auto">
                          <a:xfrm>
                            <a:off x="5" y="27"/>
                            <a:ext cx="6510" cy="20"/>
                          </a:xfrm>
                          <a:custGeom>
                            <a:avLst/>
                            <a:gdLst>
                              <a:gd name="T0" fmla="*/ 0 w 6510"/>
                              <a:gd name="T1" fmla="*/ 0 h 20"/>
                              <a:gd name="T2" fmla="*/ 6509 w 651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510" h="20">
                                <a:moveTo>
                                  <a:pt x="0" y="0"/>
                                </a:moveTo>
                                <a:lnTo>
                                  <a:pt x="6509" y="0"/>
                                </a:lnTo>
                              </a:path>
                            </a:pathLst>
                          </a:custGeom>
                          <a:noFill/>
                          <a:ln w="34444">
                            <a:solidFill>
                              <a:srgbClr val="F3F5F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9" name="Freeform 619"/>
                        <wps:cNvSpPr>
                          <a:spLocks/>
                        </wps:cNvSpPr>
                        <wps:spPr bwMode="auto">
                          <a:xfrm>
                            <a:off x="5" y="22"/>
                            <a:ext cx="6510" cy="20"/>
                          </a:xfrm>
                          <a:custGeom>
                            <a:avLst/>
                            <a:gdLst>
                              <a:gd name="T0" fmla="*/ 0 w 6510"/>
                              <a:gd name="T1" fmla="*/ 0 h 20"/>
                              <a:gd name="T2" fmla="*/ 6509 w 651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510" h="20">
                                <a:moveTo>
                                  <a:pt x="0" y="0"/>
                                </a:moveTo>
                                <a:lnTo>
                                  <a:pt x="6509" y="0"/>
                                </a:lnTo>
                              </a:path>
                            </a:pathLst>
                          </a:custGeom>
                          <a:noFill/>
                          <a:ln w="34444">
                            <a:solidFill>
                              <a:srgbClr val="F4F6F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0" name="Freeform 620"/>
                        <wps:cNvSpPr>
                          <a:spLocks/>
                        </wps:cNvSpPr>
                        <wps:spPr bwMode="auto">
                          <a:xfrm>
                            <a:off x="5" y="17"/>
                            <a:ext cx="6510" cy="20"/>
                          </a:xfrm>
                          <a:custGeom>
                            <a:avLst/>
                            <a:gdLst>
                              <a:gd name="T0" fmla="*/ 0 w 6510"/>
                              <a:gd name="T1" fmla="*/ 0 h 20"/>
                              <a:gd name="T2" fmla="*/ 6509 w 651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510" h="20">
                                <a:moveTo>
                                  <a:pt x="0" y="0"/>
                                </a:moveTo>
                                <a:lnTo>
                                  <a:pt x="6509" y="0"/>
                                </a:lnTo>
                              </a:path>
                            </a:pathLst>
                          </a:custGeom>
                          <a:noFill/>
                          <a:ln w="34444">
                            <a:solidFill>
                              <a:srgbClr val="F6F7F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1" name="Freeform 621"/>
                        <wps:cNvSpPr>
                          <a:spLocks/>
                        </wps:cNvSpPr>
                        <wps:spPr bwMode="auto">
                          <a:xfrm>
                            <a:off x="5" y="12"/>
                            <a:ext cx="6510" cy="20"/>
                          </a:xfrm>
                          <a:custGeom>
                            <a:avLst/>
                            <a:gdLst>
                              <a:gd name="T0" fmla="*/ 0 w 6510"/>
                              <a:gd name="T1" fmla="*/ 0 h 20"/>
                              <a:gd name="T2" fmla="*/ 6509 w 651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510" h="20">
                                <a:moveTo>
                                  <a:pt x="0" y="0"/>
                                </a:moveTo>
                                <a:lnTo>
                                  <a:pt x="6509" y="0"/>
                                </a:lnTo>
                              </a:path>
                            </a:pathLst>
                          </a:custGeom>
                          <a:noFill/>
                          <a:ln w="34444">
                            <a:solidFill>
                              <a:srgbClr val="F7F9F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2" name="Freeform 622"/>
                        <wps:cNvSpPr>
                          <a:spLocks/>
                        </wps:cNvSpPr>
                        <wps:spPr bwMode="auto">
                          <a:xfrm>
                            <a:off x="5" y="7"/>
                            <a:ext cx="6510" cy="20"/>
                          </a:xfrm>
                          <a:custGeom>
                            <a:avLst/>
                            <a:gdLst>
                              <a:gd name="T0" fmla="*/ 0 w 6510"/>
                              <a:gd name="T1" fmla="*/ 0 h 20"/>
                              <a:gd name="T2" fmla="*/ 6509 w 651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510" h="20">
                                <a:moveTo>
                                  <a:pt x="0" y="0"/>
                                </a:moveTo>
                                <a:lnTo>
                                  <a:pt x="6509" y="0"/>
                                </a:lnTo>
                              </a:path>
                            </a:pathLst>
                          </a:custGeom>
                          <a:noFill/>
                          <a:ln w="34444">
                            <a:solidFill>
                              <a:srgbClr val="F9FAF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3" name="Freeform 623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6510" cy="586"/>
                          </a:xfrm>
                          <a:custGeom>
                            <a:avLst/>
                            <a:gdLst>
                              <a:gd name="T0" fmla="*/ 0 w 6510"/>
                              <a:gd name="T1" fmla="*/ 0 h 586"/>
                              <a:gd name="T2" fmla="*/ 6509 w 6510"/>
                              <a:gd name="T3" fmla="*/ 0 h 586"/>
                              <a:gd name="T4" fmla="*/ 6509 w 6510"/>
                              <a:gd name="T5" fmla="*/ 585 h 586"/>
                              <a:gd name="T6" fmla="*/ 0 w 6510"/>
                              <a:gd name="T7" fmla="*/ 585 h 586"/>
                              <a:gd name="T8" fmla="*/ 0 w 6510"/>
                              <a:gd name="T9" fmla="*/ 0 h 5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510" h="586">
                                <a:moveTo>
                                  <a:pt x="0" y="0"/>
                                </a:moveTo>
                                <a:lnTo>
                                  <a:pt x="6509" y="0"/>
                                </a:lnTo>
                                <a:lnTo>
                                  <a:pt x="6509" y="585"/>
                                </a:lnTo>
                                <a:lnTo>
                                  <a:pt x="0" y="58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4" name="Text Box 62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6520" cy="5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418F8" w:rsidRDefault="001418F8" w:rsidP="00E64314">
                              <w:pPr>
                                <w:pStyle w:val="GvdeMetni"/>
                                <w:kinsoku w:val="0"/>
                                <w:overflowPunct w:val="0"/>
                                <w:spacing w:before="120"/>
                                <w:ind w:left="1460" w:firstLine="0"/>
                                <w:rPr>
                                  <w:rFonts w:ascii="Tahoma" w:hAnsi="Tahoma" w:cs="Tahoma"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ahoma" w:hAnsi="Tahoma" w:cs="Tahoma"/>
                                  <w:color w:val="231F20"/>
                                  <w:w w:val="115"/>
                                  <w:sz w:val="28"/>
                                  <w:szCs w:val="28"/>
                                </w:rPr>
                                <w:t>UYGARLIK</w:t>
                              </w:r>
                              <w:r>
                                <w:rPr>
                                  <w:rFonts w:ascii="Tahoma" w:hAnsi="Tahoma" w:cs="Tahoma"/>
                                  <w:color w:val="231F20"/>
                                  <w:spacing w:val="-26"/>
                                  <w:w w:val="115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 w:cs="Tahoma"/>
                                  <w:color w:val="231F20"/>
                                  <w:w w:val="115"/>
                                  <w:sz w:val="28"/>
                                  <w:szCs w:val="28"/>
                                </w:rPr>
                                <w:t>VE</w:t>
                              </w:r>
                              <w:r>
                                <w:rPr>
                                  <w:rFonts w:ascii="Tahoma" w:hAnsi="Tahoma" w:cs="Tahoma"/>
                                  <w:color w:val="231F20"/>
                                  <w:spacing w:val="-26"/>
                                  <w:w w:val="115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 w:cs="Tahoma"/>
                                  <w:color w:val="231F20"/>
                                  <w:w w:val="115"/>
                                  <w:sz w:val="28"/>
                                  <w:szCs w:val="28"/>
                                </w:rPr>
                                <w:t>ÖZGÜRLÜK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504" o:spid="_x0000_s1026" style="width:350.7pt;height:29.8pt;mso-position-horizontal-relative:char;mso-position-vertical-relative:line" coordsize="6520,5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">
                <v:shape id="Freeform 505" o:spid="_x0000_s1027" style="position:absolute;left:5;top:588;width:6510;height:20;visibility:visible;mso-wrap-style:square;v-text-anchor:top" coordsize="651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" path="m,l6509,e" filled="f" strokecolor="#7ca1ca" strokeweight=".95678mm">
                  <v:path arrowok="t" o:connecttype="custom" o:connectlocs="0,0;6509,0" o:connectangles="0,0"/>
                </v:shape>
                <v:shape id="Freeform 506" o:spid="_x0000_s1028" style="position:absolute;left:5;top:583;width:6510;height:20;visibility:visible;mso-wrap-style:square;v-text-anchor:top" coordsize="651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" path="m,l6509,e" filled="f" strokecolor="#7da2ca" strokeweight=".95678mm">
                  <v:path arrowok="t" o:connecttype="custom" o:connectlocs="0,0;6509,0" o:connectangles="0,0"/>
                </v:shape>
                <v:shape id="Freeform 507" o:spid="_x0000_s1029" style="position:absolute;left:5;top:578;width:6510;height:20;visibility:visible;mso-wrap-style:square;v-text-anchor:top" coordsize="651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" path="m,l6509,e" filled="f" strokecolor="#7ea3cb" strokeweight=".95678mm">
                  <v:path arrowok="t" o:connecttype="custom" o:connectlocs="0,0;6509,0" o:connectangles="0,0"/>
                </v:shape>
                <v:shape id="Freeform 508" o:spid="_x0000_s1030" style="position:absolute;left:5;top:573;width:6510;height:20;visibility:visible;mso-wrap-style:square;v-text-anchor:top" coordsize="651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" path="m,l6509,e" filled="f" strokecolor="#7fa3cb" strokeweight=".95678mm">
                  <v:path arrowok="t" o:connecttype="custom" o:connectlocs="0,0;6509,0" o:connectangles="0,0"/>
                </v:shape>
                <v:shape id="Freeform 509" o:spid="_x0000_s1031" style="position:absolute;left:5;top:568;width:6510;height:20;visibility:visible;mso-wrap-style:square;v-text-anchor:top" coordsize="651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" path="m,l6509,e" filled="f" strokecolor="#80a4cb" strokeweight=".95678mm">
                  <v:path arrowok="t" o:connecttype="custom" o:connectlocs="0,0;6509,0" o:connectangles="0,0"/>
                </v:shape>
                <v:shape id="Freeform 510" o:spid="_x0000_s1032" style="position:absolute;left:5;top:563;width:6510;height:20;visibility:visible;mso-wrap-style:square;v-text-anchor:top" coordsize="651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" path="m,l6509,e" filled="f" strokecolor="#81a4cc" strokeweight=".95678mm">
                  <v:path arrowok="t" o:connecttype="custom" o:connectlocs="0,0;6509,0" o:connectangles="0,0"/>
                </v:shape>
                <v:shape id="Freeform 511" o:spid="_x0000_s1033" style="position:absolute;left:5;top:558;width:6510;height:20;visibility:visible;mso-wrap-style:square;v-text-anchor:top" coordsize="651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" path="m,l6509,e" filled="f" strokecolor="#82a5cc" strokeweight=".95678mm">
                  <v:path arrowok="t" o:connecttype="custom" o:connectlocs="0,0;6509,0" o:connectangles="0,0"/>
                </v:shape>
                <v:shape id="Freeform 512" o:spid="_x0000_s1034" style="position:absolute;left:5;top:553;width:6510;height:20;visibility:visible;mso-wrap-style:square;v-text-anchor:top" coordsize="651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" path="m,l6509,e" filled="f" strokecolor="#83a5cd" strokeweight=".95678mm">
                  <v:path arrowok="t" o:connecttype="custom" o:connectlocs="0,0;6509,0" o:connectangles="0,0"/>
                </v:shape>
                <v:shape id="Freeform 513" o:spid="_x0000_s1035" style="position:absolute;left:5;top:548;width:6510;height:20;visibility:visible;mso-wrap-style:square;v-text-anchor:top" coordsize="651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" path="m,l6509,e" filled="f" strokecolor="#84a6cd" strokeweight=".95678mm">
                  <v:path arrowok="t" o:connecttype="custom" o:connectlocs="0,0;6509,0" o:connectangles="0,0"/>
                </v:shape>
                <v:shape id="Freeform 514" o:spid="_x0000_s1036" style="position:absolute;left:5;top:543;width:6510;height:20;visibility:visible;mso-wrap-style:square;v-text-anchor:top" coordsize="651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" path="m,l6509,e" filled="f" strokecolor="#85a7cd" strokeweight=".95678mm">
                  <v:path arrowok="t" o:connecttype="custom" o:connectlocs="0,0;6509,0" o:connectangles="0,0"/>
                </v:shape>
                <v:shape id="Freeform 515" o:spid="_x0000_s1037" style="position:absolute;left:5;top:538;width:6510;height:20;visibility:visible;mso-wrap-style:square;v-text-anchor:top" coordsize="651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" path="m,l6509,e" filled="f" strokecolor="#86a7ce" strokeweight=".95678mm">
                  <v:path arrowok="t" o:connecttype="custom" o:connectlocs="0,0;6509,0" o:connectangles="0,0"/>
                </v:shape>
                <v:shape id="Freeform 516" o:spid="_x0000_s1038" style="position:absolute;left:5;top:533;width:6510;height:20;visibility:visible;mso-wrap-style:square;v-text-anchor:top" coordsize="651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" path="m,l6509,e" filled="f" strokecolor="#86a8ce" strokeweight=".95678mm">
                  <v:path arrowok="t" o:connecttype="custom" o:connectlocs="0,0;6509,0" o:connectangles="0,0"/>
                </v:shape>
                <v:shape id="Freeform 517" o:spid="_x0000_s1039" style="position:absolute;left:5;top:528;width:6510;height:20;visibility:visible;mso-wrap-style:square;v-text-anchor:top" coordsize="651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" path="m,l6509,e" filled="f" strokecolor="#87a8ce" strokeweight=".95678mm">
                  <v:path arrowok="t" o:connecttype="custom" o:connectlocs="0,0;6509,0" o:connectangles="0,0"/>
                </v:shape>
                <v:shape id="Freeform 518" o:spid="_x0000_s1040" style="position:absolute;left:5;top:523;width:6510;height:20;visibility:visible;mso-wrap-style:square;v-text-anchor:top" coordsize="651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" path="m,l6509,e" filled="f" strokecolor="#88a9cf" strokeweight=".95678mm">
                  <v:path arrowok="t" o:connecttype="custom" o:connectlocs="0,0;6509,0" o:connectangles="0,0"/>
                </v:shape>
                <v:shape id="Freeform 519" o:spid="_x0000_s1041" style="position:absolute;left:5;top:518;width:6510;height:20;visibility:visible;mso-wrap-style:square;v-text-anchor:top" coordsize="651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" path="m,l6509,e" filled="f" strokecolor="#89aacf" strokeweight=".95678mm">
                  <v:path arrowok="t" o:connecttype="custom" o:connectlocs="0,0;6509,0" o:connectangles="0,0"/>
                </v:shape>
                <v:shape id="Freeform 520" o:spid="_x0000_s1042" style="position:absolute;left:5;top:513;width:6510;height:20;visibility:visible;mso-wrap-style:square;v-text-anchor:top" coordsize="651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" path="m,l6509,e" filled="f" strokecolor="#8aaacf" strokeweight=".95678mm">
                  <v:path arrowok="t" o:connecttype="custom" o:connectlocs="0,0;6509,0" o:connectangles="0,0"/>
                </v:shape>
                <v:shape id="Freeform 521" o:spid="_x0000_s1043" style="position:absolute;left:5;top:508;width:6510;height:20;visibility:visible;mso-wrap-style:square;v-text-anchor:top" coordsize="651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" path="m,l6509,e" filled="f" strokecolor="#8babd0" strokeweight=".95678mm">
                  <v:path arrowok="t" o:connecttype="custom" o:connectlocs="0,0;6509,0" o:connectangles="0,0"/>
                </v:shape>
                <v:shape id="Freeform 522" o:spid="_x0000_s1044" style="position:absolute;left:5;top:503;width:6510;height:20;visibility:visible;mso-wrap-style:square;v-text-anchor:top" coordsize="651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" path="m,l6509,e" filled="f" strokecolor="#8cabd0" strokeweight=".95678mm">
                  <v:path arrowok="t" o:connecttype="custom" o:connectlocs="0,0;6509,0" o:connectangles="0,0"/>
                </v:shape>
                <v:shape id="Freeform 523" o:spid="_x0000_s1045" style="position:absolute;left:5;top:498;width:6510;height:20;visibility:visible;mso-wrap-style:square;v-text-anchor:top" coordsize="651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" path="m,l6509,e" filled="f" strokecolor="#8dacd1" strokeweight=".95678mm">
                  <v:path arrowok="t" o:connecttype="custom" o:connectlocs="0,0;6509,0" o:connectangles="0,0"/>
                </v:shape>
                <v:shape id="Freeform 524" o:spid="_x0000_s1046" style="position:absolute;left:5;top:493;width:6510;height:20;visibility:visible;mso-wrap-style:square;v-text-anchor:top" coordsize="651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" path="m,l6509,e" filled="f" strokecolor="#8eadd1" strokeweight=".95678mm">
                  <v:path arrowok="t" o:connecttype="custom" o:connectlocs="0,0;6509,0" o:connectangles="0,0"/>
                </v:shape>
                <v:shape id="Freeform 525" o:spid="_x0000_s1047" style="position:absolute;left:5;top:488;width:6510;height:20;visibility:visible;mso-wrap-style:square;v-text-anchor:top" coordsize="651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" path="m,l6509,e" filled="f" strokecolor="#8fadd1" strokeweight=".95678mm">
                  <v:path arrowok="t" o:connecttype="custom" o:connectlocs="0,0;6509,0" o:connectangles="0,0"/>
                </v:shape>
                <v:shape id="Freeform 526" o:spid="_x0000_s1048" style="position:absolute;left:5;top:483;width:6510;height:20;visibility:visible;mso-wrap-style:square;v-text-anchor:top" coordsize="651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" path="m,l6509,e" filled="f" strokecolor="#90aed2" strokeweight=".95678mm">
                  <v:path arrowok="t" o:connecttype="custom" o:connectlocs="0,0;6509,0" o:connectangles="0,0"/>
                </v:shape>
                <v:shape id="Freeform 527" o:spid="_x0000_s1049" style="position:absolute;left:5;top:478;width:6510;height:20;visibility:visible;mso-wrap-style:square;v-text-anchor:top" coordsize="651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" path="m,l6509,e" filled="f" strokecolor="#91afd2" strokeweight=".95678mm">
                  <v:path arrowok="t" o:connecttype="custom" o:connectlocs="0,0;6509,0" o:connectangles="0,0"/>
                </v:shape>
                <v:shape id="Freeform 528" o:spid="_x0000_s1050" style="position:absolute;left:5;top:473;width:6510;height:20;visibility:visible;mso-wrap-style:square;v-text-anchor:top" coordsize="651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" path="m,l6509,e" filled="f" strokecolor="#92afd2" strokeweight=".95678mm">
                  <v:path arrowok="t" o:connecttype="custom" o:connectlocs="0,0;6509,0" o:connectangles="0,0"/>
                </v:shape>
                <v:shape id="Freeform 529" o:spid="_x0000_s1051" style="position:absolute;left:5;top:468;width:6510;height:20;visibility:visible;mso-wrap-style:square;v-text-anchor:top" coordsize="651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" path="m,l6509,e" filled="f" strokecolor="#93b0d3" strokeweight=".95678mm">
                  <v:path arrowok="t" o:connecttype="custom" o:connectlocs="0,0;6509,0" o:connectangles="0,0"/>
                </v:shape>
                <v:shape id="Freeform 530" o:spid="_x0000_s1052" style="position:absolute;left:5;top:464;width:6510;height:20;visibility:visible;mso-wrap-style:square;v-text-anchor:top" coordsize="651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" path="m,l6509,e" filled="f" strokecolor="#94b0d3" strokeweight=".95678mm">
                  <v:path arrowok="t" o:connecttype="custom" o:connectlocs="0,0;6509,0" o:connectangles="0,0"/>
                </v:shape>
                <v:shape id="Freeform 531" o:spid="_x0000_s1053" style="position:absolute;left:5;top:459;width:6510;height:20;visibility:visible;mso-wrap-style:square;v-text-anchor:top" coordsize="651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" path="m,l6509,e" filled="f" strokecolor="#95b1d3" strokeweight=".95678mm">
                  <v:path arrowok="t" o:connecttype="custom" o:connectlocs="0,0;6509,0" o:connectangles="0,0"/>
                </v:shape>
                <v:shape id="Freeform 532" o:spid="_x0000_s1054" style="position:absolute;left:5;top:454;width:6510;height:20;visibility:visible;mso-wrap-style:square;v-text-anchor:top" coordsize="651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" path="m,l6509,e" filled="f" strokecolor="#96b2d4" strokeweight=".95678mm">
                  <v:path arrowok="t" o:connecttype="custom" o:connectlocs="0,0;6509,0" o:connectangles="0,0"/>
                </v:shape>
                <v:shape id="Freeform 533" o:spid="_x0000_s1055" style="position:absolute;left:5;top:449;width:6510;height:20;visibility:visible;mso-wrap-style:square;v-text-anchor:top" coordsize="651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" path="m,l6509,e" filled="f" strokecolor="#97b2d4" strokeweight=".95678mm">
                  <v:path arrowok="t" o:connecttype="custom" o:connectlocs="0,0;6509,0" o:connectangles="0,0"/>
                </v:shape>
                <v:shape id="Freeform 534" o:spid="_x0000_s1056" style="position:absolute;left:5;top:444;width:6510;height:20;visibility:visible;mso-wrap-style:square;v-text-anchor:top" coordsize="651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" path="m,l6509,e" filled="f" strokecolor="#98b3d5" strokeweight=".95678mm">
                  <v:path arrowok="t" o:connecttype="custom" o:connectlocs="0,0;6509,0" o:connectangles="0,0"/>
                </v:shape>
                <v:shape id="Freeform 535" o:spid="_x0000_s1057" style="position:absolute;left:5;top:439;width:6510;height:20;visibility:visible;mso-wrap-style:square;v-text-anchor:top" coordsize="651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" path="m,l6509,e" filled="f" strokecolor="#99b4d5" strokeweight=".95678mm">
                  <v:path arrowok="t" o:connecttype="custom" o:connectlocs="0,0;6509,0" o:connectangles="0,0"/>
                </v:shape>
                <v:shape id="Freeform 536" o:spid="_x0000_s1058" style="position:absolute;left:5;top:434;width:6510;height:20;visibility:visible;mso-wrap-style:square;v-text-anchor:top" coordsize="651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" path="m,l6509,e" filled="f" strokecolor="#9ab4d5" strokeweight=".95678mm">
                  <v:path arrowok="t" o:connecttype="custom" o:connectlocs="0,0;6509,0" o:connectangles="0,0"/>
                </v:shape>
                <v:shape id="Freeform 537" o:spid="_x0000_s1059" style="position:absolute;left:5;top:429;width:6510;height:20;visibility:visible;mso-wrap-style:square;v-text-anchor:top" coordsize="651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" path="m,l6509,e" filled="f" strokecolor="#9bb5d6" strokeweight=".95678mm">
                  <v:path arrowok="t" o:connecttype="custom" o:connectlocs="0,0;6509,0" o:connectangles="0,0"/>
                </v:shape>
                <v:shape id="Freeform 538" o:spid="_x0000_s1060" style="position:absolute;left:5;top:424;width:6510;height:20;visibility:visible;mso-wrap-style:square;v-text-anchor:top" coordsize="651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" path="m,l6509,e" filled="f" strokecolor="#9cb6d6" strokeweight=".95678mm">
                  <v:path arrowok="t" o:connecttype="custom" o:connectlocs="0,0;6509,0" o:connectangles="0,0"/>
                </v:shape>
                <v:shape id="Freeform 539" o:spid="_x0000_s1061" style="position:absolute;left:5;top:419;width:6510;height:20;visibility:visible;mso-wrap-style:square;v-text-anchor:top" coordsize="651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" path="m,l6509,e" filled="f" strokecolor="#9db6d7" strokeweight=".95678mm">
                  <v:path arrowok="t" o:connecttype="custom" o:connectlocs="0,0;6509,0" o:connectangles="0,0"/>
                </v:shape>
                <v:shape id="Freeform 540" o:spid="_x0000_s1062" style="position:absolute;left:5;top:414;width:6510;height:20;visibility:visible;mso-wrap-style:square;v-text-anchor:top" coordsize="651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" path="m,l6509,e" filled="f" strokecolor="#9eb7d7" strokeweight=".95678mm">
                  <v:path arrowok="t" o:connecttype="custom" o:connectlocs="0,0;6509,0" o:connectangles="0,0"/>
                </v:shape>
                <v:shape id="Freeform 541" o:spid="_x0000_s1063" style="position:absolute;left:5;top:409;width:6510;height:20;visibility:visible;mso-wrap-style:square;v-text-anchor:top" coordsize="651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" path="m,l6509,e" filled="f" strokecolor="#9fb8d7" strokeweight=".95678mm">
                  <v:path arrowok="t" o:connecttype="custom" o:connectlocs="0,0;6509,0" o:connectangles="0,0"/>
                </v:shape>
                <v:shape id="Freeform 542" o:spid="_x0000_s1064" style="position:absolute;left:5;top:404;width:6510;height:20;visibility:visible;mso-wrap-style:square;v-text-anchor:top" coordsize="651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" path="m,l6509,e" filled="f" strokecolor="#a0b8d8" strokeweight=".95678mm">
                  <v:path arrowok="t" o:connecttype="custom" o:connectlocs="0,0;6509,0" o:connectangles="0,0"/>
                </v:shape>
                <v:shape id="Freeform 543" o:spid="_x0000_s1065" style="position:absolute;left:5;top:399;width:6510;height:20;visibility:visible;mso-wrap-style:square;v-text-anchor:top" coordsize="651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" path="m,l6509,e" filled="f" strokecolor="#a0b9d8" strokeweight=".95678mm">
                  <v:path arrowok="t" o:connecttype="custom" o:connectlocs="0,0;6509,0" o:connectangles="0,0"/>
                </v:shape>
                <v:shape id="Freeform 544" o:spid="_x0000_s1066" style="position:absolute;left:5;top:394;width:6510;height:20;visibility:visible;mso-wrap-style:square;v-text-anchor:top" coordsize="651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" path="m,l6509,e" filled="f" strokecolor="#a1bad8" strokeweight=".95678mm">
                  <v:path arrowok="t" o:connecttype="custom" o:connectlocs="0,0;6509,0" o:connectangles="0,0"/>
                </v:shape>
                <v:shape id="Freeform 545" o:spid="_x0000_s1067" style="position:absolute;left:5;top:389;width:6510;height:20;visibility:visible;mso-wrap-style:square;v-text-anchor:top" coordsize="651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" path="m,l6509,e" filled="f" strokecolor="#a2bad9" strokeweight=".95678mm">
                  <v:path arrowok="t" o:connecttype="custom" o:connectlocs="0,0;6509,0" o:connectangles="0,0"/>
                </v:shape>
                <v:shape id="Freeform 546" o:spid="_x0000_s1068" style="position:absolute;left:5;top:384;width:6510;height:20;visibility:visible;mso-wrap-style:square;v-text-anchor:top" coordsize="651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" path="m,l6509,e" filled="f" strokecolor="#a3bbd9" strokeweight=".95678mm">
                  <v:path arrowok="t" o:connecttype="custom" o:connectlocs="0,0;6509,0" o:connectangles="0,0"/>
                </v:shape>
                <v:shape id="Freeform 547" o:spid="_x0000_s1069" style="position:absolute;left:5;top:379;width:6510;height:20;visibility:visible;mso-wrap-style:square;v-text-anchor:top" coordsize="651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" path="m,l6509,e" filled="f" strokecolor="#a4bcda" strokeweight=".95678mm">
                  <v:path arrowok="t" o:connecttype="custom" o:connectlocs="0,0;6509,0" o:connectangles="0,0"/>
                </v:shape>
                <v:shape id="Freeform 548" o:spid="_x0000_s1070" style="position:absolute;left:5;top:374;width:6510;height:20;visibility:visible;mso-wrap-style:square;v-text-anchor:top" coordsize="651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" path="m,l6509,e" filled="f" strokecolor="#a5bcda" strokeweight=".95678mm">
                  <v:path arrowok="t" o:connecttype="custom" o:connectlocs="0,0;6509,0" o:connectangles="0,0"/>
                </v:shape>
                <v:shape id="Freeform 549" o:spid="_x0000_s1071" style="position:absolute;left:5;top:369;width:6510;height:20;visibility:visible;mso-wrap-style:square;v-text-anchor:top" coordsize="651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" path="m,l6509,e" filled="f" strokecolor="#a6bdda" strokeweight=".95678mm">
                  <v:path arrowok="t" o:connecttype="custom" o:connectlocs="0,0;6509,0" o:connectangles="0,0"/>
                </v:shape>
                <v:shape id="Freeform 550" o:spid="_x0000_s1072" style="position:absolute;left:5;top:364;width:6510;height:20;visibility:visible;mso-wrap-style:square;v-text-anchor:top" coordsize="651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" path="m,l6509,e" filled="f" strokecolor="#a7bedb" strokeweight=".95678mm">
                  <v:path arrowok="t" o:connecttype="custom" o:connectlocs="0,0;6509,0" o:connectangles="0,0"/>
                </v:shape>
                <v:shape id="Freeform 551" o:spid="_x0000_s1073" style="position:absolute;left:5;top:359;width:6510;height:20;visibility:visible;mso-wrap-style:square;v-text-anchor:top" coordsize="651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" path="m,l6509,e" filled="f" strokecolor="#a8bedb" strokeweight=".95678mm">
                  <v:path arrowok="t" o:connecttype="custom" o:connectlocs="0,0;6509,0" o:connectangles="0,0"/>
                </v:shape>
                <v:shape id="Freeform 552" o:spid="_x0000_s1074" style="position:absolute;left:5;top:354;width:6510;height:20;visibility:visible;mso-wrap-style:square;v-text-anchor:top" coordsize="651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" path="m,l6509,e" filled="f" strokecolor="#a9bfdc" strokeweight=".95678mm">
                  <v:path arrowok="t" o:connecttype="custom" o:connectlocs="0,0;6509,0" o:connectangles="0,0"/>
                </v:shape>
                <v:shape id="Freeform 553" o:spid="_x0000_s1075" style="position:absolute;left:5;top:349;width:6510;height:20;visibility:visible;mso-wrap-style:square;v-text-anchor:top" coordsize="651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" path="m,l6509,e" filled="f" strokecolor="#aac0dc" strokeweight=".95678mm">
                  <v:path arrowok="t" o:connecttype="custom" o:connectlocs="0,0;6509,0" o:connectangles="0,0"/>
                </v:shape>
                <v:shape id="Freeform 554" o:spid="_x0000_s1076" style="position:absolute;left:5;top:344;width:6510;height:20;visibility:visible;mso-wrap-style:square;v-text-anchor:top" coordsize="651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" path="m,l6509,e" filled="f" strokecolor="#abc0dc" strokeweight=".95678mm">
                  <v:path arrowok="t" o:connecttype="custom" o:connectlocs="0,0;6509,0" o:connectangles="0,0"/>
                </v:shape>
                <v:shape id="Freeform 555" o:spid="_x0000_s1077" style="position:absolute;left:5;top:339;width:6510;height:20;visibility:visible;mso-wrap-style:square;v-text-anchor:top" coordsize="651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" path="m,l6509,e" filled="f" strokecolor="#acc1dd" strokeweight=".95678mm">
                  <v:path arrowok="t" o:connecttype="custom" o:connectlocs="0,0;6509,0" o:connectangles="0,0"/>
                </v:shape>
                <v:shape id="Freeform 556" o:spid="_x0000_s1078" style="position:absolute;left:5;top:334;width:6510;height:20;visibility:visible;mso-wrap-style:square;v-text-anchor:top" coordsize="651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" path="m,l6509,e" filled="f" strokecolor="#adc2dd" strokeweight=".95678mm">
                  <v:path arrowok="t" o:connecttype="custom" o:connectlocs="0,0;6509,0" o:connectangles="0,0"/>
                </v:shape>
                <v:shape id="Freeform 557" o:spid="_x0000_s1079" style="position:absolute;left:5;top:330;width:6510;height:20;visibility:visible;mso-wrap-style:square;v-text-anchor:top" coordsize="651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" path="m,l6509,e" filled="f" strokecolor="#aec2de" strokeweight=".95678mm">
                  <v:path arrowok="t" o:connecttype="custom" o:connectlocs="0,0;6509,0" o:connectangles="0,0"/>
                </v:shape>
                <v:shape id="Freeform 558" o:spid="_x0000_s1080" style="position:absolute;left:5;top:325;width:6510;height:20;visibility:visible;mso-wrap-style:square;v-text-anchor:top" coordsize="651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" path="m,l6509,e" filled="f" strokecolor="#afc3de" strokeweight=".95678mm">
                  <v:path arrowok="t" o:connecttype="custom" o:connectlocs="0,0;6509,0" o:connectangles="0,0"/>
                </v:shape>
                <v:shape id="Freeform 559" o:spid="_x0000_s1081" style="position:absolute;left:5;top:320;width:6510;height:20;visibility:visible;mso-wrap-style:square;v-text-anchor:top" coordsize="651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" path="m,l6509,e" filled="f" strokecolor="#b0c4de" strokeweight=".95678mm">
                  <v:path arrowok="t" o:connecttype="custom" o:connectlocs="0,0;6509,0" o:connectangles="0,0"/>
                </v:shape>
                <v:shape id="Freeform 560" o:spid="_x0000_s1082" style="position:absolute;left:5;top:315;width:6510;height:20;visibility:visible;mso-wrap-style:square;v-text-anchor:top" coordsize="651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" path="m,l6509,e" filled="f" strokecolor="#b1c5df" strokeweight=".95678mm">
                  <v:path arrowok="t" o:connecttype="custom" o:connectlocs="0,0;6509,0" o:connectangles="0,0"/>
                </v:shape>
                <v:shape id="Freeform 561" o:spid="_x0000_s1083" style="position:absolute;left:5;top:310;width:6510;height:20;visibility:visible;mso-wrap-style:square;v-text-anchor:top" coordsize="651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" path="m,l6509,e" filled="f" strokecolor="#b2c5df" strokeweight=".95678mm">
                  <v:path arrowok="t" o:connecttype="custom" o:connectlocs="0,0;6509,0" o:connectangles="0,0"/>
                </v:shape>
                <v:shape id="Freeform 562" o:spid="_x0000_s1084" style="position:absolute;left:5;top:305;width:6510;height:20;visibility:visible;mso-wrap-style:square;v-text-anchor:top" coordsize="651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" path="m,l6509,e" filled="f" strokecolor="#b3c6e0" strokeweight=".95678mm">
                  <v:path arrowok="t" o:connecttype="custom" o:connectlocs="0,0;6509,0" o:connectangles="0,0"/>
                </v:shape>
                <v:shape id="Freeform 563" o:spid="_x0000_s1085" style="position:absolute;left:5;top:300;width:6510;height:20;visibility:visible;mso-wrap-style:square;v-text-anchor:top" coordsize="651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" path="m,l6509,e" filled="f" strokecolor="#b4c7e0" strokeweight=".95678mm">
                  <v:path arrowok="t" o:connecttype="custom" o:connectlocs="0,0;6509,0" o:connectangles="0,0"/>
                </v:shape>
                <v:shape id="Freeform 564" o:spid="_x0000_s1086" style="position:absolute;left:5;top:295;width:6510;height:20;visibility:visible;mso-wrap-style:square;v-text-anchor:top" coordsize="651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" path="m,l6509,e" filled="f" strokecolor="#b5c7e0" strokeweight=".95678mm">
                  <v:path arrowok="t" o:connecttype="custom" o:connectlocs="0,0;6509,0" o:connectangles="0,0"/>
                </v:shape>
                <v:shape id="Freeform 565" o:spid="_x0000_s1087" style="position:absolute;left:5;top:290;width:6510;height:20;visibility:visible;mso-wrap-style:square;v-text-anchor:top" coordsize="651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" path="m,l6509,e" filled="f" strokecolor="#b7c8e1" strokeweight=".95678mm">
                  <v:path arrowok="t" o:connecttype="custom" o:connectlocs="0,0;6509,0" o:connectangles="0,0"/>
                </v:shape>
                <v:shape id="Freeform 566" o:spid="_x0000_s1088" style="position:absolute;left:5;top:285;width:6510;height:20;visibility:visible;mso-wrap-style:square;v-text-anchor:top" coordsize="651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" path="m,l6509,e" filled="f" strokecolor="#b8c9e1" strokeweight=".95678mm">
                  <v:path arrowok="t" o:connecttype="custom" o:connectlocs="0,0;6509,0" o:connectangles="0,0"/>
                </v:shape>
                <v:shape id="Freeform 567" o:spid="_x0000_s1089" style="position:absolute;left:5;top:280;width:6510;height:20;visibility:visible;mso-wrap-style:square;v-text-anchor:top" coordsize="651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" path="m,l6509,e" filled="f" strokecolor="#b9cae2" strokeweight=".95678mm">
                  <v:path arrowok="t" o:connecttype="custom" o:connectlocs="0,0;6509,0" o:connectangles="0,0"/>
                </v:shape>
                <v:shape id="Freeform 568" o:spid="_x0000_s1090" style="position:absolute;left:5;top:275;width:6510;height:20;visibility:visible;mso-wrap-style:square;v-text-anchor:top" coordsize="651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" path="m,l6509,e" filled="f" strokecolor="#bacae2" strokeweight=".95678mm">
                  <v:path arrowok="t" o:connecttype="custom" o:connectlocs="0,0;6509,0" o:connectangles="0,0"/>
                </v:shape>
                <v:shape id="Freeform 569" o:spid="_x0000_s1091" style="position:absolute;left:5;top:270;width:6510;height:20;visibility:visible;mso-wrap-style:square;v-text-anchor:top" coordsize="651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" path="m,l6509,e" filled="f" strokecolor="#bbcbe2" strokeweight=".95678mm">
                  <v:path arrowok="t" o:connecttype="custom" o:connectlocs="0,0;6509,0" o:connectangles="0,0"/>
                </v:shape>
                <v:shape id="Freeform 570" o:spid="_x0000_s1092" style="position:absolute;left:5;top:265;width:6510;height:20;visibility:visible;mso-wrap-style:square;v-text-anchor:top" coordsize="651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" path="m,l6509,e" filled="f" strokecolor="#bccce3" strokeweight=".95678mm">
                  <v:path arrowok="t" o:connecttype="custom" o:connectlocs="0,0;6509,0" o:connectangles="0,0"/>
                </v:shape>
                <v:shape id="Freeform 571" o:spid="_x0000_s1093" style="position:absolute;left:5;top:260;width:6510;height:20;visibility:visible;mso-wrap-style:square;v-text-anchor:top" coordsize="651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" path="m,l6509,e" filled="f" strokecolor="#bdcde3" strokeweight=".95678mm">
                  <v:path arrowok="t" o:connecttype="custom" o:connectlocs="0,0;6509,0" o:connectangles="0,0"/>
                </v:shape>
                <v:shape id="Freeform 572" o:spid="_x0000_s1094" style="position:absolute;left:5;top:255;width:6510;height:20;visibility:visible;mso-wrap-style:square;v-text-anchor:top" coordsize="651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" path="m,l6509,e" filled="f" strokecolor="#becde4" strokeweight=".95678mm">
                  <v:path arrowok="t" o:connecttype="custom" o:connectlocs="0,0;6509,0" o:connectangles="0,0"/>
                </v:shape>
                <v:shape id="Freeform 573" o:spid="_x0000_s1095" style="position:absolute;left:5;top:250;width:6510;height:20;visibility:visible;mso-wrap-style:square;v-text-anchor:top" coordsize="651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" path="m,l6509,e" filled="f" strokecolor="#bfcee4" strokeweight=".95678mm">
                  <v:path arrowok="t" o:connecttype="custom" o:connectlocs="0,0;6509,0" o:connectangles="0,0"/>
                </v:shape>
                <v:shape id="Freeform 574" o:spid="_x0000_s1096" style="position:absolute;left:5;top:245;width:6510;height:20;visibility:visible;mso-wrap-style:square;v-text-anchor:top" coordsize="651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" path="m,l6509,e" filled="f" strokecolor="#c0cfe4" strokeweight=".95678mm">
                  <v:path arrowok="t" o:connecttype="custom" o:connectlocs="0,0;6509,0" o:connectangles="0,0"/>
                </v:shape>
                <v:shape id="Freeform 575" o:spid="_x0000_s1097" style="position:absolute;left:5;top:240;width:6510;height:20;visibility:visible;mso-wrap-style:square;v-text-anchor:top" coordsize="651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" path="m,l6509,e" filled="f" strokecolor="#c1d0e5" strokeweight=".95678mm">
                  <v:path arrowok="t" o:connecttype="custom" o:connectlocs="0,0;6509,0" o:connectangles="0,0"/>
                </v:shape>
                <v:shape id="Freeform 576" o:spid="_x0000_s1098" style="position:absolute;left:5;top:235;width:6510;height:20;visibility:visible;mso-wrap-style:square;v-text-anchor:top" coordsize="651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" path="m,l6509,e" filled="f" strokecolor="#c2d0e5" strokeweight=".95678mm">
                  <v:path arrowok="t" o:connecttype="custom" o:connectlocs="0,0;6509,0" o:connectangles="0,0"/>
                </v:shape>
                <v:shape id="Freeform 577" o:spid="_x0000_s1099" style="position:absolute;left:5;top:230;width:6510;height:20;visibility:visible;mso-wrap-style:square;v-text-anchor:top" coordsize="651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" path="m,l6509,e" filled="f" strokecolor="#c3d1e6" strokeweight=".95678mm">
                  <v:path arrowok="t" o:connecttype="custom" o:connectlocs="0,0;6509,0" o:connectangles="0,0"/>
                </v:shape>
                <v:shape id="Freeform 578" o:spid="_x0000_s1100" style="position:absolute;left:5;top:225;width:6510;height:20;visibility:visible;mso-wrap-style:square;v-text-anchor:top" coordsize="651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" path="m,l6509,e" filled="f" strokecolor="#c4d2e6" strokeweight=".95678mm">
                  <v:path arrowok="t" o:connecttype="custom" o:connectlocs="0,0;6509,0" o:connectangles="0,0"/>
                </v:shape>
                <v:shape id="Freeform 579" o:spid="_x0000_s1101" style="position:absolute;left:5;top:220;width:6510;height:20;visibility:visible;mso-wrap-style:square;v-text-anchor:top" coordsize="651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" path="m,l6509,e" filled="f" strokecolor="#c5d3e7" strokeweight=".95678mm">
                  <v:path arrowok="t" o:connecttype="custom" o:connectlocs="0,0;6509,0" o:connectangles="0,0"/>
                </v:shape>
                <v:shape id="Freeform 580" o:spid="_x0000_s1102" style="position:absolute;left:5;top:215;width:6510;height:20;visibility:visible;mso-wrap-style:square;v-text-anchor:top" coordsize="651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" path="m,l6509,e" filled="f" strokecolor="#c6d3e7" strokeweight=".95678mm">
                  <v:path arrowok="t" o:connecttype="custom" o:connectlocs="0,0;6509,0" o:connectangles="0,0"/>
                </v:shape>
                <v:shape id="Freeform 581" o:spid="_x0000_s1103" style="position:absolute;left:5;top:210;width:6510;height:20;visibility:visible;mso-wrap-style:square;v-text-anchor:top" coordsize="651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" path="m,l6509,e" filled="f" strokecolor="#c7d4e7" strokeweight=".95678mm">
                  <v:path arrowok="t" o:connecttype="custom" o:connectlocs="0,0;6509,0" o:connectangles="0,0"/>
                </v:shape>
                <v:shape id="Freeform 582" o:spid="_x0000_s1104" style="position:absolute;left:5;top:205;width:6510;height:20;visibility:visible;mso-wrap-style:square;v-text-anchor:top" coordsize="651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" path="m,l6509,e" filled="f" strokecolor="#c8d5e8" strokeweight=".95678mm">
                  <v:path arrowok="t" o:connecttype="custom" o:connectlocs="0,0;6509,0" o:connectangles="0,0"/>
                </v:shape>
                <v:shape id="Freeform 583" o:spid="_x0000_s1105" style="position:absolute;left:5;top:200;width:6510;height:20;visibility:visible;mso-wrap-style:square;v-text-anchor:top" coordsize="651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" path="m,l6509,e" filled="f" strokecolor="#cad6e8" strokeweight=".95678mm">
                  <v:path arrowok="t" o:connecttype="custom" o:connectlocs="0,0;6509,0" o:connectangles="0,0"/>
                </v:shape>
                <v:shape id="Freeform 584" o:spid="_x0000_s1106" style="position:absolute;left:5;top:196;width:6510;height:20;visibility:visible;mso-wrap-style:square;v-text-anchor:top" coordsize="651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" path="m,l6509,e" filled="f" strokecolor="#cbd7e9" strokeweight=".95678mm">
                  <v:path arrowok="t" o:connecttype="custom" o:connectlocs="0,0;6509,0" o:connectangles="0,0"/>
                </v:shape>
                <v:shape id="Freeform 585" o:spid="_x0000_s1107" style="position:absolute;left:5;top:191;width:6510;height:20;visibility:visible;mso-wrap-style:square;v-text-anchor:top" coordsize="651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" path="m,l6509,e" filled="f" strokecolor="#ccd7e9" strokeweight=".95678mm">
                  <v:path arrowok="t" o:connecttype="custom" o:connectlocs="0,0;6509,0" o:connectangles="0,0"/>
                </v:shape>
                <v:shape id="Freeform 586" o:spid="_x0000_s1108" style="position:absolute;left:5;top:186;width:6510;height:20;visibility:visible;mso-wrap-style:square;v-text-anchor:top" coordsize="651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" path="m,l6509,e" filled="f" strokecolor="#cdd8ea" strokeweight=".95678mm">
                  <v:path arrowok="t" o:connecttype="custom" o:connectlocs="0,0;6509,0" o:connectangles="0,0"/>
                </v:shape>
                <v:shape id="Freeform 587" o:spid="_x0000_s1109" style="position:absolute;left:5;top:181;width:6510;height:20;visibility:visible;mso-wrap-style:square;v-text-anchor:top" coordsize="651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" path="m,l6509,e" filled="f" strokecolor="#ced9ea" strokeweight=".95678mm">
                  <v:path arrowok="t" o:connecttype="custom" o:connectlocs="0,0;6509,0" o:connectangles="0,0"/>
                </v:shape>
                <v:shape id="Freeform 588" o:spid="_x0000_s1110" style="position:absolute;left:5;top:176;width:6510;height:20;visibility:visible;mso-wrap-style:square;v-text-anchor:top" coordsize="651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" path="m,l6509,e" filled="f" strokecolor="#cfdaea" strokeweight=".95678mm">
                  <v:path arrowok="t" o:connecttype="custom" o:connectlocs="0,0;6509,0" o:connectangles="0,0"/>
                </v:shape>
                <v:shape id="Freeform 589" o:spid="_x0000_s1111" style="position:absolute;left:5;top:171;width:6510;height:20;visibility:visible;mso-wrap-style:square;v-text-anchor:top" coordsize="651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" path="m,l6509,e" filled="f" strokecolor="#d0daeb" strokeweight=".95678mm">
                  <v:path arrowok="t" o:connecttype="custom" o:connectlocs="0,0;6509,0" o:connectangles="0,0"/>
                </v:shape>
                <v:shape id="Freeform 590" o:spid="_x0000_s1112" style="position:absolute;left:5;top:166;width:6510;height:20;visibility:visible;mso-wrap-style:square;v-text-anchor:top" coordsize="651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" path="m,l6509,e" filled="f" strokecolor="#d1dbeb" strokeweight=".95678mm">
                  <v:path arrowok="t" o:connecttype="custom" o:connectlocs="0,0;6509,0" o:connectangles="0,0"/>
                </v:shape>
                <v:shape id="Freeform 591" o:spid="_x0000_s1113" style="position:absolute;left:5;top:161;width:6510;height:20;visibility:visible;mso-wrap-style:square;v-text-anchor:top" coordsize="651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" path="m,l6509,e" filled="f" strokecolor="#d2dcec" strokeweight=".95678mm">
                  <v:path arrowok="t" o:connecttype="custom" o:connectlocs="0,0;6509,0" o:connectangles="0,0"/>
                </v:shape>
                <v:shape id="Freeform 592" o:spid="_x0000_s1114" style="position:absolute;left:5;top:156;width:6510;height:20;visibility:visible;mso-wrap-style:square;v-text-anchor:top" coordsize="651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" path="m,l6509,e" filled="f" strokecolor="#d3ddec" strokeweight=".95678mm">
                  <v:path arrowok="t" o:connecttype="custom" o:connectlocs="0,0;6509,0" o:connectangles="0,0"/>
                </v:shape>
                <v:shape id="Freeform 593" o:spid="_x0000_s1115" style="position:absolute;left:5;top:151;width:6510;height:20;visibility:visible;mso-wrap-style:square;v-text-anchor:top" coordsize="651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" path="m,l6509,e" filled="f" strokecolor="#d5deed" strokeweight=".95678mm">
                  <v:path arrowok="t" o:connecttype="custom" o:connectlocs="0,0;6509,0" o:connectangles="0,0"/>
                </v:shape>
                <v:shape id="Freeform 594" o:spid="_x0000_s1116" style="position:absolute;left:5;top:146;width:6510;height:20;visibility:visible;mso-wrap-style:square;v-text-anchor:top" coordsize="651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" path="m,l6509,e" filled="f" strokecolor="#d6deed" strokeweight=".95678mm">
                  <v:path arrowok="t" o:connecttype="custom" o:connectlocs="0,0;6509,0" o:connectangles="0,0"/>
                </v:shape>
                <v:shape id="Freeform 595" o:spid="_x0000_s1117" style="position:absolute;left:5;top:141;width:6510;height:20;visibility:visible;mso-wrap-style:square;v-text-anchor:top" coordsize="651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" path="m,l6509,e" filled="f" strokecolor="#d7dfee" strokeweight=".95678mm">
                  <v:path arrowok="t" o:connecttype="custom" o:connectlocs="0,0;6509,0" o:connectangles="0,0"/>
                </v:shape>
                <v:shape id="Freeform 596" o:spid="_x0000_s1118" style="position:absolute;left:5;top:136;width:6510;height:20;visibility:visible;mso-wrap-style:square;v-text-anchor:top" coordsize="651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" path="m,l6509,e" filled="f" strokecolor="#d8e0ee" strokeweight=".95678mm">
                  <v:path arrowok="t" o:connecttype="custom" o:connectlocs="0,0;6509,0" o:connectangles="0,0"/>
                </v:shape>
                <v:shape id="Freeform 597" o:spid="_x0000_s1119" style="position:absolute;left:5;top:131;width:6510;height:20;visibility:visible;mso-wrap-style:square;v-text-anchor:top" coordsize="651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" path="m,l6509,e" filled="f" strokecolor="#d9e1ee" strokeweight=".95678mm">
                  <v:path arrowok="t" o:connecttype="custom" o:connectlocs="0,0;6509,0" o:connectangles="0,0"/>
                </v:shape>
                <v:shape id="Freeform 598" o:spid="_x0000_s1120" style="position:absolute;left:5;top:126;width:6510;height:20;visibility:visible;mso-wrap-style:square;v-text-anchor:top" coordsize="651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" path="m,l6509,e" filled="f" strokecolor="#dae2ef" strokeweight=".95678mm">
                  <v:path arrowok="t" o:connecttype="custom" o:connectlocs="0,0;6509,0" o:connectangles="0,0"/>
                </v:shape>
                <v:shape id="Freeform 599" o:spid="_x0000_s1121" style="position:absolute;left:5;top:121;width:6510;height:20;visibility:visible;mso-wrap-style:square;v-text-anchor:top" coordsize="651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" path="m,l6509,e" filled="f" strokecolor="#dbe3ef" strokeweight=".95678mm">
                  <v:path arrowok="t" o:connecttype="custom" o:connectlocs="0,0;6509,0" o:connectangles="0,0"/>
                </v:shape>
                <v:shape id="Freeform 600" o:spid="_x0000_s1122" style="position:absolute;left:5;top:116;width:6510;height:20;visibility:visible;mso-wrap-style:square;v-text-anchor:top" coordsize="651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" path="m,l6509,e" filled="f" strokecolor="#dde4f0" strokeweight=".95678mm">
                  <v:path arrowok="t" o:connecttype="custom" o:connectlocs="0,0;6509,0" o:connectangles="0,0"/>
                </v:shape>
                <v:shape id="Freeform 601" o:spid="_x0000_s1123" style="position:absolute;left:5;top:111;width:6510;height:20;visibility:visible;mso-wrap-style:square;v-text-anchor:top" coordsize="651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" path="m,l6509,e" filled="f" strokecolor="#dee4f0" strokeweight=".95678mm">
                  <v:path arrowok="t" o:connecttype="custom" o:connectlocs="0,0;6509,0" o:connectangles="0,0"/>
                </v:shape>
                <v:shape id="Freeform 602" o:spid="_x0000_s1124" style="position:absolute;left:5;top:106;width:6510;height:20;visibility:visible;mso-wrap-style:square;v-text-anchor:top" coordsize="651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" path="m,l6509,e" filled="f" strokecolor="#dfe5f1" strokeweight=".95678mm">
                  <v:path arrowok="t" o:connecttype="custom" o:connectlocs="0,0;6509,0" o:connectangles="0,0"/>
                </v:shape>
                <v:shape id="Freeform 603" o:spid="_x0000_s1125" style="position:absolute;left:5;top:101;width:6510;height:20;visibility:visible;mso-wrap-style:square;v-text-anchor:top" coordsize="651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" path="m,l6509,e" filled="f" strokecolor="#e0e6f1" strokeweight=".95678mm">
                  <v:path arrowok="t" o:connecttype="custom" o:connectlocs="0,0;6509,0" o:connectangles="0,0"/>
                </v:shape>
                <v:shape id="Freeform 604" o:spid="_x0000_s1126" style="position:absolute;left:5;top:96;width:6510;height:20;visibility:visible;mso-wrap-style:square;v-text-anchor:top" coordsize="651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" path="m,l6509,e" filled="f" strokecolor="#e1e7f2" strokeweight=".95678mm">
                  <v:path arrowok="t" o:connecttype="custom" o:connectlocs="0,0;6509,0" o:connectangles="0,0"/>
                </v:shape>
                <v:shape id="Freeform 605" o:spid="_x0000_s1127" style="position:absolute;left:5;top:91;width:6510;height:20;visibility:visible;mso-wrap-style:square;v-text-anchor:top" coordsize="651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" path="m,l6509,e" filled="f" strokecolor="#e2e8f2" strokeweight=".95678mm">
                  <v:path arrowok="t" o:connecttype="custom" o:connectlocs="0,0;6509,0" o:connectangles="0,0"/>
                </v:shape>
                <v:shape id="Freeform 606" o:spid="_x0000_s1128" style="position:absolute;left:5;top:86;width:6510;height:20;visibility:visible;mso-wrap-style:square;v-text-anchor:top" coordsize="651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" path="m,l6509,e" filled="f" strokecolor="#e4e9f3" strokeweight=".95678mm">
                  <v:path arrowok="t" o:connecttype="custom" o:connectlocs="0,0;6509,0" o:connectangles="0,0"/>
                </v:shape>
                <v:shape id="Freeform 607" o:spid="_x0000_s1129" style="position:absolute;left:5;top:81;width:6510;height:20;visibility:visible;mso-wrap-style:square;v-text-anchor:top" coordsize="651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" path="m,l6509,e" filled="f" strokecolor="#e5eaf3" strokeweight=".95678mm">
                  <v:path arrowok="t" o:connecttype="custom" o:connectlocs="0,0;6509,0" o:connectangles="0,0"/>
                </v:shape>
                <v:shape id="Freeform 608" o:spid="_x0000_s1130" style="position:absolute;left:5;top:76;width:6510;height:20;visibility:visible;mso-wrap-style:square;v-text-anchor:top" coordsize="651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" path="m,l6509,e" filled="f" strokecolor="#e6ebf4" strokeweight=".95678mm">
                  <v:path arrowok="t" o:connecttype="custom" o:connectlocs="0,0;6509,0" o:connectangles="0,0"/>
                </v:shape>
                <v:shape id="Freeform 609" o:spid="_x0000_s1131" style="position:absolute;left:5;top:71;width:6510;height:20;visibility:visible;mso-wrap-style:square;v-text-anchor:top" coordsize="651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" path="m,l6509,e" filled="f" strokecolor="#e7ecf4" strokeweight=".95678mm">
                  <v:path arrowok="t" o:connecttype="custom" o:connectlocs="0,0;6509,0" o:connectangles="0,0"/>
                </v:shape>
                <v:shape id="Freeform 610" o:spid="_x0000_s1132" style="position:absolute;left:5;top:66;width:6510;height:20;visibility:visible;mso-wrap-style:square;v-text-anchor:top" coordsize="651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" path="m,l6509,e" filled="f" strokecolor="#e8edf5" strokeweight=".95678mm">
                  <v:path arrowok="t" o:connecttype="custom" o:connectlocs="0,0;6509,0" o:connectangles="0,0"/>
                </v:shape>
                <v:shape id="Freeform 611" o:spid="_x0000_s1133" style="position:absolute;left:5;top:62;width:6510;height:20;visibility:visible;mso-wrap-style:square;v-text-anchor:top" coordsize="651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" path="m,l6509,e" filled="f" strokecolor="#eaeef5" strokeweight=".95678mm">
                  <v:path arrowok="t" o:connecttype="custom" o:connectlocs="0,0;6509,0" o:connectangles="0,0"/>
                </v:shape>
                <v:shape id="Freeform 612" o:spid="_x0000_s1134" style="position:absolute;left:5;top:57;width:6510;height:20;visibility:visible;mso-wrap-style:square;v-text-anchor:top" coordsize="651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" path="m,l6509,e" filled="f" strokecolor="#ebeff6" strokeweight=".95678mm">
                  <v:path arrowok="t" o:connecttype="custom" o:connectlocs="0,0;6509,0" o:connectangles="0,0"/>
                </v:shape>
                <v:shape id="Freeform 613" o:spid="_x0000_s1135" style="position:absolute;left:5;top:52;width:6510;height:20;visibility:visible;mso-wrap-style:square;v-text-anchor:top" coordsize="651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" path="m,l6509,e" filled="f" strokecolor="#ecf0f7" strokeweight=".95678mm">
                  <v:path arrowok="t" o:connecttype="custom" o:connectlocs="0,0;6509,0" o:connectangles="0,0"/>
                </v:shape>
                <v:shape id="Freeform 614" o:spid="_x0000_s1136" style="position:absolute;left:5;top:47;width:6510;height:20;visibility:visible;mso-wrap-style:square;v-text-anchor:top" coordsize="651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" path="m,l6509,e" filled="f" strokecolor="#edf1f7" strokeweight=".95678mm">
                  <v:path arrowok="t" o:connecttype="custom" o:connectlocs="0,0;6509,0" o:connectangles="0,0"/>
                </v:shape>
                <v:shape id="Freeform 615" o:spid="_x0000_s1137" style="position:absolute;left:5;top:42;width:6510;height:20;visibility:visible;mso-wrap-style:square;v-text-anchor:top" coordsize="651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" path="m,l6509,e" filled="f" strokecolor="#eff2f8" strokeweight=".95678mm">
                  <v:path arrowok="t" o:connecttype="custom" o:connectlocs="0,0;6509,0" o:connectangles="0,0"/>
                </v:shape>
                <v:shape id="Freeform 616" o:spid="_x0000_s1138" style="position:absolute;left:5;top:37;width:6510;height:20;visibility:visible;mso-wrap-style:square;v-text-anchor:top" coordsize="651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" path="m,l6509,e" filled="f" strokecolor="#f0f3f8" strokeweight=".95678mm">
                  <v:path arrowok="t" o:connecttype="custom" o:connectlocs="0,0;6509,0" o:connectangles="0,0"/>
                </v:shape>
                <v:shape id="Freeform 617" o:spid="_x0000_s1139" style="position:absolute;left:5;top:32;width:6510;height:20;visibility:visible;mso-wrap-style:square;v-text-anchor:top" coordsize="651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" path="m,l6509,e" filled="f" strokecolor="#f1f4f9" strokeweight=".95678mm">
                  <v:path arrowok="t" o:connecttype="custom" o:connectlocs="0,0;6509,0" o:connectangles="0,0"/>
                </v:shape>
                <v:shape id="Freeform 618" o:spid="_x0000_s1140" style="position:absolute;left:5;top:27;width:6510;height:20;visibility:visible;mso-wrap-style:square;v-text-anchor:top" coordsize="651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" path="m,l6509,e" filled="f" strokecolor="#f3f5fa" strokeweight=".95678mm">
                  <v:path arrowok="t" o:connecttype="custom" o:connectlocs="0,0;6509,0" o:connectangles="0,0"/>
                </v:shape>
                <v:shape id="Freeform 619" o:spid="_x0000_s1141" style="position:absolute;left:5;top:22;width:6510;height:20;visibility:visible;mso-wrap-style:square;v-text-anchor:top" coordsize="651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" path="m,l6509,e" filled="f" strokecolor="#f4f6fa" strokeweight=".95678mm">
                  <v:path arrowok="t" o:connecttype="custom" o:connectlocs="0,0;6509,0" o:connectangles="0,0"/>
                </v:shape>
                <v:shape id="Freeform 620" o:spid="_x0000_s1142" style="position:absolute;left:5;top:17;width:6510;height:20;visibility:visible;mso-wrap-style:square;v-text-anchor:top" coordsize="651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" path="m,l6509,e" filled="f" strokecolor="#f6f7fb" strokeweight=".95678mm">
                  <v:path arrowok="t" o:connecttype="custom" o:connectlocs="0,0;6509,0" o:connectangles="0,0"/>
                </v:shape>
                <v:shape id="Freeform 621" o:spid="_x0000_s1143" style="position:absolute;left:5;top:12;width:6510;height:20;visibility:visible;mso-wrap-style:square;v-text-anchor:top" coordsize="651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" path="m,l6509,e" filled="f" strokecolor="#f7f9fc" strokeweight=".95678mm">
                  <v:path arrowok="t" o:connecttype="custom" o:connectlocs="0,0;6509,0" o:connectangles="0,0"/>
                </v:shape>
                <v:shape id="Freeform 622" o:spid="_x0000_s1144" style="position:absolute;left:5;top:7;width:6510;height:20;visibility:visible;mso-wrap-style:square;v-text-anchor:top" coordsize="651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" path="m,l6509,e" filled="f" strokecolor="#f9fafc" strokeweight=".95678mm">
                  <v:path arrowok="t" o:connecttype="custom" o:connectlocs="0,0;6509,0" o:connectangles="0,0"/>
                </v:shape>
                <v:shape id="Freeform 623" o:spid="_x0000_s1145" style="position:absolute;left:5;top:5;width:6510;height:586;visibility:visible;mso-wrap-style:square;v-text-anchor:top" coordsize="6510,5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" path="m,l6509,r,585l,585,,xe" filled="f" strokecolor="#231f20" strokeweight=".5pt">
                  <v:path arrowok="t" o:connecttype="custom" o:connectlocs="0,0;6509,0;6509,585;0,585;0,0" o:connectangles="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24" o:spid="_x0000_s1146" type="#_x0000_t202" style="position:absolute;width:6520;height:5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" filled="f" stroked="f">
                  <v:textbox inset="0,0,0,0">
                    <w:txbxContent>
                      <w:p w:rsidR="001418F8" w:rsidRDefault="001418F8" w:rsidP="00E64314">
                        <w:pPr>
                          <w:pStyle w:val="GvdeMetni"/>
                          <w:kinsoku w:val="0"/>
                          <w:overflowPunct w:val="0"/>
                          <w:spacing w:before="120"/>
                          <w:ind w:left="1460" w:firstLine="0"/>
                          <w:rPr>
                            <w:rFonts w:ascii="Tahoma" w:hAnsi="Tahoma" w:cs="Tahoma"/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ahoma" w:hAnsi="Tahoma" w:cs="Tahoma"/>
                            <w:color w:val="231F20"/>
                            <w:w w:val="115"/>
                            <w:sz w:val="28"/>
                            <w:szCs w:val="28"/>
                          </w:rPr>
                          <w:t>UYGARLIK</w:t>
                        </w:r>
                        <w:r>
                          <w:rPr>
                            <w:rFonts w:ascii="Tahoma" w:hAnsi="Tahoma" w:cs="Tahoma"/>
                            <w:color w:val="231F20"/>
                            <w:spacing w:val="-26"/>
                            <w:w w:val="115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Tahoma" w:hAnsi="Tahoma" w:cs="Tahoma"/>
                            <w:color w:val="231F20"/>
                            <w:w w:val="115"/>
                            <w:sz w:val="28"/>
                            <w:szCs w:val="28"/>
                          </w:rPr>
                          <w:t>VE</w:t>
                        </w:r>
                        <w:r>
                          <w:rPr>
                            <w:rFonts w:ascii="Tahoma" w:hAnsi="Tahoma" w:cs="Tahoma"/>
                            <w:color w:val="231F20"/>
                            <w:spacing w:val="-26"/>
                            <w:w w:val="115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Tahoma" w:hAnsi="Tahoma" w:cs="Tahoma"/>
                            <w:color w:val="231F20"/>
                            <w:w w:val="115"/>
                            <w:sz w:val="28"/>
                            <w:szCs w:val="28"/>
                          </w:rPr>
                          <w:t>ÖZGÜRLÜK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bookmarkEnd w:id="0"/>
    <w:p w:rsidR="001418F8" w:rsidRDefault="001418F8" w:rsidP="0054133D">
      <w:pPr>
        <w:pStyle w:val="GvdeMetni"/>
        <w:kinsoku w:val="0"/>
        <w:overflowPunct w:val="0"/>
        <w:spacing w:before="113" w:line="288" w:lineRule="auto"/>
        <w:ind w:left="0" w:right="1" w:firstLine="741"/>
        <w:jc w:val="both"/>
        <w:rPr>
          <w:color w:val="000000"/>
        </w:rPr>
      </w:pPr>
      <w:r>
        <w:rPr>
          <w:color w:val="231F20"/>
          <w:spacing w:val="-1"/>
        </w:rPr>
        <w:t>Uygarlık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ve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özgürlüğü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yaşayabilmek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için,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iki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çok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hareketli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ana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topluluğu</w:t>
      </w:r>
      <w:r>
        <w:rPr>
          <w:color w:val="231F20"/>
          <w:spacing w:val="-5"/>
        </w:rPr>
        <w:t xml:space="preserve"> </w:t>
      </w:r>
      <w:r w:rsidR="009E2217">
        <w:rPr>
          <w:color w:val="231F20"/>
          <w:spacing w:val="-5"/>
        </w:rPr>
        <w:t xml:space="preserve">(devlet ve halkı) </w:t>
      </w:r>
      <w:r>
        <w:rPr>
          <w:color w:val="231F20"/>
          <w:spacing w:val="-1"/>
        </w:rPr>
        <w:t>sistematik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bir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şekilde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birleştirmek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ve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bu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toplulukların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başarılı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olmaları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amacıyla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doğru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yönde</w:t>
      </w:r>
      <w:r>
        <w:rPr>
          <w:color w:val="231F20"/>
          <w:spacing w:val="4"/>
        </w:rPr>
        <w:t xml:space="preserve"> </w:t>
      </w:r>
      <w:r w:rsidR="009E2217">
        <w:rPr>
          <w:color w:val="231F20"/>
          <w:spacing w:val="-1"/>
        </w:rPr>
        <w:t>çalışmalar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 xml:space="preserve">yapmak </w:t>
      </w:r>
      <w:r>
        <w:rPr>
          <w:color w:val="231F20"/>
          <w:spacing w:val="-3"/>
        </w:rPr>
        <w:t>şarttır.</w:t>
      </w:r>
    </w:p>
    <w:p w:rsidR="001418F8" w:rsidRDefault="001418F8" w:rsidP="008D37FA">
      <w:pPr>
        <w:pStyle w:val="GvdeMetni"/>
        <w:kinsoku w:val="0"/>
        <w:overflowPunct w:val="0"/>
        <w:spacing w:before="0"/>
        <w:ind w:left="0" w:right="1" w:firstLine="0"/>
        <w:jc w:val="both"/>
        <w:rPr>
          <w:sz w:val="6"/>
          <w:szCs w:val="6"/>
        </w:rPr>
      </w:pPr>
    </w:p>
    <w:p w:rsidR="001418F8" w:rsidRDefault="00A7492C" w:rsidP="008D37FA">
      <w:pPr>
        <w:pStyle w:val="GvdeMetni"/>
        <w:kinsoku w:val="0"/>
        <w:overflowPunct w:val="0"/>
        <w:spacing w:before="0" w:line="200" w:lineRule="atLeast"/>
        <w:ind w:left="108" w:right="1" w:firstLine="0"/>
        <w:jc w:val="both"/>
      </w:pPr>
      <w:r>
        <w:rPr>
          <w:noProof/>
        </w:rPr>
        <mc:AlternateContent>
          <mc:Choice Requires="wps">
            <w:drawing>
              <wp:inline distT="0" distB="0" distL="0" distR="0">
                <wp:extent cx="4429125" cy="2988310"/>
                <wp:effectExtent l="0" t="3175" r="1270" b="0"/>
                <wp:docPr id="383" name="Text Box 6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29125" cy="2988310"/>
                        </a:xfrm>
                        <a:prstGeom prst="rect">
                          <a:avLst/>
                        </a:prstGeom>
                        <a:solidFill>
                          <a:srgbClr val="D9EEE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18F8" w:rsidRDefault="001418F8" w:rsidP="00895456">
                            <w:pPr>
                              <w:pStyle w:val="GvdeMetni"/>
                              <w:kinsoku w:val="0"/>
                              <w:overflowPunct w:val="0"/>
                              <w:spacing w:before="43" w:line="281" w:lineRule="auto"/>
                              <w:ind w:left="540" w:right="84" w:firstLine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31F20"/>
                                <w:spacing w:val="-1"/>
                              </w:rPr>
                              <w:t>Bir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iCs/>
                                <w:color w:val="231F20"/>
                                <w:spacing w:val="-1"/>
                              </w:rPr>
                              <w:t>anektod</w:t>
                            </w:r>
                            <w:proofErr w:type="spellEnd"/>
                            <w:r>
                              <w:rPr>
                                <w:i/>
                                <w:iCs/>
                                <w:color w:val="231F20"/>
                                <w:spacing w:val="-1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-5"/>
                              </w:rPr>
                              <w:t>T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-4"/>
                              </w:rPr>
                              <w:t>opluma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-1"/>
                              </w:rPr>
                              <w:t>veya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-1"/>
                              </w:rPr>
                              <w:t>bireye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-1"/>
                              </w:rPr>
                              <w:t>ne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-1"/>
                              </w:rPr>
                              <w:t>verirsek,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-1"/>
                              </w:rPr>
                              <w:t>onu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-1"/>
                              </w:rPr>
                              <w:t>bize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-2"/>
                              </w:rPr>
                              <w:t>yansıtır.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31"/>
                                <w:w w:val="9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-1"/>
                              </w:rPr>
                              <w:t>Dağlık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-1"/>
                              </w:rPr>
                              <w:t>bir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-1"/>
                              </w:rPr>
                              <w:t>bölgede,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-1"/>
                              </w:rPr>
                              <w:t>baba,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-1"/>
                              </w:rPr>
                              <w:t>küçük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-1"/>
                              </w:rPr>
                              <w:t>oğluyla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-1"/>
                              </w:rPr>
                              <w:t>yürürken,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-1"/>
                              </w:rPr>
                              <w:t>oğlan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-1"/>
                              </w:rPr>
                              <w:t>ayağını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 w:rsidR="00895456">
                              <w:rPr>
                                <w:i/>
                                <w:iCs/>
                                <w:color w:val="231F20"/>
                              </w:rPr>
                              <w:t>ta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-1"/>
                              </w:rPr>
                              <w:t>şa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-2"/>
                              </w:rPr>
                              <w:t>çarpar.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-1"/>
                              </w:rPr>
                              <w:t>Can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-1"/>
                              </w:rPr>
                              <w:t>acısıyla,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-1"/>
                              </w:rPr>
                              <w:t>“</w:t>
                            </w:r>
                            <w:proofErr w:type="spellStart"/>
                            <w:r>
                              <w:rPr>
                                <w:i/>
                                <w:iCs/>
                                <w:color w:val="231F20"/>
                                <w:spacing w:val="-1"/>
                              </w:rPr>
                              <w:t>Aaaahhhhh</w:t>
                            </w:r>
                            <w:proofErr w:type="spellEnd"/>
                            <w:r>
                              <w:rPr>
                                <w:i/>
                                <w:iCs/>
                                <w:color w:val="231F20"/>
                                <w:spacing w:val="-1"/>
                              </w:rPr>
                              <w:t>!”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-1"/>
                              </w:rPr>
                              <w:t>diye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-2"/>
                              </w:rPr>
                              <w:t>bağırır.</w:t>
                            </w:r>
                          </w:p>
                          <w:p w:rsidR="001418F8" w:rsidRDefault="001418F8" w:rsidP="001418F8">
                            <w:pPr>
                              <w:pStyle w:val="GvdeMetni"/>
                              <w:kinsoku w:val="0"/>
                              <w:overflowPunct w:val="0"/>
                              <w:spacing w:before="40" w:line="281" w:lineRule="auto"/>
                              <w:ind w:left="87" w:right="84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31F20"/>
                                <w:spacing w:val="-1"/>
                              </w:rPr>
                              <w:t>Dağdan,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2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-1"/>
                              </w:rPr>
                              <w:t>“</w:t>
                            </w:r>
                            <w:proofErr w:type="spellStart"/>
                            <w:r>
                              <w:rPr>
                                <w:i/>
                                <w:iCs/>
                                <w:color w:val="231F20"/>
                                <w:spacing w:val="-1"/>
                              </w:rPr>
                              <w:t>Aaaahhhhh</w:t>
                            </w:r>
                            <w:proofErr w:type="spellEnd"/>
                            <w:r>
                              <w:rPr>
                                <w:i/>
                                <w:iCs/>
                                <w:color w:val="231F20"/>
                                <w:spacing w:val="-1"/>
                              </w:rPr>
                              <w:t>!”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2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-1"/>
                              </w:rPr>
                              <w:t>diye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2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-1"/>
                              </w:rPr>
                              <w:t>bir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2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-1"/>
                              </w:rPr>
                              <w:t>ses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2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-1"/>
                              </w:rPr>
                              <w:t>gelir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2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-1"/>
                              </w:rPr>
                              <w:t>ve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2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-1"/>
                              </w:rPr>
                              <w:t>bu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2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-1"/>
                              </w:rPr>
                              <w:t>sesi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2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-1"/>
                              </w:rPr>
                              <w:t>duyan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2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-1"/>
                              </w:rPr>
                              <w:t>çocuk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-1"/>
                              </w:rPr>
                              <w:t>hayretle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-1"/>
                              </w:rPr>
                              <w:t>etrafına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-3"/>
                              </w:rPr>
                              <w:t>bakınır,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-1"/>
                              </w:rPr>
                              <w:t>kimseyi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-1"/>
                              </w:rPr>
                              <w:t>görmez.</w:t>
                            </w:r>
                          </w:p>
                          <w:p w:rsidR="001418F8" w:rsidRDefault="001418F8" w:rsidP="001418F8">
                            <w:pPr>
                              <w:pStyle w:val="GvdeMetni"/>
                              <w:kinsoku w:val="0"/>
                              <w:overflowPunct w:val="0"/>
                              <w:ind w:left="540" w:firstLine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31F20"/>
                                <w:spacing w:val="-1"/>
                              </w:rPr>
                              <w:t>Merakla,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1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-1"/>
                              </w:rPr>
                              <w:t>“Sen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1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-1"/>
                              </w:rPr>
                              <w:t>kimsin?”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1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-1"/>
                              </w:rPr>
                              <w:t>diye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-1"/>
                              </w:rPr>
                              <w:t>sorar;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1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-1"/>
                              </w:rPr>
                              <w:t>aldığı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</w:rPr>
                              <w:t>tek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-1"/>
                              </w:rPr>
                              <w:t>yanıt,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-1"/>
                              </w:rPr>
                              <w:t>“Sen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1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-1"/>
                              </w:rPr>
                              <w:t>kimsin?”</w:t>
                            </w:r>
                          </w:p>
                          <w:p w:rsidR="001418F8" w:rsidRDefault="001418F8" w:rsidP="001418F8">
                            <w:pPr>
                              <w:pStyle w:val="GvdeMetni"/>
                              <w:kinsoku w:val="0"/>
                              <w:overflowPunct w:val="0"/>
                              <w:spacing w:before="40"/>
                              <w:ind w:left="87" w:firstLine="0"/>
                              <w:rPr>
                                <w:color w:val="000000"/>
                              </w:rPr>
                            </w:pPr>
                            <w:proofErr w:type="gramStart"/>
                            <w:r>
                              <w:rPr>
                                <w:i/>
                                <w:iCs/>
                                <w:color w:val="231F20"/>
                                <w:spacing w:val="-3"/>
                              </w:rPr>
                              <w:t>olur</w:t>
                            </w:r>
                            <w:proofErr w:type="gramEnd"/>
                            <w:r>
                              <w:rPr>
                                <w:i/>
                                <w:iCs/>
                                <w:color w:val="231F20"/>
                                <w:spacing w:val="-3"/>
                              </w:rPr>
                              <w:t>.</w:t>
                            </w:r>
                          </w:p>
                          <w:p w:rsidR="001418F8" w:rsidRDefault="00895456" w:rsidP="001418F8">
                            <w:pPr>
                              <w:pStyle w:val="GvdeMetni"/>
                              <w:kinsoku w:val="0"/>
                              <w:overflowPunct w:val="0"/>
                              <w:spacing w:before="40" w:line="281" w:lineRule="auto"/>
                              <w:ind w:left="87" w:right="84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31F20"/>
                                <w:spacing w:val="-1"/>
                              </w:rPr>
                              <w:t>Çocuk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9"/>
                              </w:rPr>
                              <w:t>bu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9"/>
                              </w:rPr>
                              <w:t>yanıta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10"/>
                              </w:rPr>
                              <w:t>şaşkınlıkla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9"/>
                              </w:rPr>
                              <w:t>birlikte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9"/>
                              </w:rPr>
                              <w:t>kızar</w:t>
                            </w:r>
                            <w:r w:rsidR="001418F8">
                              <w:rPr>
                                <w:i/>
                                <w:iCs/>
                                <w:color w:val="231F20"/>
                                <w:spacing w:val="-3"/>
                              </w:rPr>
                              <w:t>,</w:t>
                            </w:r>
                            <w:r w:rsidR="001418F8">
                              <w:rPr>
                                <w:i/>
                                <w:iCs/>
                                <w:color w:val="231F20"/>
                              </w:rPr>
                              <w:t xml:space="preserve"> </w:t>
                            </w:r>
                            <w:r w:rsidR="001418F8">
                              <w:rPr>
                                <w:i/>
                                <w:iCs/>
                                <w:color w:val="231F20"/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-1"/>
                              </w:rPr>
                              <w:t>saklanan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8"/>
                              </w:rPr>
                              <w:t>birileri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10"/>
                              </w:rPr>
                              <w:t>var</w:t>
                            </w:r>
                            <w:r w:rsidR="001418F8">
                              <w:rPr>
                                <w:i/>
                                <w:iCs/>
                                <w:color w:val="231F20"/>
                                <w:spacing w:val="29"/>
                              </w:rPr>
                              <w:t xml:space="preserve"> </w:t>
                            </w:r>
                            <w:r w:rsidR="001418F8">
                              <w:rPr>
                                <w:i/>
                                <w:iCs/>
                                <w:color w:val="231F20"/>
                                <w:spacing w:val="-2"/>
                              </w:rPr>
                              <w:t>zanneder.</w:t>
                            </w:r>
                            <w:r w:rsidR="001418F8">
                              <w:rPr>
                                <w:i/>
                                <w:iCs/>
                                <w:color w:val="231F20"/>
                                <w:spacing w:val="4"/>
                              </w:rPr>
                              <w:t xml:space="preserve"> </w:t>
                            </w:r>
                            <w:r w:rsidR="001418F8">
                              <w:rPr>
                                <w:i/>
                                <w:iCs/>
                                <w:color w:val="231F20"/>
                                <w:spacing w:val="-5"/>
                              </w:rPr>
                              <w:t>V</w:t>
                            </w:r>
                            <w:r w:rsidR="001418F8">
                              <w:rPr>
                                <w:i/>
                                <w:iCs/>
                                <w:color w:val="231F20"/>
                                <w:spacing w:val="-4"/>
                              </w:rPr>
                              <w:t>e</w:t>
                            </w:r>
                            <w:r w:rsidR="001418F8">
                              <w:rPr>
                                <w:i/>
                                <w:iCs/>
                                <w:color w:val="231F20"/>
                                <w:spacing w:val="5"/>
                              </w:rPr>
                              <w:t xml:space="preserve"> </w:t>
                            </w:r>
                            <w:r w:rsidR="001418F8">
                              <w:rPr>
                                <w:i/>
                                <w:iCs/>
                                <w:color w:val="231F20"/>
                                <w:spacing w:val="-1"/>
                              </w:rPr>
                              <w:t>“Sen</w:t>
                            </w:r>
                            <w:r w:rsidR="001418F8">
                              <w:rPr>
                                <w:i/>
                                <w:iCs/>
                                <w:color w:val="231F20"/>
                                <w:spacing w:val="5"/>
                              </w:rPr>
                              <w:t xml:space="preserve"> </w:t>
                            </w:r>
                            <w:r w:rsidR="001418F8">
                              <w:rPr>
                                <w:i/>
                                <w:iCs/>
                                <w:color w:val="231F20"/>
                                <w:spacing w:val="-1"/>
                              </w:rPr>
                              <w:t>bir</w:t>
                            </w:r>
                            <w:r w:rsidR="001418F8">
                              <w:rPr>
                                <w:i/>
                                <w:iCs/>
                                <w:color w:val="231F20"/>
                                <w:spacing w:val="5"/>
                              </w:rPr>
                              <w:t xml:space="preserve"> </w:t>
                            </w:r>
                            <w:r w:rsidR="001418F8">
                              <w:rPr>
                                <w:i/>
                                <w:iCs/>
                                <w:color w:val="231F20"/>
                                <w:spacing w:val="-1"/>
                              </w:rPr>
                              <w:t>korkaksın!”</w:t>
                            </w:r>
                            <w:r w:rsidR="001418F8">
                              <w:rPr>
                                <w:i/>
                                <w:iCs/>
                                <w:color w:val="231F20"/>
                                <w:spacing w:val="4"/>
                              </w:rPr>
                              <w:t xml:space="preserve"> </w:t>
                            </w:r>
                            <w:r w:rsidR="001418F8">
                              <w:rPr>
                                <w:i/>
                                <w:iCs/>
                                <w:color w:val="231F20"/>
                                <w:spacing w:val="-1"/>
                              </w:rPr>
                              <w:t>diye</w:t>
                            </w:r>
                            <w:r w:rsidR="001418F8">
                              <w:rPr>
                                <w:i/>
                                <w:iCs/>
                                <w:color w:val="231F20"/>
                                <w:spacing w:val="5"/>
                              </w:rPr>
                              <w:t xml:space="preserve"> </w:t>
                            </w:r>
                            <w:r w:rsidR="001418F8">
                              <w:rPr>
                                <w:i/>
                                <w:iCs/>
                                <w:color w:val="231F20"/>
                              </w:rPr>
                              <w:t>tekrar</w:t>
                            </w:r>
                            <w:r w:rsidR="001418F8">
                              <w:rPr>
                                <w:i/>
                                <w:iCs/>
                                <w:color w:val="231F20"/>
                                <w:spacing w:val="5"/>
                              </w:rPr>
                              <w:t xml:space="preserve"> </w:t>
                            </w:r>
                            <w:r w:rsidR="001418F8">
                              <w:rPr>
                                <w:i/>
                                <w:iCs/>
                                <w:color w:val="231F20"/>
                                <w:spacing w:val="-2"/>
                              </w:rPr>
                              <w:t>seslenir.</w:t>
                            </w:r>
                          </w:p>
                          <w:p w:rsidR="001418F8" w:rsidRDefault="001418F8" w:rsidP="001418F8">
                            <w:pPr>
                              <w:pStyle w:val="GvdeMetni"/>
                              <w:kinsoku w:val="0"/>
                              <w:overflowPunct w:val="0"/>
                              <w:spacing w:line="281" w:lineRule="auto"/>
                              <w:ind w:left="540" w:right="1589" w:firstLine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31F20"/>
                                <w:spacing w:val="-1"/>
                              </w:rPr>
                              <w:t>Dağdan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-1"/>
                              </w:rPr>
                              <w:t>aldığı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-1"/>
                              </w:rPr>
                              <w:t>cevap,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-1"/>
                              </w:rPr>
                              <w:t>“Sen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-1"/>
                              </w:rPr>
                              <w:t>bir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-1"/>
                              </w:rPr>
                              <w:t>korkaksın!”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-3"/>
                              </w:rPr>
                              <w:t>olur.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21"/>
                                <w:w w:val="9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-1"/>
                              </w:rPr>
                              <w:t>Babasına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-1"/>
                              </w:rPr>
                              <w:t>bakar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5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i/>
                                <w:iCs/>
                                <w:color w:val="231F20"/>
                                <w:spacing w:val="-1"/>
                              </w:rPr>
                              <w:t>ve,</w:t>
                            </w:r>
                            <w:proofErr w:type="gramEnd"/>
                            <w:r>
                              <w:rPr>
                                <w:i/>
                                <w:iCs/>
                                <w:color w:val="231F20"/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-1"/>
                              </w:rPr>
                              <w:t>“Baba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-1"/>
                              </w:rPr>
                              <w:t>ne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-1"/>
                              </w:rPr>
                              <w:t>oluyor?”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-1"/>
                              </w:rPr>
                              <w:t>diye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-2"/>
                              </w:rPr>
                              <w:t>sorar.</w:t>
                            </w:r>
                          </w:p>
                          <w:p w:rsidR="001418F8" w:rsidRDefault="001418F8" w:rsidP="001418F8">
                            <w:pPr>
                              <w:pStyle w:val="GvdeMetni"/>
                              <w:kinsoku w:val="0"/>
                              <w:overflowPunct w:val="0"/>
                              <w:spacing w:line="281" w:lineRule="auto"/>
                              <w:ind w:left="87" w:right="83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31F20"/>
                                <w:spacing w:val="-1"/>
                              </w:rPr>
                              <w:t>“Oğlum,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-1"/>
                              </w:rPr>
                              <w:t>dikkat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-1"/>
                              </w:rPr>
                              <w:t>et!”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-1"/>
                              </w:rPr>
                              <w:t>diyen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-1"/>
                              </w:rPr>
                              <w:t>baba,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-1"/>
                              </w:rPr>
                              <w:t>vadiye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-1"/>
                              </w:rPr>
                              <w:t>doğru,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-1"/>
                              </w:rPr>
                              <w:t>”Sana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-1"/>
                              </w:rPr>
                              <w:t>hayranım!”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4"/>
                              </w:rPr>
                              <w:t xml:space="preserve"> </w:t>
                            </w:r>
                            <w:r w:rsidR="00895456">
                              <w:rPr>
                                <w:i/>
                                <w:iCs/>
                                <w:color w:val="231F20"/>
                                <w:spacing w:val="-1"/>
                              </w:rPr>
                              <w:t>di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-1"/>
                              </w:rPr>
                              <w:t>ye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-2"/>
                              </w:rPr>
                              <w:t>seslenir.</w:t>
                            </w:r>
                          </w:p>
                          <w:p w:rsidR="001418F8" w:rsidRDefault="001418F8" w:rsidP="001418F8">
                            <w:pPr>
                              <w:pStyle w:val="GvdeMetni"/>
                              <w:kinsoku w:val="0"/>
                              <w:overflowPunct w:val="0"/>
                              <w:ind w:left="540" w:firstLine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31F20"/>
                                <w:spacing w:val="-1"/>
                              </w:rPr>
                              <w:t>Ses,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-1"/>
                              </w:rPr>
                              <w:t>“Sana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-1"/>
                              </w:rPr>
                              <w:t>hayranım!”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-1"/>
                              </w:rPr>
                              <w:t>diye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-1"/>
                              </w:rPr>
                              <w:t>yanıt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-2"/>
                              </w:rPr>
                              <w:t>verir.</w:t>
                            </w:r>
                          </w:p>
                          <w:p w:rsidR="001418F8" w:rsidRDefault="001418F8" w:rsidP="001418F8">
                            <w:pPr>
                              <w:pStyle w:val="GvdeMetni"/>
                              <w:kinsoku w:val="0"/>
                              <w:overflowPunct w:val="0"/>
                              <w:spacing w:before="40" w:line="281" w:lineRule="auto"/>
                              <w:ind w:left="87" w:right="83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31F20"/>
                                <w:spacing w:val="-1"/>
                              </w:rPr>
                              <w:t>Baba,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-1"/>
                              </w:rPr>
                              <w:t>“Oğlum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-1"/>
                              </w:rPr>
                              <w:t>sen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-1"/>
                              </w:rPr>
                              <w:t>harikasın!”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-1"/>
                              </w:rPr>
                              <w:t>diye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-1"/>
                              </w:rPr>
                              <w:t>yine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</w:rPr>
                              <w:t xml:space="preserve"> tekrar 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-1"/>
                              </w:rPr>
                              <w:t>bağırdığında,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-1"/>
                              </w:rPr>
                              <w:t>bu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-1"/>
                              </w:rPr>
                              <w:t>kez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-1"/>
                              </w:rPr>
                              <w:t>dağdan,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-1"/>
                              </w:rPr>
                              <w:t>“Oğlum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-1"/>
                              </w:rPr>
                              <w:t>sen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-1"/>
                              </w:rPr>
                              <w:t>harikasın!”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-1"/>
                              </w:rPr>
                              <w:t>karşılığı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-2"/>
                              </w:rPr>
                              <w:t>gelir.</w:t>
                            </w:r>
                          </w:p>
                          <w:p w:rsidR="001418F8" w:rsidRDefault="001418F8" w:rsidP="001418F8">
                            <w:pPr>
                              <w:pStyle w:val="GvdeMetni"/>
                              <w:kinsoku w:val="0"/>
                              <w:overflowPunct w:val="0"/>
                              <w:ind w:left="540" w:firstLine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31F20"/>
                                <w:spacing w:val="-1"/>
                              </w:rPr>
                              <w:t>Çocuk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-2"/>
                              </w:rPr>
                              <w:t>şaşırmıştır,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-1"/>
                              </w:rPr>
                              <w:t>ama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-1"/>
                              </w:rPr>
                              <w:t>hâlâ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-1"/>
                              </w:rPr>
                              <w:t>ne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-1"/>
                              </w:rPr>
                              <w:t>olduğunu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-2"/>
                              </w:rPr>
                              <w:t>anlayamamıştır.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634" o:spid="_x0000_s1147" type="#_x0000_t202" style="width:348.75pt;height:235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" fillcolor="#d9eee7" stroked="f">
                <v:textbox inset="0,0,0,0">
                  <w:txbxContent>
                    <w:p w:rsidR="001418F8" w:rsidRDefault="001418F8" w:rsidP="00895456">
                      <w:pPr>
                        <w:pStyle w:val="GvdeMetni"/>
                        <w:kinsoku w:val="0"/>
                        <w:overflowPunct w:val="0"/>
                        <w:spacing w:before="43" w:line="281" w:lineRule="auto"/>
                        <w:ind w:left="540" w:right="84" w:firstLine="0"/>
                        <w:rPr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31F20"/>
                          <w:spacing w:val="-1"/>
                        </w:rPr>
                        <w:t>Bir</w:t>
                      </w:r>
                      <w:r>
                        <w:rPr>
                          <w:i/>
                          <w:iCs/>
                          <w:color w:val="231F20"/>
                          <w:spacing w:val="4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color w:val="231F20"/>
                          <w:spacing w:val="-1"/>
                        </w:rPr>
                        <w:t>anektod:</w:t>
                      </w:r>
                      <w:r>
                        <w:rPr>
                          <w:i/>
                          <w:iCs/>
                          <w:color w:val="231F20"/>
                          <w:spacing w:val="4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color w:val="231F20"/>
                          <w:spacing w:val="-5"/>
                        </w:rPr>
                        <w:t>T</w:t>
                      </w:r>
                      <w:r>
                        <w:rPr>
                          <w:i/>
                          <w:iCs/>
                          <w:color w:val="231F20"/>
                          <w:spacing w:val="-4"/>
                        </w:rPr>
                        <w:t>opluma</w:t>
                      </w:r>
                      <w:r>
                        <w:rPr>
                          <w:i/>
                          <w:iCs/>
                          <w:color w:val="231F20"/>
                          <w:spacing w:val="4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color w:val="231F20"/>
                          <w:spacing w:val="-1"/>
                        </w:rPr>
                        <w:t>veya</w:t>
                      </w:r>
                      <w:r>
                        <w:rPr>
                          <w:i/>
                          <w:iCs/>
                          <w:color w:val="231F20"/>
                          <w:spacing w:val="4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color w:val="231F20"/>
                          <w:spacing w:val="-1"/>
                        </w:rPr>
                        <w:t>bireye</w:t>
                      </w:r>
                      <w:r>
                        <w:rPr>
                          <w:i/>
                          <w:iCs/>
                          <w:color w:val="231F20"/>
                          <w:spacing w:val="4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color w:val="231F20"/>
                          <w:spacing w:val="-1"/>
                        </w:rPr>
                        <w:t>ne</w:t>
                      </w:r>
                      <w:r>
                        <w:rPr>
                          <w:i/>
                          <w:iCs/>
                          <w:color w:val="231F20"/>
                          <w:spacing w:val="5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color w:val="231F20"/>
                          <w:spacing w:val="-1"/>
                        </w:rPr>
                        <w:t>verirsek,</w:t>
                      </w:r>
                      <w:r>
                        <w:rPr>
                          <w:i/>
                          <w:iCs/>
                          <w:color w:val="231F20"/>
                          <w:spacing w:val="4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color w:val="231F20"/>
                          <w:spacing w:val="-1"/>
                        </w:rPr>
                        <w:t>onu</w:t>
                      </w:r>
                      <w:r>
                        <w:rPr>
                          <w:i/>
                          <w:iCs/>
                          <w:color w:val="231F20"/>
                          <w:spacing w:val="4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color w:val="231F20"/>
                          <w:spacing w:val="-1"/>
                        </w:rPr>
                        <w:t>bize</w:t>
                      </w:r>
                      <w:r>
                        <w:rPr>
                          <w:i/>
                          <w:iCs/>
                          <w:color w:val="231F20"/>
                          <w:spacing w:val="4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color w:val="231F20"/>
                          <w:spacing w:val="-2"/>
                        </w:rPr>
                        <w:t>yansıtır.</w:t>
                      </w:r>
                      <w:r>
                        <w:rPr>
                          <w:i/>
                          <w:iCs/>
                          <w:color w:val="231F20"/>
                          <w:spacing w:val="31"/>
                          <w:w w:val="99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color w:val="231F20"/>
                          <w:spacing w:val="-1"/>
                        </w:rPr>
                        <w:t>Dağlık</w:t>
                      </w:r>
                      <w:r>
                        <w:rPr>
                          <w:i/>
                          <w:iCs/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color w:val="231F20"/>
                          <w:spacing w:val="-1"/>
                        </w:rPr>
                        <w:t>bir</w:t>
                      </w:r>
                      <w:r>
                        <w:rPr>
                          <w:i/>
                          <w:iCs/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color w:val="231F20"/>
                          <w:spacing w:val="-1"/>
                        </w:rPr>
                        <w:t>bölgede,</w:t>
                      </w:r>
                      <w:r>
                        <w:rPr>
                          <w:i/>
                          <w:iCs/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color w:val="231F20"/>
                          <w:spacing w:val="-1"/>
                        </w:rPr>
                        <w:t>baba,</w:t>
                      </w:r>
                      <w:r>
                        <w:rPr>
                          <w:i/>
                          <w:iCs/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color w:val="231F20"/>
                          <w:spacing w:val="-1"/>
                        </w:rPr>
                        <w:t>küçük</w:t>
                      </w:r>
                      <w:r>
                        <w:rPr>
                          <w:i/>
                          <w:iCs/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color w:val="231F20"/>
                          <w:spacing w:val="-1"/>
                        </w:rPr>
                        <w:t>oğluyla</w:t>
                      </w:r>
                      <w:r>
                        <w:rPr>
                          <w:i/>
                          <w:iCs/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color w:val="231F20"/>
                          <w:spacing w:val="-1"/>
                        </w:rPr>
                        <w:t>yürürken,</w:t>
                      </w:r>
                      <w:r>
                        <w:rPr>
                          <w:i/>
                          <w:iCs/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color w:val="231F20"/>
                          <w:spacing w:val="-1"/>
                        </w:rPr>
                        <w:t>oğlan</w:t>
                      </w:r>
                      <w:r>
                        <w:rPr>
                          <w:i/>
                          <w:iCs/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color w:val="231F20"/>
                          <w:spacing w:val="-1"/>
                        </w:rPr>
                        <w:t>ayağını</w:t>
                      </w:r>
                      <w:r>
                        <w:rPr>
                          <w:i/>
                          <w:iCs/>
                          <w:color w:val="231F20"/>
                          <w:spacing w:val="-4"/>
                        </w:rPr>
                        <w:t xml:space="preserve"> </w:t>
                      </w:r>
                      <w:r w:rsidR="00895456">
                        <w:rPr>
                          <w:i/>
                          <w:iCs/>
                          <w:color w:val="231F20"/>
                        </w:rPr>
                        <w:t>ta</w:t>
                      </w:r>
                      <w:r>
                        <w:rPr>
                          <w:i/>
                          <w:iCs/>
                          <w:color w:val="231F20"/>
                          <w:spacing w:val="-1"/>
                        </w:rPr>
                        <w:t>şa</w:t>
                      </w:r>
                      <w:r>
                        <w:rPr>
                          <w:i/>
                          <w:iCs/>
                          <w:color w:val="231F20"/>
                          <w:spacing w:val="3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color w:val="231F20"/>
                          <w:spacing w:val="-2"/>
                        </w:rPr>
                        <w:t>çarpar.</w:t>
                      </w:r>
                      <w:r>
                        <w:rPr>
                          <w:i/>
                          <w:iCs/>
                          <w:color w:val="231F20"/>
                          <w:spacing w:val="4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color w:val="231F20"/>
                          <w:spacing w:val="-1"/>
                        </w:rPr>
                        <w:t>Can</w:t>
                      </w:r>
                      <w:r>
                        <w:rPr>
                          <w:i/>
                          <w:iCs/>
                          <w:color w:val="231F20"/>
                          <w:spacing w:val="3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color w:val="231F20"/>
                          <w:spacing w:val="-1"/>
                        </w:rPr>
                        <w:t>acısıyla,</w:t>
                      </w:r>
                      <w:r>
                        <w:rPr>
                          <w:i/>
                          <w:iCs/>
                          <w:color w:val="231F20"/>
                          <w:spacing w:val="4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color w:val="231F20"/>
                          <w:spacing w:val="-1"/>
                        </w:rPr>
                        <w:t>“Aaaahhhhh!”</w:t>
                      </w:r>
                      <w:r>
                        <w:rPr>
                          <w:i/>
                          <w:iCs/>
                          <w:color w:val="231F20"/>
                          <w:spacing w:val="3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color w:val="231F20"/>
                          <w:spacing w:val="-1"/>
                        </w:rPr>
                        <w:t>diye</w:t>
                      </w:r>
                      <w:r>
                        <w:rPr>
                          <w:i/>
                          <w:iCs/>
                          <w:color w:val="231F20"/>
                          <w:spacing w:val="4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color w:val="231F20"/>
                          <w:spacing w:val="-2"/>
                        </w:rPr>
                        <w:t>bağırır.</w:t>
                      </w:r>
                    </w:p>
                    <w:p w:rsidR="001418F8" w:rsidRDefault="001418F8" w:rsidP="001418F8">
                      <w:pPr>
                        <w:pStyle w:val="GvdeMetni"/>
                        <w:kinsoku w:val="0"/>
                        <w:overflowPunct w:val="0"/>
                        <w:spacing w:before="40" w:line="281" w:lineRule="auto"/>
                        <w:ind w:left="87" w:right="84"/>
                        <w:rPr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31F20"/>
                          <w:spacing w:val="-1"/>
                        </w:rPr>
                        <w:t>Dağdan,</w:t>
                      </w:r>
                      <w:r>
                        <w:rPr>
                          <w:i/>
                          <w:iCs/>
                          <w:color w:val="231F20"/>
                          <w:spacing w:val="23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color w:val="231F20"/>
                          <w:spacing w:val="-1"/>
                        </w:rPr>
                        <w:t>“Aaaahhhhh!”</w:t>
                      </w:r>
                      <w:r>
                        <w:rPr>
                          <w:i/>
                          <w:iCs/>
                          <w:color w:val="231F20"/>
                          <w:spacing w:val="23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color w:val="231F20"/>
                          <w:spacing w:val="-1"/>
                        </w:rPr>
                        <w:t>diye</w:t>
                      </w:r>
                      <w:r>
                        <w:rPr>
                          <w:i/>
                          <w:iCs/>
                          <w:color w:val="231F20"/>
                          <w:spacing w:val="23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color w:val="231F20"/>
                          <w:spacing w:val="-1"/>
                        </w:rPr>
                        <w:t>bir</w:t>
                      </w:r>
                      <w:r>
                        <w:rPr>
                          <w:i/>
                          <w:iCs/>
                          <w:color w:val="231F20"/>
                          <w:spacing w:val="23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color w:val="231F20"/>
                          <w:spacing w:val="-1"/>
                        </w:rPr>
                        <w:t>ses</w:t>
                      </w:r>
                      <w:r>
                        <w:rPr>
                          <w:i/>
                          <w:iCs/>
                          <w:color w:val="231F20"/>
                          <w:spacing w:val="23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color w:val="231F20"/>
                          <w:spacing w:val="-1"/>
                        </w:rPr>
                        <w:t>gelir</w:t>
                      </w:r>
                      <w:r>
                        <w:rPr>
                          <w:i/>
                          <w:iCs/>
                          <w:color w:val="231F20"/>
                          <w:spacing w:val="23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color w:val="231F20"/>
                          <w:spacing w:val="-1"/>
                        </w:rPr>
                        <w:t>ve</w:t>
                      </w:r>
                      <w:r>
                        <w:rPr>
                          <w:i/>
                          <w:iCs/>
                          <w:color w:val="231F20"/>
                          <w:spacing w:val="23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color w:val="231F20"/>
                          <w:spacing w:val="-1"/>
                        </w:rPr>
                        <w:t>bu</w:t>
                      </w:r>
                      <w:r>
                        <w:rPr>
                          <w:i/>
                          <w:iCs/>
                          <w:color w:val="231F20"/>
                          <w:spacing w:val="23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color w:val="231F20"/>
                          <w:spacing w:val="-1"/>
                        </w:rPr>
                        <w:t>sesi</w:t>
                      </w:r>
                      <w:r>
                        <w:rPr>
                          <w:i/>
                          <w:iCs/>
                          <w:color w:val="231F20"/>
                          <w:spacing w:val="23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color w:val="231F20"/>
                          <w:spacing w:val="-1"/>
                        </w:rPr>
                        <w:t>duyan</w:t>
                      </w:r>
                      <w:r>
                        <w:rPr>
                          <w:i/>
                          <w:iCs/>
                          <w:color w:val="231F20"/>
                          <w:spacing w:val="23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color w:val="231F20"/>
                          <w:spacing w:val="-1"/>
                        </w:rPr>
                        <w:t>çocuk</w:t>
                      </w:r>
                      <w:r>
                        <w:rPr>
                          <w:i/>
                          <w:iCs/>
                          <w:color w:val="231F20"/>
                          <w:spacing w:val="20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color w:val="231F20"/>
                          <w:spacing w:val="-1"/>
                        </w:rPr>
                        <w:t>hayretle</w:t>
                      </w:r>
                      <w:r>
                        <w:rPr>
                          <w:i/>
                          <w:iCs/>
                          <w:color w:val="231F20"/>
                          <w:spacing w:val="4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color w:val="231F20"/>
                          <w:spacing w:val="-1"/>
                        </w:rPr>
                        <w:t>etrafına</w:t>
                      </w:r>
                      <w:r>
                        <w:rPr>
                          <w:i/>
                          <w:iCs/>
                          <w:color w:val="231F20"/>
                          <w:spacing w:val="5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color w:val="231F20"/>
                          <w:spacing w:val="-3"/>
                        </w:rPr>
                        <w:t>bakınır,</w:t>
                      </w:r>
                      <w:r>
                        <w:rPr>
                          <w:i/>
                          <w:iCs/>
                          <w:color w:val="231F20"/>
                          <w:spacing w:val="5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color w:val="231F20"/>
                          <w:spacing w:val="-1"/>
                        </w:rPr>
                        <w:t>kimseyi</w:t>
                      </w:r>
                      <w:r>
                        <w:rPr>
                          <w:i/>
                          <w:iCs/>
                          <w:color w:val="231F20"/>
                          <w:spacing w:val="5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color w:val="231F20"/>
                          <w:spacing w:val="-1"/>
                        </w:rPr>
                        <w:t>görmez.</w:t>
                      </w:r>
                    </w:p>
                    <w:p w:rsidR="001418F8" w:rsidRDefault="001418F8" w:rsidP="001418F8">
                      <w:pPr>
                        <w:pStyle w:val="GvdeMetni"/>
                        <w:kinsoku w:val="0"/>
                        <w:overflowPunct w:val="0"/>
                        <w:ind w:left="540" w:firstLine="0"/>
                        <w:rPr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31F20"/>
                          <w:spacing w:val="-1"/>
                        </w:rPr>
                        <w:t>Merakla,</w:t>
                      </w:r>
                      <w:r>
                        <w:rPr>
                          <w:i/>
                          <w:iCs/>
                          <w:color w:val="231F20"/>
                          <w:spacing w:val="17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color w:val="231F20"/>
                          <w:spacing w:val="-1"/>
                        </w:rPr>
                        <w:t>“Sen</w:t>
                      </w:r>
                      <w:r>
                        <w:rPr>
                          <w:i/>
                          <w:iCs/>
                          <w:color w:val="231F20"/>
                          <w:spacing w:val="17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color w:val="231F20"/>
                          <w:spacing w:val="-1"/>
                        </w:rPr>
                        <w:t>kimsin?”</w:t>
                      </w:r>
                      <w:r>
                        <w:rPr>
                          <w:i/>
                          <w:iCs/>
                          <w:color w:val="231F20"/>
                          <w:spacing w:val="17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color w:val="231F20"/>
                          <w:spacing w:val="-1"/>
                        </w:rPr>
                        <w:t>diye</w:t>
                      </w:r>
                      <w:r>
                        <w:rPr>
                          <w:i/>
                          <w:iCs/>
                          <w:color w:val="231F20"/>
                          <w:spacing w:val="18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color w:val="231F20"/>
                          <w:spacing w:val="-1"/>
                        </w:rPr>
                        <w:t>sorar;</w:t>
                      </w:r>
                      <w:r>
                        <w:rPr>
                          <w:i/>
                          <w:iCs/>
                          <w:color w:val="231F20"/>
                          <w:spacing w:val="17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color w:val="231F20"/>
                          <w:spacing w:val="-1"/>
                        </w:rPr>
                        <w:t>aldığı</w:t>
                      </w:r>
                      <w:r>
                        <w:rPr>
                          <w:i/>
                          <w:iCs/>
                          <w:color w:val="231F20"/>
                          <w:spacing w:val="18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color w:val="231F20"/>
                        </w:rPr>
                        <w:t>tek</w:t>
                      </w:r>
                      <w:r>
                        <w:rPr>
                          <w:i/>
                          <w:iCs/>
                          <w:color w:val="231F20"/>
                          <w:spacing w:val="18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color w:val="231F20"/>
                          <w:spacing w:val="-1"/>
                        </w:rPr>
                        <w:t>yanıt,</w:t>
                      </w:r>
                      <w:r>
                        <w:rPr>
                          <w:i/>
                          <w:iCs/>
                          <w:color w:val="231F20"/>
                          <w:spacing w:val="18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color w:val="231F20"/>
                          <w:spacing w:val="-1"/>
                        </w:rPr>
                        <w:t>“Sen</w:t>
                      </w:r>
                      <w:r>
                        <w:rPr>
                          <w:i/>
                          <w:iCs/>
                          <w:color w:val="231F20"/>
                          <w:spacing w:val="17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color w:val="231F20"/>
                          <w:spacing w:val="-1"/>
                        </w:rPr>
                        <w:t>kimsin?”</w:t>
                      </w:r>
                    </w:p>
                    <w:p w:rsidR="001418F8" w:rsidRDefault="001418F8" w:rsidP="001418F8">
                      <w:pPr>
                        <w:pStyle w:val="GvdeMetni"/>
                        <w:kinsoku w:val="0"/>
                        <w:overflowPunct w:val="0"/>
                        <w:spacing w:before="40"/>
                        <w:ind w:left="87" w:firstLine="0"/>
                        <w:rPr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31F20"/>
                          <w:spacing w:val="-3"/>
                        </w:rPr>
                        <w:t>olur.</w:t>
                      </w:r>
                    </w:p>
                    <w:p w:rsidR="001418F8" w:rsidRDefault="00895456" w:rsidP="001418F8">
                      <w:pPr>
                        <w:pStyle w:val="GvdeMetni"/>
                        <w:kinsoku w:val="0"/>
                        <w:overflowPunct w:val="0"/>
                        <w:spacing w:before="40" w:line="281" w:lineRule="auto"/>
                        <w:ind w:left="87" w:right="84"/>
                        <w:rPr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31F20"/>
                          <w:spacing w:val="-1"/>
                        </w:rPr>
                        <w:t>Çocuk</w:t>
                      </w:r>
                      <w:r>
                        <w:rPr>
                          <w:i/>
                          <w:iCs/>
                          <w:color w:val="231F20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color w:val="231F20"/>
                          <w:spacing w:val="9"/>
                        </w:rPr>
                        <w:t>bu</w:t>
                      </w:r>
                      <w:r>
                        <w:rPr>
                          <w:i/>
                          <w:iCs/>
                          <w:color w:val="231F20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color w:val="231F20"/>
                          <w:spacing w:val="9"/>
                        </w:rPr>
                        <w:t>yanıta</w:t>
                      </w:r>
                      <w:r>
                        <w:rPr>
                          <w:i/>
                          <w:iCs/>
                          <w:color w:val="231F20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color w:val="231F20"/>
                          <w:spacing w:val="10"/>
                        </w:rPr>
                        <w:t>şaşkınlıkla</w:t>
                      </w:r>
                      <w:r>
                        <w:rPr>
                          <w:i/>
                          <w:iCs/>
                          <w:color w:val="231F20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color w:val="231F20"/>
                          <w:spacing w:val="9"/>
                        </w:rPr>
                        <w:t>birlikte</w:t>
                      </w:r>
                      <w:r>
                        <w:rPr>
                          <w:i/>
                          <w:iCs/>
                          <w:color w:val="231F20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color w:val="231F20"/>
                          <w:spacing w:val="9"/>
                        </w:rPr>
                        <w:t>kızar</w:t>
                      </w:r>
                      <w:r w:rsidR="001418F8">
                        <w:rPr>
                          <w:i/>
                          <w:iCs/>
                          <w:color w:val="231F20"/>
                          <w:spacing w:val="-3"/>
                        </w:rPr>
                        <w:t>,</w:t>
                      </w:r>
                      <w:r w:rsidR="001418F8">
                        <w:rPr>
                          <w:i/>
                          <w:iCs/>
                          <w:color w:val="231F20"/>
                        </w:rPr>
                        <w:t xml:space="preserve"> </w:t>
                      </w:r>
                      <w:r w:rsidR="001418F8">
                        <w:rPr>
                          <w:i/>
                          <w:iCs/>
                          <w:color w:val="231F20"/>
                          <w:spacing w:val="10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color w:val="231F20"/>
                          <w:spacing w:val="-1"/>
                        </w:rPr>
                        <w:t>saklanan</w:t>
                      </w:r>
                      <w:r>
                        <w:rPr>
                          <w:i/>
                          <w:iCs/>
                          <w:color w:val="231F20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color w:val="231F20"/>
                          <w:spacing w:val="8"/>
                        </w:rPr>
                        <w:t>birileri</w:t>
                      </w:r>
                      <w:r>
                        <w:rPr>
                          <w:i/>
                          <w:iCs/>
                          <w:color w:val="231F20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color w:val="231F20"/>
                          <w:spacing w:val="10"/>
                        </w:rPr>
                        <w:t>var</w:t>
                      </w:r>
                      <w:r w:rsidR="001418F8">
                        <w:rPr>
                          <w:i/>
                          <w:iCs/>
                          <w:color w:val="231F20"/>
                          <w:spacing w:val="29"/>
                        </w:rPr>
                        <w:t xml:space="preserve"> </w:t>
                      </w:r>
                      <w:r w:rsidR="001418F8">
                        <w:rPr>
                          <w:i/>
                          <w:iCs/>
                          <w:color w:val="231F20"/>
                          <w:spacing w:val="-2"/>
                        </w:rPr>
                        <w:t>zanneder.</w:t>
                      </w:r>
                      <w:r w:rsidR="001418F8">
                        <w:rPr>
                          <w:i/>
                          <w:iCs/>
                          <w:color w:val="231F20"/>
                          <w:spacing w:val="4"/>
                        </w:rPr>
                        <w:t xml:space="preserve"> </w:t>
                      </w:r>
                      <w:r w:rsidR="001418F8">
                        <w:rPr>
                          <w:i/>
                          <w:iCs/>
                          <w:color w:val="231F20"/>
                          <w:spacing w:val="-5"/>
                        </w:rPr>
                        <w:t>V</w:t>
                      </w:r>
                      <w:r w:rsidR="001418F8">
                        <w:rPr>
                          <w:i/>
                          <w:iCs/>
                          <w:color w:val="231F20"/>
                          <w:spacing w:val="-4"/>
                        </w:rPr>
                        <w:t>e</w:t>
                      </w:r>
                      <w:r w:rsidR="001418F8">
                        <w:rPr>
                          <w:i/>
                          <w:iCs/>
                          <w:color w:val="231F20"/>
                          <w:spacing w:val="5"/>
                        </w:rPr>
                        <w:t xml:space="preserve"> </w:t>
                      </w:r>
                      <w:r w:rsidR="001418F8">
                        <w:rPr>
                          <w:i/>
                          <w:iCs/>
                          <w:color w:val="231F20"/>
                          <w:spacing w:val="-1"/>
                        </w:rPr>
                        <w:t>“Sen</w:t>
                      </w:r>
                      <w:r w:rsidR="001418F8">
                        <w:rPr>
                          <w:i/>
                          <w:iCs/>
                          <w:color w:val="231F20"/>
                          <w:spacing w:val="5"/>
                        </w:rPr>
                        <w:t xml:space="preserve"> </w:t>
                      </w:r>
                      <w:r w:rsidR="001418F8">
                        <w:rPr>
                          <w:i/>
                          <w:iCs/>
                          <w:color w:val="231F20"/>
                          <w:spacing w:val="-1"/>
                        </w:rPr>
                        <w:t>bir</w:t>
                      </w:r>
                      <w:r w:rsidR="001418F8">
                        <w:rPr>
                          <w:i/>
                          <w:iCs/>
                          <w:color w:val="231F20"/>
                          <w:spacing w:val="5"/>
                        </w:rPr>
                        <w:t xml:space="preserve"> </w:t>
                      </w:r>
                      <w:r w:rsidR="001418F8">
                        <w:rPr>
                          <w:i/>
                          <w:iCs/>
                          <w:color w:val="231F20"/>
                          <w:spacing w:val="-1"/>
                        </w:rPr>
                        <w:t>korkaksın!”</w:t>
                      </w:r>
                      <w:r w:rsidR="001418F8">
                        <w:rPr>
                          <w:i/>
                          <w:iCs/>
                          <w:color w:val="231F20"/>
                          <w:spacing w:val="4"/>
                        </w:rPr>
                        <w:t xml:space="preserve"> </w:t>
                      </w:r>
                      <w:r w:rsidR="001418F8">
                        <w:rPr>
                          <w:i/>
                          <w:iCs/>
                          <w:color w:val="231F20"/>
                          <w:spacing w:val="-1"/>
                        </w:rPr>
                        <w:t>diye</w:t>
                      </w:r>
                      <w:r w:rsidR="001418F8">
                        <w:rPr>
                          <w:i/>
                          <w:iCs/>
                          <w:color w:val="231F20"/>
                          <w:spacing w:val="5"/>
                        </w:rPr>
                        <w:t xml:space="preserve"> </w:t>
                      </w:r>
                      <w:r w:rsidR="001418F8">
                        <w:rPr>
                          <w:i/>
                          <w:iCs/>
                          <w:color w:val="231F20"/>
                        </w:rPr>
                        <w:t>tekrar</w:t>
                      </w:r>
                      <w:r w:rsidR="001418F8">
                        <w:rPr>
                          <w:i/>
                          <w:iCs/>
                          <w:color w:val="231F20"/>
                          <w:spacing w:val="5"/>
                        </w:rPr>
                        <w:t xml:space="preserve"> </w:t>
                      </w:r>
                      <w:r w:rsidR="001418F8">
                        <w:rPr>
                          <w:i/>
                          <w:iCs/>
                          <w:color w:val="231F20"/>
                          <w:spacing w:val="-2"/>
                        </w:rPr>
                        <w:t>seslenir.</w:t>
                      </w:r>
                    </w:p>
                    <w:p w:rsidR="001418F8" w:rsidRDefault="001418F8" w:rsidP="001418F8">
                      <w:pPr>
                        <w:pStyle w:val="GvdeMetni"/>
                        <w:kinsoku w:val="0"/>
                        <w:overflowPunct w:val="0"/>
                        <w:spacing w:line="281" w:lineRule="auto"/>
                        <w:ind w:left="540" w:right="1589" w:firstLine="0"/>
                        <w:rPr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31F20"/>
                          <w:spacing w:val="-1"/>
                        </w:rPr>
                        <w:t>Dağdan</w:t>
                      </w:r>
                      <w:r>
                        <w:rPr>
                          <w:i/>
                          <w:iCs/>
                          <w:color w:val="231F20"/>
                          <w:spacing w:val="4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color w:val="231F20"/>
                          <w:spacing w:val="-1"/>
                        </w:rPr>
                        <w:t>aldığı</w:t>
                      </w:r>
                      <w:r>
                        <w:rPr>
                          <w:i/>
                          <w:iCs/>
                          <w:color w:val="231F20"/>
                          <w:spacing w:val="5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color w:val="231F20"/>
                          <w:spacing w:val="-1"/>
                        </w:rPr>
                        <w:t>cevap,</w:t>
                      </w:r>
                      <w:r>
                        <w:rPr>
                          <w:i/>
                          <w:iCs/>
                          <w:color w:val="231F20"/>
                          <w:spacing w:val="5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color w:val="231F20"/>
                          <w:spacing w:val="-1"/>
                        </w:rPr>
                        <w:t>“Sen</w:t>
                      </w:r>
                      <w:r>
                        <w:rPr>
                          <w:i/>
                          <w:iCs/>
                          <w:color w:val="231F20"/>
                          <w:spacing w:val="5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color w:val="231F20"/>
                          <w:spacing w:val="-1"/>
                        </w:rPr>
                        <w:t>bir</w:t>
                      </w:r>
                      <w:r>
                        <w:rPr>
                          <w:i/>
                          <w:iCs/>
                          <w:color w:val="231F20"/>
                          <w:spacing w:val="5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color w:val="231F20"/>
                          <w:spacing w:val="-1"/>
                        </w:rPr>
                        <w:t>korkaksın!”</w:t>
                      </w:r>
                      <w:r>
                        <w:rPr>
                          <w:i/>
                          <w:iCs/>
                          <w:color w:val="231F20"/>
                          <w:spacing w:val="5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color w:val="231F20"/>
                          <w:spacing w:val="-3"/>
                        </w:rPr>
                        <w:t>olur.</w:t>
                      </w:r>
                      <w:r>
                        <w:rPr>
                          <w:i/>
                          <w:iCs/>
                          <w:color w:val="231F20"/>
                          <w:spacing w:val="21"/>
                          <w:w w:val="99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color w:val="231F20"/>
                          <w:spacing w:val="-1"/>
                        </w:rPr>
                        <w:t>Babasına</w:t>
                      </w:r>
                      <w:r>
                        <w:rPr>
                          <w:i/>
                          <w:iCs/>
                          <w:color w:val="231F20"/>
                          <w:spacing w:val="4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color w:val="231F20"/>
                          <w:spacing w:val="-1"/>
                        </w:rPr>
                        <w:t>bakar</w:t>
                      </w:r>
                      <w:r>
                        <w:rPr>
                          <w:i/>
                          <w:iCs/>
                          <w:color w:val="231F20"/>
                          <w:spacing w:val="5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color w:val="231F20"/>
                          <w:spacing w:val="-1"/>
                        </w:rPr>
                        <w:t>ve,</w:t>
                      </w:r>
                      <w:r>
                        <w:rPr>
                          <w:i/>
                          <w:iCs/>
                          <w:color w:val="231F20"/>
                          <w:spacing w:val="4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color w:val="231F20"/>
                          <w:spacing w:val="-1"/>
                        </w:rPr>
                        <w:t>“Baba</w:t>
                      </w:r>
                      <w:r>
                        <w:rPr>
                          <w:i/>
                          <w:iCs/>
                          <w:color w:val="231F20"/>
                          <w:spacing w:val="5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color w:val="231F20"/>
                          <w:spacing w:val="-1"/>
                        </w:rPr>
                        <w:t>ne</w:t>
                      </w:r>
                      <w:r>
                        <w:rPr>
                          <w:i/>
                          <w:iCs/>
                          <w:color w:val="231F20"/>
                          <w:spacing w:val="4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color w:val="231F20"/>
                          <w:spacing w:val="-1"/>
                        </w:rPr>
                        <w:t>oluyor?”</w:t>
                      </w:r>
                      <w:r>
                        <w:rPr>
                          <w:i/>
                          <w:iCs/>
                          <w:color w:val="231F20"/>
                          <w:spacing w:val="5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color w:val="231F20"/>
                          <w:spacing w:val="-1"/>
                        </w:rPr>
                        <w:t>diye</w:t>
                      </w:r>
                      <w:r>
                        <w:rPr>
                          <w:i/>
                          <w:iCs/>
                          <w:color w:val="231F20"/>
                          <w:spacing w:val="4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color w:val="231F20"/>
                          <w:spacing w:val="-2"/>
                        </w:rPr>
                        <w:t>sorar.</w:t>
                      </w:r>
                    </w:p>
                    <w:p w:rsidR="001418F8" w:rsidRDefault="001418F8" w:rsidP="001418F8">
                      <w:pPr>
                        <w:pStyle w:val="GvdeMetni"/>
                        <w:kinsoku w:val="0"/>
                        <w:overflowPunct w:val="0"/>
                        <w:spacing w:line="281" w:lineRule="auto"/>
                        <w:ind w:left="87" w:right="83"/>
                        <w:rPr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31F20"/>
                          <w:spacing w:val="-1"/>
                        </w:rPr>
                        <w:t>“Oğlum,</w:t>
                      </w:r>
                      <w:r>
                        <w:rPr>
                          <w:i/>
                          <w:iCs/>
                          <w:color w:val="231F20"/>
                          <w:spacing w:val="3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color w:val="231F20"/>
                          <w:spacing w:val="-1"/>
                        </w:rPr>
                        <w:t>dikkat</w:t>
                      </w:r>
                      <w:r>
                        <w:rPr>
                          <w:i/>
                          <w:iCs/>
                          <w:color w:val="231F20"/>
                          <w:spacing w:val="4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color w:val="231F20"/>
                          <w:spacing w:val="-1"/>
                        </w:rPr>
                        <w:t>et!”</w:t>
                      </w:r>
                      <w:r>
                        <w:rPr>
                          <w:i/>
                          <w:iCs/>
                          <w:color w:val="231F20"/>
                          <w:spacing w:val="4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color w:val="231F20"/>
                          <w:spacing w:val="-1"/>
                        </w:rPr>
                        <w:t>diyen</w:t>
                      </w:r>
                      <w:r>
                        <w:rPr>
                          <w:i/>
                          <w:iCs/>
                          <w:color w:val="231F20"/>
                          <w:spacing w:val="3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color w:val="231F20"/>
                          <w:spacing w:val="-1"/>
                        </w:rPr>
                        <w:t>baba,</w:t>
                      </w:r>
                      <w:r>
                        <w:rPr>
                          <w:i/>
                          <w:iCs/>
                          <w:color w:val="231F20"/>
                          <w:spacing w:val="4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color w:val="231F20"/>
                          <w:spacing w:val="-1"/>
                        </w:rPr>
                        <w:t>vadiye</w:t>
                      </w:r>
                      <w:r>
                        <w:rPr>
                          <w:i/>
                          <w:iCs/>
                          <w:color w:val="231F20"/>
                          <w:spacing w:val="4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color w:val="231F20"/>
                          <w:spacing w:val="-1"/>
                        </w:rPr>
                        <w:t>doğru,</w:t>
                      </w:r>
                      <w:r>
                        <w:rPr>
                          <w:i/>
                          <w:iCs/>
                          <w:color w:val="231F20"/>
                          <w:spacing w:val="3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color w:val="231F20"/>
                          <w:spacing w:val="-1"/>
                        </w:rPr>
                        <w:t>”Sana</w:t>
                      </w:r>
                      <w:r>
                        <w:rPr>
                          <w:i/>
                          <w:iCs/>
                          <w:color w:val="231F20"/>
                          <w:spacing w:val="4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color w:val="231F20"/>
                          <w:spacing w:val="-1"/>
                        </w:rPr>
                        <w:t>hayranım!”</w:t>
                      </w:r>
                      <w:r>
                        <w:rPr>
                          <w:i/>
                          <w:iCs/>
                          <w:color w:val="231F20"/>
                          <w:spacing w:val="4"/>
                        </w:rPr>
                        <w:t xml:space="preserve"> </w:t>
                      </w:r>
                      <w:r w:rsidR="00895456">
                        <w:rPr>
                          <w:i/>
                          <w:iCs/>
                          <w:color w:val="231F20"/>
                          <w:spacing w:val="-1"/>
                        </w:rPr>
                        <w:t>di</w:t>
                      </w:r>
                      <w:r>
                        <w:rPr>
                          <w:i/>
                          <w:iCs/>
                          <w:color w:val="231F20"/>
                          <w:spacing w:val="-1"/>
                        </w:rPr>
                        <w:t>ye</w:t>
                      </w:r>
                      <w:r>
                        <w:rPr>
                          <w:i/>
                          <w:iCs/>
                          <w:color w:val="231F20"/>
                          <w:spacing w:val="4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color w:val="231F20"/>
                          <w:spacing w:val="-2"/>
                        </w:rPr>
                        <w:t>seslenir.</w:t>
                      </w:r>
                    </w:p>
                    <w:p w:rsidR="001418F8" w:rsidRDefault="001418F8" w:rsidP="001418F8">
                      <w:pPr>
                        <w:pStyle w:val="GvdeMetni"/>
                        <w:kinsoku w:val="0"/>
                        <w:overflowPunct w:val="0"/>
                        <w:ind w:left="540" w:firstLine="0"/>
                        <w:rPr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31F20"/>
                          <w:spacing w:val="-1"/>
                        </w:rPr>
                        <w:t>Ses,</w:t>
                      </w:r>
                      <w:r>
                        <w:rPr>
                          <w:i/>
                          <w:iCs/>
                          <w:color w:val="231F20"/>
                          <w:spacing w:val="3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color w:val="231F20"/>
                          <w:spacing w:val="-1"/>
                        </w:rPr>
                        <w:t>“Sana</w:t>
                      </w:r>
                      <w:r>
                        <w:rPr>
                          <w:i/>
                          <w:iCs/>
                          <w:color w:val="231F20"/>
                          <w:spacing w:val="3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color w:val="231F20"/>
                          <w:spacing w:val="-1"/>
                        </w:rPr>
                        <w:t>hayranım!”</w:t>
                      </w:r>
                      <w:r>
                        <w:rPr>
                          <w:i/>
                          <w:iCs/>
                          <w:color w:val="231F20"/>
                          <w:spacing w:val="3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color w:val="231F20"/>
                          <w:spacing w:val="-1"/>
                        </w:rPr>
                        <w:t>diye</w:t>
                      </w:r>
                      <w:r>
                        <w:rPr>
                          <w:i/>
                          <w:iCs/>
                          <w:color w:val="231F20"/>
                          <w:spacing w:val="3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color w:val="231F20"/>
                          <w:spacing w:val="-1"/>
                        </w:rPr>
                        <w:t>yanıt</w:t>
                      </w:r>
                      <w:r>
                        <w:rPr>
                          <w:i/>
                          <w:iCs/>
                          <w:color w:val="231F20"/>
                          <w:spacing w:val="4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color w:val="231F20"/>
                          <w:spacing w:val="-2"/>
                        </w:rPr>
                        <w:t>verir.</w:t>
                      </w:r>
                    </w:p>
                    <w:p w:rsidR="001418F8" w:rsidRDefault="001418F8" w:rsidP="001418F8">
                      <w:pPr>
                        <w:pStyle w:val="GvdeMetni"/>
                        <w:kinsoku w:val="0"/>
                        <w:overflowPunct w:val="0"/>
                        <w:spacing w:before="40" w:line="281" w:lineRule="auto"/>
                        <w:ind w:left="87" w:right="83"/>
                        <w:rPr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31F20"/>
                          <w:spacing w:val="-1"/>
                        </w:rPr>
                        <w:t>Baba,</w:t>
                      </w:r>
                      <w:r>
                        <w:rPr>
                          <w:i/>
                          <w:iCs/>
                          <w:color w:val="231F20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color w:val="231F20"/>
                          <w:spacing w:val="-1"/>
                        </w:rPr>
                        <w:t>“Oğlum</w:t>
                      </w:r>
                      <w:r>
                        <w:rPr>
                          <w:i/>
                          <w:iCs/>
                          <w:color w:val="231F20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color w:val="231F20"/>
                          <w:spacing w:val="-1"/>
                        </w:rPr>
                        <w:t>sen</w:t>
                      </w:r>
                      <w:r>
                        <w:rPr>
                          <w:i/>
                          <w:iCs/>
                          <w:color w:val="231F20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color w:val="231F20"/>
                          <w:spacing w:val="-1"/>
                        </w:rPr>
                        <w:t>harikasın!”</w:t>
                      </w:r>
                      <w:r>
                        <w:rPr>
                          <w:i/>
                          <w:iCs/>
                          <w:color w:val="231F20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color w:val="231F20"/>
                          <w:spacing w:val="-1"/>
                        </w:rPr>
                        <w:t>diye</w:t>
                      </w:r>
                      <w:r>
                        <w:rPr>
                          <w:i/>
                          <w:iCs/>
                          <w:color w:val="231F20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color w:val="231F20"/>
                          <w:spacing w:val="-1"/>
                        </w:rPr>
                        <w:t>yine</w:t>
                      </w:r>
                      <w:r>
                        <w:rPr>
                          <w:i/>
                          <w:iCs/>
                          <w:color w:val="231F20"/>
                        </w:rPr>
                        <w:t xml:space="preserve"> tekrar </w:t>
                      </w:r>
                      <w:r>
                        <w:rPr>
                          <w:i/>
                          <w:iCs/>
                          <w:color w:val="231F20"/>
                          <w:spacing w:val="-1"/>
                        </w:rPr>
                        <w:t>bağırdığında,</w:t>
                      </w:r>
                      <w:r>
                        <w:rPr>
                          <w:i/>
                          <w:iCs/>
                          <w:color w:val="231F20"/>
                          <w:spacing w:val="1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color w:val="231F20"/>
                          <w:spacing w:val="-1"/>
                        </w:rPr>
                        <w:t>bu</w:t>
                      </w:r>
                      <w:r>
                        <w:rPr>
                          <w:i/>
                          <w:iCs/>
                          <w:color w:val="231F20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color w:val="231F20"/>
                          <w:spacing w:val="-1"/>
                        </w:rPr>
                        <w:t>kez</w:t>
                      </w:r>
                      <w:r>
                        <w:rPr>
                          <w:i/>
                          <w:iCs/>
                          <w:color w:val="231F20"/>
                          <w:spacing w:val="28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color w:val="231F20"/>
                          <w:spacing w:val="-1"/>
                        </w:rPr>
                        <w:t>dağdan,</w:t>
                      </w:r>
                      <w:r>
                        <w:rPr>
                          <w:i/>
                          <w:iCs/>
                          <w:color w:val="231F20"/>
                          <w:spacing w:val="3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color w:val="231F20"/>
                          <w:spacing w:val="-1"/>
                        </w:rPr>
                        <w:t>“Oğlum</w:t>
                      </w:r>
                      <w:r>
                        <w:rPr>
                          <w:i/>
                          <w:iCs/>
                          <w:color w:val="231F20"/>
                          <w:spacing w:val="4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color w:val="231F20"/>
                          <w:spacing w:val="-1"/>
                        </w:rPr>
                        <w:t>sen</w:t>
                      </w:r>
                      <w:r>
                        <w:rPr>
                          <w:i/>
                          <w:iCs/>
                          <w:color w:val="231F20"/>
                          <w:spacing w:val="3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color w:val="231F20"/>
                          <w:spacing w:val="-1"/>
                        </w:rPr>
                        <w:t>harikasın!”</w:t>
                      </w:r>
                      <w:r>
                        <w:rPr>
                          <w:i/>
                          <w:iCs/>
                          <w:color w:val="231F20"/>
                          <w:spacing w:val="4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color w:val="231F20"/>
                          <w:spacing w:val="-1"/>
                        </w:rPr>
                        <w:t>karşılığı</w:t>
                      </w:r>
                      <w:r>
                        <w:rPr>
                          <w:i/>
                          <w:iCs/>
                          <w:color w:val="231F20"/>
                          <w:spacing w:val="4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color w:val="231F20"/>
                          <w:spacing w:val="-2"/>
                        </w:rPr>
                        <w:t>gelir.</w:t>
                      </w:r>
                    </w:p>
                    <w:p w:rsidR="001418F8" w:rsidRDefault="001418F8" w:rsidP="001418F8">
                      <w:pPr>
                        <w:pStyle w:val="GvdeMetni"/>
                        <w:kinsoku w:val="0"/>
                        <w:overflowPunct w:val="0"/>
                        <w:ind w:left="540" w:firstLine="0"/>
                        <w:rPr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31F20"/>
                          <w:spacing w:val="-1"/>
                        </w:rPr>
                        <w:t>Çocuk</w:t>
                      </w:r>
                      <w:r>
                        <w:rPr>
                          <w:i/>
                          <w:iCs/>
                          <w:color w:val="231F20"/>
                          <w:spacing w:val="3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color w:val="231F20"/>
                          <w:spacing w:val="-2"/>
                        </w:rPr>
                        <w:t>şaşırmıştır,</w:t>
                      </w:r>
                      <w:r>
                        <w:rPr>
                          <w:i/>
                          <w:iCs/>
                          <w:color w:val="231F20"/>
                          <w:spacing w:val="3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color w:val="231F20"/>
                          <w:spacing w:val="-1"/>
                        </w:rPr>
                        <w:t>ama</w:t>
                      </w:r>
                      <w:r>
                        <w:rPr>
                          <w:i/>
                          <w:iCs/>
                          <w:color w:val="231F20"/>
                          <w:spacing w:val="3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color w:val="231F20"/>
                          <w:spacing w:val="-1"/>
                        </w:rPr>
                        <w:t>hâlâ</w:t>
                      </w:r>
                      <w:r>
                        <w:rPr>
                          <w:i/>
                          <w:iCs/>
                          <w:color w:val="231F20"/>
                          <w:spacing w:val="4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color w:val="231F20"/>
                          <w:spacing w:val="-1"/>
                        </w:rPr>
                        <w:t>ne</w:t>
                      </w:r>
                      <w:r>
                        <w:rPr>
                          <w:i/>
                          <w:iCs/>
                          <w:color w:val="231F20"/>
                          <w:spacing w:val="3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color w:val="231F20"/>
                          <w:spacing w:val="-1"/>
                        </w:rPr>
                        <w:t>olduğunu</w:t>
                      </w:r>
                      <w:r>
                        <w:rPr>
                          <w:i/>
                          <w:iCs/>
                          <w:color w:val="231F20"/>
                          <w:spacing w:val="3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color w:val="231F20"/>
                          <w:spacing w:val="-2"/>
                        </w:rPr>
                        <w:t>anlayamamıştır.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1418F8" w:rsidRDefault="001418F8" w:rsidP="008D37FA">
      <w:pPr>
        <w:pStyle w:val="GvdeMetni"/>
        <w:kinsoku w:val="0"/>
        <w:overflowPunct w:val="0"/>
        <w:spacing w:before="2"/>
        <w:ind w:left="0" w:right="1" w:firstLine="0"/>
        <w:jc w:val="both"/>
        <w:rPr>
          <w:sz w:val="13"/>
          <w:szCs w:val="13"/>
        </w:rPr>
      </w:pPr>
    </w:p>
    <w:p w:rsidR="001418F8" w:rsidRDefault="00A7492C" w:rsidP="008D37FA">
      <w:pPr>
        <w:pStyle w:val="GvdeMetni"/>
        <w:kinsoku w:val="0"/>
        <w:overflowPunct w:val="0"/>
        <w:spacing w:before="0" w:line="200" w:lineRule="atLeast"/>
        <w:ind w:left="142" w:right="1" w:firstLine="0"/>
        <w:jc w:val="both"/>
      </w:pPr>
      <w:r>
        <w:rPr>
          <w:noProof/>
        </w:rPr>
        <mc:AlternateContent>
          <mc:Choice Requires="wps">
            <w:drawing>
              <wp:inline distT="0" distB="0" distL="0" distR="0">
                <wp:extent cx="4407535" cy="1265555"/>
                <wp:effectExtent l="1270" t="4445" r="1270" b="0"/>
                <wp:docPr id="382" name="Text Box 6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07535" cy="1265555"/>
                        </a:xfrm>
                        <a:prstGeom prst="rect">
                          <a:avLst/>
                        </a:prstGeom>
                        <a:solidFill>
                          <a:srgbClr val="D9EEE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18F8" w:rsidRDefault="001418F8" w:rsidP="001418F8">
                            <w:pPr>
                              <w:pStyle w:val="GvdeMetni"/>
                              <w:kinsoku w:val="0"/>
                              <w:overflowPunct w:val="0"/>
                              <w:spacing w:before="3" w:line="292" w:lineRule="auto"/>
                              <w:ind w:left="85" w:right="83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31F20"/>
                                <w:spacing w:val="-4"/>
                              </w:rPr>
                              <w:t>Baba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3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-4"/>
                              </w:rPr>
                              <w:t>oğluna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3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-4"/>
                              </w:rPr>
                              <w:t>durumu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3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-4"/>
                              </w:rPr>
                              <w:t>açıklar: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3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-6"/>
                              </w:rPr>
                              <w:t>“Yavrum,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3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-4"/>
                              </w:rPr>
                              <w:t>insanlar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3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-4"/>
                              </w:rPr>
                              <w:t>buna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3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-4"/>
                              </w:rPr>
                              <w:t>yankı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3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-5"/>
                              </w:rPr>
                              <w:t>derler,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54"/>
                                <w:w w:val="9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-3"/>
                              </w:rPr>
                              <w:t>ama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-3"/>
                              </w:rPr>
                              <w:t>bu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-4"/>
                              </w:rPr>
                              <w:t>gerçekte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-4"/>
                              </w:rPr>
                              <w:t>yaşamın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-3"/>
                              </w:rPr>
                              <w:t>ta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-5"/>
                              </w:rPr>
                              <w:t>kendisidir.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-1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-6"/>
                              </w:rPr>
                              <w:t>Yaşama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-3"/>
                              </w:rPr>
                              <w:t>ne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-4"/>
                              </w:rPr>
                              <w:t>verirsen,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-4"/>
                              </w:rPr>
                              <w:t>sana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-3"/>
                              </w:rPr>
                              <w:t>onu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-14"/>
                              </w:rPr>
                              <w:t xml:space="preserve"> </w:t>
                            </w:r>
                            <w:r w:rsidR="00895456">
                              <w:rPr>
                                <w:i/>
                                <w:iCs/>
                                <w:color w:val="231F20"/>
                                <w:spacing w:val="-4"/>
                              </w:rPr>
                              <w:t>yan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-5"/>
                              </w:rPr>
                              <w:t>sıtır.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-7"/>
                              </w:rPr>
                              <w:t>Yaşam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-4"/>
                              </w:rPr>
                              <w:t>senin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-4"/>
                              </w:rPr>
                              <w:t>davranışlarının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-3"/>
                              </w:rPr>
                              <w:t>bir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-5"/>
                              </w:rPr>
                              <w:t>aynasıdır.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-4"/>
                              </w:rPr>
                              <w:t>Eğer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-4"/>
                              </w:rPr>
                              <w:t>yaşamında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-4"/>
                              </w:rPr>
                              <w:t>daha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-4"/>
                              </w:rPr>
                              <w:t>çok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53"/>
                                <w:w w:val="9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-4"/>
                              </w:rPr>
                              <w:t>sevgi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-4"/>
                              </w:rPr>
                              <w:t>istiyorsan,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-4"/>
                              </w:rPr>
                              <w:t>insanları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-4"/>
                              </w:rPr>
                              <w:t>daha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-3"/>
                              </w:rPr>
                              <w:t>çok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-7"/>
                              </w:rPr>
                              <w:t>sev.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-4"/>
                              </w:rPr>
                              <w:t>Eğer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-4"/>
                              </w:rPr>
                              <w:t>sana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-4"/>
                              </w:rPr>
                              <w:t>saygılı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-4"/>
                              </w:rPr>
                              <w:t>davranılmasını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43"/>
                                <w:w w:val="9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-4"/>
                              </w:rPr>
                              <w:t>istiyorsan,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-3"/>
                              </w:rPr>
                              <w:t>sen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-3"/>
                              </w:rPr>
                              <w:t>de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-4"/>
                              </w:rPr>
                              <w:t>başkalarına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-4"/>
                              </w:rPr>
                              <w:t>saygılı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-4"/>
                              </w:rPr>
                              <w:t>davran.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-4"/>
                              </w:rPr>
                              <w:t>Eğer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-4"/>
                              </w:rPr>
                              <w:t>başkaları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-4"/>
                              </w:rPr>
                              <w:t>tarafından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 w:rsidR="00895456">
                              <w:rPr>
                                <w:i/>
                                <w:iCs/>
                                <w:color w:val="231F20"/>
                                <w:spacing w:val="-4"/>
                              </w:rPr>
                              <w:t>an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-4"/>
                              </w:rPr>
                              <w:t>laşılmak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-4"/>
                              </w:rPr>
                              <w:t>istiyorsan,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-4"/>
                              </w:rPr>
                              <w:t>önce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-4"/>
                              </w:rPr>
                              <w:t>başkalarını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-4"/>
                              </w:rPr>
                              <w:t>anlamaya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-4"/>
                              </w:rPr>
                              <w:t>gayret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-5"/>
                              </w:rPr>
                              <w:t xml:space="preserve"> göster.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-4"/>
                              </w:rPr>
                              <w:t>Zira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-3"/>
                              </w:rPr>
                              <w:t>ne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-7"/>
                              </w:rPr>
                              <w:t xml:space="preserve"> </w:t>
                            </w:r>
                            <w:r w:rsidR="00D1526C">
                              <w:rPr>
                                <w:i/>
                                <w:iCs/>
                                <w:color w:val="231F20"/>
                                <w:spacing w:val="-4"/>
                              </w:rPr>
                              <w:t>eker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-3"/>
                              </w:rPr>
                              <w:t>sen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-3"/>
                              </w:rPr>
                              <w:t>onu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-4"/>
                              </w:rPr>
                              <w:t>biçersin.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-4"/>
                              </w:rPr>
                              <w:t>Etrafındakileri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-4"/>
                              </w:rPr>
                              <w:t>nasıl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-4"/>
                              </w:rPr>
                              <w:t>görürsen,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-4"/>
                              </w:rPr>
                              <w:t>onlar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-3"/>
                              </w:rPr>
                              <w:t>da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-4"/>
                              </w:rPr>
                              <w:t>seni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-4"/>
                              </w:rPr>
                              <w:t>öyle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-5"/>
                              </w:rPr>
                              <w:t>görürler.”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33" o:spid="_x0000_s1148" type="#_x0000_t202" style="width:347.05pt;height:99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" fillcolor="#d9eee7" stroked="f">
                <v:textbox inset="0,0,0,0">
                  <w:txbxContent>
                    <w:p w:rsidR="001418F8" w:rsidRDefault="001418F8" w:rsidP="001418F8">
                      <w:pPr>
                        <w:pStyle w:val="GvdeMetni"/>
                        <w:kinsoku w:val="0"/>
                        <w:overflowPunct w:val="0"/>
                        <w:spacing w:before="3" w:line="292" w:lineRule="auto"/>
                        <w:ind w:left="85" w:right="83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31F20"/>
                          <w:spacing w:val="-4"/>
                        </w:rPr>
                        <w:t>Baba</w:t>
                      </w:r>
                      <w:r>
                        <w:rPr>
                          <w:i/>
                          <w:iCs/>
                          <w:color w:val="231F20"/>
                          <w:spacing w:val="30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color w:val="231F20"/>
                          <w:spacing w:val="-4"/>
                        </w:rPr>
                        <w:t>oğluna</w:t>
                      </w:r>
                      <w:r>
                        <w:rPr>
                          <w:i/>
                          <w:iCs/>
                          <w:color w:val="231F20"/>
                          <w:spacing w:val="31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color w:val="231F20"/>
                          <w:spacing w:val="-4"/>
                        </w:rPr>
                        <w:t>durumu</w:t>
                      </w:r>
                      <w:r>
                        <w:rPr>
                          <w:i/>
                          <w:iCs/>
                          <w:color w:val="231F20"/>
                          <w:spacing w:val="30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color w:val="231F20"/>
                          <w:spacing w:val="-4"/>
                        </w:rPr>
                        <w:t>açıklar:</w:t>
                      </w:r>
                      <w:r>
                        <w:rPr>
                          <w:i/>
                          <w:iCs/>
                          <w:color w:val="231F20"/>
                          <w:spacing w:val="31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color w:val="231F20"/>
                          <w:spacing w:val="-6"/>
                        </w:rPr>
                        <w:t>“Yavrum,</w:t>
                      </w:r>
                      <w:r>
                        <w:rPr>
                          <w:i/>
                          <w:iCs/>
                          <w:color w:val="231F20"/>
                          <w:spacing w:val="31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color w:val="231F20"/>
                          <w:spacing w:val="-4"/>
                        </w:rPr>
                        <w:t>insanlar</w:t>
                      </w:r>
                      <w:r>
                        <w:rPr>
                          <w:i/>
                          <w:iCs/>
                          <w:color w:val="231F20"/>
                          <w:spacing w:val="30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color w:val="231F20"/>
                          <w:spacing w:val="-4"/>
                        </w:rPr>
                        <w:t>buna</w:t>
                      </w:r>
                      <w:r>
                        <w:rPr>
                          <w:i/>
                          <w:iCs/>
                          <w:color w:val="231F20"/>
                          <w:spacing w:val="31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color w:val="231F20"/>
                          <w:spacing w:val="-4"/>
                        </w:rPr>
                        <w:t>yankı</w:t>
                      </w:r>
                      <w:r>
                        <w:rPr>
                          <w:i/>
                          <w:iCs/>
                          <w:color w:val="231F20"/>
                          <w:spacing w:val="30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color w:val="231F20"/>
                          <w:spacing w:val="-5"/>
                        </w:rPr>
                        <w:t>derler,</w:t>
                      </w:r>
                      <w:r>
                        <w:rPr>
                          <w:i/>
                          <w:iCs/>
                          <w:color w:val="231F20"/>
                          <w:spacing w:val="54"/>
                          <w:w w:val="97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color w:val="231F20"/>
                          <w:spacing w:val="-3"/>
                        </w:rPr>
                        <w:t>ama</w:t>
                      </w:r>
                      <w:r>
                        <w:rPr>
                          <w:i/>
                          <w:iCs/>
                          <w:color w:val="231F20"/>
                          <w:spacing w:val="-14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color w:val="231F20"/>
                          <w:spacing w:val="-3"/>
                        </w:rPr>
                        <w:t>bu</w:t>
                      </w:r>
                      <w:r>
                        <w:rPr>
                          <w:i/>
                          <w:iCs/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color w:val="231F20"/>
                          <w:spacing w:val="-4"/>
                        </w:rPr>
                        <w:t>gerçekte</w:t>
                      </w:r>
                      <w:r>
                        <w:rPr>
                          <w:i/>
                          <w:iCs/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color w:val="231F20"/>
                          <w:spacing w:val="-4"/>
                        </w:rPr>
                        <w:t>yaşamın</w:t>
                      </w:r>
                      <w:r>
                        <w:rPr>
                          <w:i/>
                          <w:iCs/>
                          <w:color w:val="231F20"/>
                          <w:spacing w:val="-14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color w:val="231F20"/>
                          <w:spacing w:val="-3"/>
                        </w:rPr>
                        <w:t>ta</w:t>
                      </w:r>
                      <w:r>
                        <w:rPr>
                          <w:i/>
                          <w:iCs/>
                          <w:color w:val="231F20"/>
                          <w:spacing w:val="-14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color w:val="231F20"/>
                          <w:spacing w:val="-5"/>
                        </w:rPr>
                        <w:t>kendisidir.</w:t>
                      </w:r>
                      <w:r>
                        <w:rPr>
                          <w:i/>
                          <w:iCs/>
                          <w:color w:val="231F20"/>
                          <w:spacing w:val="-17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color w:val="231F20"/>
                          <w:spacing w:val="-6"/>
                        </w:rPr>
                        <w:t>Yaşama</w:t>
                      </w:r>
                      <w:r>
                        <w:rPr>
                          <w:i/>
                          <w:iCs/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color w:val="231F20"/>
                          <w:spacing w:val="-3"/>
                        </w:rPr>
                        <w:t>ne</w:t>
                      </w:r>
                      <w:r>
                        <w:rPr>
                          <w:i/>
                          <w:iCs/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color w:val="231F20"/>
                          <w:spacing w:val="-4"/>
                        </w:rPr>
                        <w:t>verirsen,</w:t>
                      </w:r>
                      <w:r>
                        <w:rPr>
                          <w:i/>
                          <w:iCs/>
                          <w:color w:val="231F20"/>
                          <w:spacing w:val="-14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color w:val="231F20"/>
                          <w:spacing w:val="-4"/>
                        </w:rPr>
                        <w:t>sana</w:t>
                      </w:r>
                      <w:r>
                        <w:rPr>
                          <w:i/>
                          <w:iCs/>
                          <w:color w:val="231F20"/>
                          <w:spacing w:val="-14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color w:val="231F20"/>
                          <w:spacing w:val="-3"/>
                        </w:rPr>
                        <w:t>onu</w:t>
                      </w:r>
                      <w:r>
                        <w:rPr>
                          <w:i/>
                          <w:iCs/>
                          <w:color w:val="231F20"/>
                          <w:spacing w:val="-14"/>
                        </w:rPr>
                        <w:t xml:space="preserve"> </w:t>
                      </w:r>
                      <w:r w:rsidR="00895456">
                        <w:rPr>
                          <w:i/>
                          <w:iCs/>
                          <w:color w:val="231F20"/>
                          <w:spacing w:val="-4"/>
                        </w:rPr>
                        <w:t>yan</w:t>
                      </w:r>
                      <w:r>
                        <w:rPr>
                          <w:i/>
                          <w:iCs/>
                          <w:color w:val="231F20"/>
                          <w:spacing w:val="-5"/>
                        </w:rPr>
                        <w:t>sıtır.</w:t>
                      </w:r>
                      <w:r>
                        <w:rPr>
                          <w:i/>
                          <w:iCs/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color w:val="231F20"/>
                          <w:spacing w:val="-7"/>
                        </w:rPr>
                        <w:t>Yaşam</w:t>
                      </w:r>
                      <w:r>
                        <w:rPr>
                          <w:i/>
                          <w:iCs/>
                          <w:color w:val="231F20"/>
                          <w:spacing w:val="-1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color w:val="231F20"/>
                          <w:spacing w:val="-4"/>
                        </w:rPr>
                        <w:t>senin</w:t>
                      </w:r>
                      <w:r>
                        <w:rPr>
                          <w:i/>
                          <w:iCs/>
                          <w:color w:val="231F20"/>
                          <w:spacing w:val="-1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color w:val="231F20"/>
                          <w:spacing w:val="-4"/>
                        </w:rPr>
                        <w:t>davranışlarının</w:t>
                      </w:r>
                      <w:r>
                        <w:rPr>
                          <w:i/>
                          <w:iCs/>
                          <w:color w:val="231F20"/>
                          <w:spacing w:val="-1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color w:val="231F20"/>
                          <w:spacing w:val="-3"/>
                        </w:rPr>
                        <w:t>bir</w:t>
                      </w:r>
                      <w:r>
                        <w:rPr>
                          <w:i/>
                          <w:iCs/>
                          <w:color w:val="231F20"/>
                          <w:spacing w:val="-1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color w:val="231F20"/>
                          <w:spacing w:val="-5"/>
                        </w:rPr>
                        <w:t>aynasıdır.</w:t>
                      </w:r>
                      <w:r>
                        <w:rPr>
                          <w:i/>
                          <w:iCs/>
                          <w:color w:val="231F20"/>
                          <w:spacing w:val="-1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color w:val="231F20"/>
                          <w:spacing w:val="-4"/>
                        </w:rPr>
                        <w:t>Eğer</w:t>
                      </w:r>
                      <w:r>
                        <w:rPr>
                          <w:i/>
                          <w:iCs/>
                          <w:color w:val="231F20"/>
                          <w:spacing w:val="-1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color w:val="231F20"/>
                          <w:spacing w:val="-4"/>
                        </w:rPr>
                        <w:t>yaşamında</w:t>
                      </w:r>
                      <w:r>
                        <w:rPr>
                          <w:i/>
                          <w:iCs/>
                          <w:color w:val="231F20"/>
                          <w:spacing w:val="-1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color w:val="231F20"/>
                          <w:spacing w:val="-4"/>
                        </w:rPr>
                        <w:t>daha</w:t>
                      </w:r>
                      <w:r>
                        <w:rPr>
                          <w:i/>
                          <w:iCs/>
                          <w:color w:val="231F20"/>
                          <w:spacing w:val="-1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color w:val="231F20"/>
                          <w:spacing w:val="-4"/>
                        </w:rPr>
                        <w:t>çok</w:t>
                      </w:r>
                      <w:r>
                        <w:rPr>
                          <w:i/>
                          <w:iCs/>
                          <w:color w:val="231F20"/>
                          <w:spacing w:val="53"/>
                          <w:w w:val="98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color w:val="231F20"/>
                          <w:spacing w:val="-4"/>
                        </w:rPr>
                        <w:t>sevgi</w:t>
                      </w:r>
                      <w:r>
                        <w:rPr>
                          <w:i/>
                          <w:iCs/>
                          <w:color w:val="231F20"/>
                          <w:spacing w:val="6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color w:val="231F20"/>
                          <w:spacing w:val="-4"/>
                        </w:rPr>
                        <w:t>istiyorsan,</w:t>
                      </w:r>
                      <w:r>
                        <w:rPr>
                          <w:i/>
                          <w:iCs/>
                          <w:color w:val="231F20"/>
                          <w:spacing w:val="7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color w:val="231F20"/>
                          <w:spacing w:val="-4"/>
                        </w:rPr>
                        <w:t>insanları</w:t>
                      </w:r>
                      <w:r>
                        <w:rPr>
                          <w:i/>
                          <w:iCs/>
                          <w:color w:val="231F20"/>
                          <w:spacing w:val="7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color w:val="231F20"/>
                          <w:spacing w:val="-4"/>
                        </w:rPr>
                        <w:t>daha</w:t>
                      </w:r>
                      <w:r>
                        <w:rPr>
                          <w:i/>
                          <w:iCs/>
                          <w:color w:val="231F20"/>
                          <w:spacing w:val="7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color w:val="231F20"/>
                          <w:spacing w:val="-3"/>
                        </w:rPr>
                        <w:t>çok</w:t>
                      </w:r>
                      <w:r>
                        <w:rPr>
                          <w:i/>
                          <w:iCs/>
                          <w:color w:val="231F20"/>
                          <w:spacing w:val="6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color w:val="231F20"/>
                          <w:spacing w:val="-7"/>
                        </w:rPr>
                        <w:t>sev.</w:t>
                      </w:r>
                      <w:r>
                        <w:rPr>
                          <w:i/>
                          <w:iCs/>
                          <w:color w:val="231F20"/>
                          <w:spacing w:val="7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color w:val="231F20"/>
                          <w:spacing w:val="-4"/>
                        </w:rPr>
                        <w:t>Eğer</w:t>
                      </w:r>
                      <w:r>
                        <w:rPr>
                          <w:i/>
                          <w:iCs/>
                          <w:color w:val="231F20"/>
                          <w:spacing w:val="6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color w:val="231F20"/>
                          <w:spacing w:val="-4"/>
                        </w:rPr>
                        <w:t>sana</w:t>
                      </w:r>
                      <w:r>
                        <w:rPr>
                          <w:i/>
                          <w:iCs/>
                          <w:color w:val="231F20"/>
                          <w:spacing w:val="7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color w:val="231F20"/>
                          <w:spacing w:val="-4"/>
                        </w:rPr>
                        <w:t>saygılı</w:t>
                      </w:r>
                      <w:r>
                        <w:rPr>
                          <w:i/>
                          <w:iCs/>
                          <w:color w:val="231F20"/>
                          <w:spacing w:val="6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color w:val="231F20"/>
                          <w:spacing w:val="-4"/>
                        </w:rPr>
                        <w:t>davranılmasını</w:t>
                      </w:r>
                      <w:r>
                        <w:rPr>
                          <w:i/>
                          <w:iCs/>
                          <w:color w:val="231F20"/>
                          <w:spacing w:val="43"/>
                          <w:w w:val="98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color w:val="231F20"/>
                          <w:spacing w:val="-4"/>
                        </w:rPr>
                        <w:t>istiyorsan,</w:t>
                      </w:r>
                      <w:r>
                        <w:rPr>
                          <w:i/>
                          <w:iCs/>
                          <w:color w:val="231F20"/>
                          <w:spacing w:val="-11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color w:val="231F20"/>
                          <w:spacing w:val="-3"/>
                        </w:rPr>
                        <w:t>sen</w:t>
                      </w:r>
                      <w:r>
                        <w:rPr>
                          <w:i/>
                          <w:iCs/>
                          <w:color w:val="231F20"/>
                          <w:spacing w:val="-11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color w:val="231F20"/>
                          <w:spacing w:val="-3"/>
                        </w:rPr>
                        <w:t>de</w:t>
                      </w:r>
                      <w:r>
                        <w:rPr>
                          <w:i/>
                          <w:iCs/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color w:val="231F20"/>
                          <w:spacing w:val="-4"/>
                        </w:rPr>
                        <w:t>başkalarına</w:t>
                      </w:r>
                      <w:r>
                        <w:rPr>
                          <w:i/>
                          <w:iCs/>
                          <w:color w:val="231F20"/>
                          <w:spacing w:val="-11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color w:val="231F20"/>
                          <w:spacing w:val="-4"/>
                        </w:rPr>
                        <w:t>saygılı</w:t>
                      </w:r>
                      <w:r>
                        <w:rPr>
                          <w:i/>
                          <w:iCs/>
                          <w:color w:val="231F20"/>
                          <w:spacing w:val="-11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color w:val="231F20"/>
                          <w:spacing w:val="-4"/>
                        </w:rPr>
                        <w:t>davran.</w:t>
                      </w:r>
                      <w:r>
                        <w:rPr>
                          <w:i/>
                          <w:iCs/>
                          <w:color w:val="231F20"/>
                          <w:spacing w:val="-11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color w:val="231F20"/>
                          <w:spacing w:val="-4"/>
                        </w:rPr>
                        <w:t>Eğer</w:t>
                      </w:r>
                      <w:r>
                        <w:rPr>
                          <w:i/>
                          <w:iCs/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color w:val="231F20"/>
                          <w:spacing w:val="-4"/>
                        </w:rPr>
                        <w:t>başkaları</w:t>
                      </w:r>
                      <w:r>
                        <w:rPr>
                          <w:i/>
                          <w:iCs/>
                          <w:color w:val="231F20"/>
                          <w:spacing w:val="-11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color w:val="231F20"/>
                          <w:spacing w:val="-4"/>
                        </w:rPr>
                        <w:t>tarafından</w:t>
                      </w:r>
                      <w:r>
                        <w:rPr>
                          <w:i/>
                          <w:iCs/>
                          <w:color w:val="231F20"/>
                          <w:spacing w:val="-12"/>
                        </w:rPr>
                        <w:t xml:space="preserve"> </w:t>
                      </w:r>
                      <w:r w:rsidR="00895456">
                        <w:rPr>
                          <w:i/>
                          <w:iCs/>
                          <w:color w:val="231F20"/>
                          <w:spacing w:val="-4"/>
                        </w:rPr>
                        <w:t>an</w:t>
                      </w:r>
                      <w:r>
                        <w:rPr>
                          <w:i/>
                          <w:iCs/>
                          <w:color w:val="231F20"/>
                          <w:spacing w:val="-4"/>
                        </w:rPr>
                        <w:t>laşılmak</w:t>
                      </w:r>
                      <w:r>
                        <w:rPr>
                          <w:i/>
                          <w:iCs/>
                          <w:color w:val="231F20"/>
                          <w:spacing w:val="-6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color w:val="231F20"/>
                          <w:spacing w:val="-4"/>
                        </w:rPr>
                        <w:t>istiyorsan,</w:t>
                      </w:r>
                      <w:r>
                        <w:rPr>
                          <w:i/>
                          <w:iCs/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color w:val="231F20"/>
                          <w:spacing w:val="-4"/>
                        </w:rPr>
                        <w:t>önce</w:t>
                      </w:r>
                      <w:r>
                        <w:rPr>
                          <w:i/>
                          <w:iCs/>
                          <w:color w:val="231F20"/>
                          <w:spacing w:val="-6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color w:val="231F20"/>
                          <w:spacing w:val="-4"/>
                        </w:rPr>
                        <w:t>başkalarını</w:t>
                      </w:r>
                      <w:r>
                        <w:rPr>
                          <w:i/>
                          <w:iCs/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color w:val="231F20"/>
                          <w:spacing w:val="-4"/>
                        </w:rPr>
                        <w:t>anlamaya</w:t>
                      </w:r>
                      <w:r>
                        <w:rPr>
                          <w:i/>
                          <w:iCs/>
                          <w:color w:val="231F20"/>
                          <w:spacing w:val="-6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color w:val="231F20"/>
                          <w:spacing w:val="-4"/>
                        </w:rPr>
                        <w:t>gayret</w:t>
                      </w:r>
                      <w:r>
                        <w:rPr>
                          <w:i/>
                          <w:iCs/>
                          <w:color w:val="231F20"/>
                          <w:spacing w:val="-5"/>
                        </w:rPr>
                        <w:t xml:space="preserve"> göster.</w:t>
                      </w:r>
                      <w:r>
                        <w:rPr>
                          <w:i/>
                          <w:iCs/>
                          <w:color w:val="231F20"/>
                          <w:spacing w:val="-7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color w:val="231F20"/>
                          <w:spacing w:val="-4"/>
                        </w:rPr>
                        <w:t>Zira</w:t>
                      </w:r>
                      <w:r>
                        <w:rPr>
                          <w:i/>
                          <w:iCs/>
                          <w:color w:val="231F20"/>
                          <w:spacing w:val="-6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color w:val="231F20"/>
                          <w:spacing w:val="-3"/>
                        </w:rPr>
                        <w:t>ne</w:t>
                      </w:r>
                      <w:r>
                        <w:rPr>
                          <w:i/>
                          <w:iCs/>
                          <w:color w:val="231F20"/>
                          <w:spacing w:val="-7"/>
                        </w:rPr>
                        <w:t xml:space="preserve"> </w:t>
                      </w:r>
                      <w:r w:rsidR="00D1526C">
                        <w:rPr>
                          <w:i/>
                          <w:iCs/>
                          <w:color w:val="231F20"/>
                          <w:spacing w:val="-4"/>
                        </w:rPr>
                        <w:t>eker</w:t>
                      </w:r>
                      <w:r>
                        <w:rPr>
                          <w:i/>
                          <w:iCs/>
                          <w:color w:val="231F20"/>
                          <w:spacing w:val="-3"/>
                        </w:rPr>
                        <w:t>sen</w:t>
                      </w:r>
                      <w:r>
                        <w:rPr>
                          <w:i/>
                          <w:iCs/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color w:val="231F20"/>
                          <w:spacing w:val="-3"/>
                        </w:rPr>
                        <w:t>onu</w:t>
                      </w:r>
                      <w:r>
                        <w:rPr>
                          <w:i/>
                          <w:iCs/>
                          <w:color w:val="231F20"/>
                          <w:spacing w:val="-11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color w:val="231F20"/>
                          <w:spacing w:val="-4"/>
                        </w:rPr>
                        <w:t>biçersin.</w:t>
                      </w:r>
                      <w:r>
                        <w:rPr>
                          <w:i/>
                          <w:iCs/>
                          <w:color w:val="231F20"/>
                          <w:spacing w:val="-11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color w:val="231F20"/>
                          <w:spacing w:val="-4"/>
                        </w:rPr>
                        <w:t>Etrafındakileri</w:t>
                      </w:r>
                      <w:r>
                        <w:rPr>
                          <w:i/>
                          <w:iCs/>
                          <w:color w:val="231F20"/>
                          <w:spacing w:val="-11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color w:val="231F20"/>
                          <w:spacing w:val="-4"/>
                        </w:rPr>
                        <w:t>nasıl</w:t>
                      </w:r>
                      <w:r>
                        <w:rPr>
                          <w:i/>
                          <w:iCs/>
                          <w:color w:val="231F20"/>
                          <w:spacing w:val="-11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color w:val="231F20"/>
                          <w:spacing w:val="-4"/>
                        </w:rPr>
                        <w:t>görürsen,</w:t>
                      </w:r>
                      <w:r>
                        <w:rPr>
                          <w:i/>
                          <w:iCs/>
                          <w:color w:val="231F20"/>
                          <w:spacing w:val="-10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color w:val="231F20"/>
                          <w:spacing w:val="-4"/>
                        </w:rPr>
                        <w:t>onlar</w:t>
                      </w:r>
                      <w:r>
                        <w:rPr>
                          <w:i/>
                          <w:iCs/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color w:val="231F20"/>
                          <w:spacing w:val="-3"/>
                        </w:rPr>
                        <w:t>da</w:t>
                      </w:r>
                      <w:r>
                        <w:rPr>
                          <w:i/>
                          <w:iCs/>
                          <w:color w:val="231F20"/>
                          <w:spacing w:val="-11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color w:val="231F20"/>
                          <w:spacing w:val="-4"/>
                        </w:rPr>
                        <w:t>seni</w:t>
                      </w:r>
                      <w:r>
                        <w:rPr>
                          <w:i/>
                          <w:iCs/>
                          <w:color w:val="231F20"/>
                          <w:spacing w:val="-11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color w:val="231F20"/>
                          <w:spacing w:val="-4"/>
                        </w:rPr>
                        <w:t>öyle</w:t>
                      </w:r>
                      <w:r>
                        <w:rPr>
                          <w:i/>
                          <w:iCs/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color w:val="231F20"/>
                          <w:spacing w:val="-5"/>
                        </w:rPr>
                        <w:t>görürler.”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F83739" w:rsidRPr="009C53D6" w:rsidRDefault="00F83739" w:rsidP="008D37FA">
      <w:pPr>
        <w:pStyle w:val="GvdeMetni"/>
        <w:kinsoku w:val="0"/>
        <w:overflowPunct w:val="0"/>
        <w:spacing w:before="0" w:line="200" w:lineRule="atLeast"/>
        <w:ind w:left="142" w:right="1" w:firstLine="0"/>
        <w:jc w:val="both"/>
        <w:rPr>
          <w:b/>
        </w:rPr>
      </w:pPr>
    </w:p>
    <w:p w:rsidR="001418F8" w:rsidRDefault="001418F8" w:rsidP="0054133D">
      <w:pPr>
        <w:pStyle w:val="GvdeMetni"/>
        <w:kinsoku w:val="0"/>
        <w:overflowPunct w:val="0"/>
        <w:spacing w:before="3" w:line="298" w:lineRule="auto"/>
        <w:ind w:left="0" w:right="1" w:firstLine="851"/>
        <w:jc w:val="both"/>
        <w:rPr>
          <w:color w:val="000000"/>
        </w:rPr>
      </w:pPr>
      <w:r w:rsidRPr="009C53D6">
        <w:rPr>
          <w:b/>
          <w:color w:val="231F20"/>
          <w:spacing w:val="-1"/>
        </w:rPr>
        <w:t>Diyoruz</w:t>
      </w:r>
      <w:r w:rsidRPr="009C53D6">
        <w:rPr>
          <w:b/>
          <w:color w:val="231F20"/>
          <w:spacing w:val="9"/>
        </w:rPr>
        <w:t xml:space="preserve"> </w:t>
      </w:r>
      <w:r w:rsidRPr="009C53D6">
        <w:rPr>
          <w:b/>
          <w:color w:val="231F20"/>
          <w:spacing w:val="-1"/>
        </w:rPr>
        <w:t>ki;</w:t>
      </w:r>
      <w:r w:rsidRPr="009C53D6">
        <w:rPr>
          <w:b/>
          <w:color w:val="231F20"/>
          <w:spacing w:val="10"/>
        </w:rPr>
        <w:t xml:space="preserve"> </w:t>
      </w:r>
      <w:r w:rsidRPr="009C53D6">
        <w:rPr>
          <w:b/>
          <w:color w:val="231F20"/>
          <w:spacing w:val="-1"/>
        </w:rPr>
        <w:t>bizim</w:t>
      </w:r>
      <w:r w:rsidRPr="009C53D6">
        <w:rPr>
          <w:b/>
          <w:color w:val="231F20"/>
          <w:spacing w:val="9"/>
        </w:rPr>
        <w:t xml:space="preserve"> </w:t>
      </w:r>
      <w:r w:rsidRPr="009C53D6">
        <w:rPr>
          <w:b/>
          <w:color w:val="231F20"/>
          <w:spacing w:val="-1"/>
        </w:rPr>
        <w:t>başka</w:t>
      </w:r>
      <w:r w:rsidRPr="009C53D6">
        <w:rPr>
          <w:b/>
          <w:color w:val="231F20"/>
          <w:spacing w:val="10"/>
        </w:rPr>
        <w:t xml:space="preserve"> </w:t>
      </w:r>
      <w:r w:rsidRPr="009C53D6">
        <w:rPr>
          <w:b/>
          <w:color w:val="231F20"/>
          <w:spacing w:val="-1"/>
        </w:rPr>
        <w:t>bir</w:t>
      </w:r>
      <w:r w:rsidRPr="009C53D6">
        <w:rPr>
          <w:b/>
          <w:color w:val="231F20"/>
          <w:spacing w:val="9"/>
        </w:rPr>
        <w:t xml:space="preserve"> </w:t>
      </w:r>
      <w:r w:rsidRPr="009C53D6">
        <w:rPr>
          <w:b/>
          <w:color w:val="231F20"/>
          <w:spacing w:val="-1"/>
        </w:rPr>
        <w:t>ülkemiz</w:t>
      </w:r>
      <w:r w:rsidRPr="009C53D6">
        <w:rPr>
          <w:b/>
          <w:color w:val="231F20"/>
          <w:spacing w:val="10"/>
        </w:rPr>
        <w:t xml:space="preserve"> </w:t>
      </w:r>
      <w:r w:rsidRPr="009C53D6">
        <w:rPr>
          <w:b/>
          <w:color w:val="231F20"/>
          <w:spacing w:val="-1"/>
        </w:rPr>
        <w:t>yok, Atatürk’ün</w:t>
      </w:r>
      <w:r w:rsidRPr="009C53D6">
        <w:rPr>
          <w:b/>
          <w:color w:val="231F20"/>
          <w:spacing w:val="9"/>
        </w:rPr>
        <w:t xml:space="preserve"> </w:t>
      </w:r>
      <w:r w:rsidRPr="009C53D6">
        <w:rPr>
          <w:b/>
          <w:color w:val="231F20"/>
          <w:spacing w:val="-1"/>
        </w:rPr>
        <w:t>gösterdiği</w:t>
      </w:r>
      <w:r w:rsidRPr="009C53D6">
        <w:rPr>
          <w:b/>
          <w:color w:val="231F20"/>
          <w:spacing w:val="11"/>
        </w:rPr>
        <w:t xml:space="preserve"> </w:t>
      </w:r>
      <w:r w:rsidRPr="009C53D6">
        <w:rPr>
          <w:b/>
          <w:color w:val="231F20"/>
          <w:spacing w:val="-1"/>
        </w:rPr>
        <w:t>hedeflere</w:t>
      </w:r>
      <w:r w:rsidRPr="009C53D6">
        <w:rPr>
          <w:b/>
          <w:color w:val="231F20"/>
          <w:spacing w:val="4"/>
        </w:rPr>
        <w:t xml:space="preserve"> </w:t>
      </w:r>
      <w:r w:rsidRPr="009C53D6">
        <w:rPr>
          <w:b/>
          <w:color w:val="231F20"/>
          <w:spacing w:val="-1"/>
        </w:rPr>
        <w:t>ancak</w:t>
      </w:r>
      <w:r w:rsidRPr="009C53D6">
        <w:rPr>
          <w:b/>
          <w:color w:val="231F20"/>
          <w:spacing w:val="5"/>
        </w:rPr>
        <w:t xml:space="preserve"> </w:t>
      </w:r>
      <w:r w:rsidRPr="009C53D6">
        <w:rPr>
          <w:b/>
          <w:color w:val="231F20"/>
          <w:spacing w:val="-1"/>
        </w:rPr>
        <w:t>kendimizin</w:t>
      </w:r>
      <w:r w:rsidRPr="009C53D6">
        <w:rPr>
          <w:b/>
          <w:color w:val="231F20"/>
          <w:spacing w:val="4"/>
        </w:rPr>
        <w:t xml:space="preserve"> </w:t>
      </w:r>
      <w:r w:rsidRPr="009C53D6">
        <w:rPr>
          <w:b/>
          <w:color w:val="231F20"/>
          <w:spacing w:val="-1"/>
        </w:rPr>
        <w:t>ve</w:t>
      </w:r>
      <w:r w:rsidRPr="009C53D6">
        <w:rPr>
          <w:b/>
          <w:color w:val="231F20"/>
          <w:spacing w:val="4"/>
        </w:rPr>
        <w:t xml:space="preserve"> </w:t>
      </w:r>
      <w:r w:rsidRPr="009C53D6">
        <w:rPr>
          <w:b/>
          <w:color w:val="231F20"/>
          <w:spacing w:val="-1"/>
        </w:rPr>
        <w:t>ülkemizin</w:t>
      </w:r>
      <w:r w:rsidRPr="009C53D6">
        <w:rPr>
          <w:b/>
          <w:color w:val="231F20"/>
          <w:spacing w:val="5"/>
        </w:rPr>
        <w:t xml:space="preserve"> </w:t>
      </w:r>
      <w:r w:rsidRPr="009C53D6">
        <w:rPr>
          <w:b/>
          <w:color w:val="231F20"/>
          <w:spacing w:val="-1"/>
        </w:rPr>
        <w:t>geleceğine</w:t>
      </w:r>
      <w:r w:rsidRPr="009C53D6">
        <w:rPr>
          <w:b/>
          <w:color w:val="231F20"/>
          <w:spacing w:val="5"/>
        </w:rPr>
        <w:t xml:space="preserve"> </w:t>
      </w:r>
      <w:r w:rsidRPr="009C53D6">
        <w:rPr>
          <w:b/>
          <w:color w:val="231F20"/>
          <w:spacing w:val="-1"/>
        </w:rPr>
        <w:t>sahip</w:t>
      </w:r>
      <w:r w:rsidRPr="009C53D6">
        <w:rPr>
          <w:b/>
          <w:color w:val="231F20"/>
          <w:spacing w:val="4"/>
        </w:rPr>
        <w:t xml:space="preserve"> </w:t>
      </w:r>
      <w:r w:rsidRPr="009C53D6">
        <w:rPr>
          <w:b/>
          <w:color w:val="231F20"/>
          <w:spacing w:val="-1"/>
        </w:rPr>
        <w:t>çıkmakla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erişebiliriz.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Geçmişimizdeki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tüm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güzel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değerleri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bünyemize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alarak,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bugün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ihtiyacımız</w:t>
      </w:r>
      <w:r>
        <w:rPr>
          <w:color w:val="231F20"/>
          <w:spacing w:val="25"/>
        </w:rPr>
        <w:t xml:space="preserve"> </w:t>
      </w:r>
      <w:r>
        <w:rPr>
          <w:color w:val="231F20"/>
          <w:spacing w:val="-1"/>
        </w:rPr>
        <w:t>olan</w:t>
      </w:r>
      <w:r>
        <w:rPr>
          <w:color w:val="231F20"/>
          <w:spacing w:val="34"/>
        </w:rPr>
        <w:t xml:space="preserve"> </w:t>
      </w:r>
      <w:r w:rsidR="00E27380">
        <w:rPr>
          <w:color w:val="231F20"/>
          <w:spacing w:val="34"/>
        </w:rPr>
        <w:t>Ahiliğin</w:t>
      </w:r>
      <w:r w:rsidR="00E27380">
        <w:rPr>
          <w:color w:val="231F20"/>
          <w:spacing w:val="-1"/>
        </w:rPr>
        <w:t xml:space="preserve"> erdemli varlığını,</w:t>
      </w:r>
      <w:r>
        <w:rPr>
          <w:color w:val="231F20"/>
          <w:spacing w:val="36"/>
        </w:rPr>
        <w:t xml:space="preserve"> </w:t>
      </w:r>
      <w:r>
        <w:rPr>
          <w:color w:val="231F20"/>
          <w:spacing w:val="-1"/>
        </w:rPr>
        <w:t>çağdaş</w:t>
      </w:r>
      <w:r>
        <w:rPr>
          <w:color w:val="231F20"/>
          <w:spacing w:val="34"/>
        </w:rPr>
        <w:t xml:space="preserve"> </w:t>
      </w:r>
      <w:r>
        <w:rPr>
          <w:color w:val="231F20"/>
          <w:spacing w:val="-1"/>
        </w:rPr>
        <w:t>değerlerle</w:t>
      </w:r>
      <w:r>
        <w:rPr>
          <w:color w:val="231F20"/>
          <w:spacing w:val="36"/>
        </w:rPr>
        <w:t xml:space="preserve"> </w:t>
      </w:r>
      <w:r>
        <w:rPr>
          <w:color w:val="231F20"/>
          <w:spacing w:val="-1"/>
        </w:rPr>
        <w:t>birleştirip,</w:t>
      </w:r>
      <w:r>
        <w:rPr>
          <w:color w:val="231F20"/>
          <w:spacing w:val="36"/>
        </w:rPr>
        <w:t xml:space="preserve"> </w:t>
      </w:r>
      <w:r>
        <w:rPr>
          <w:color w:val="231F20"/>
          <w:spacing w:val="-1"/>
        </w:rPr>
        <w:t>bilimin</w:t>
      </w:r>
      <w:r>
        <w:rPr>
          <w:color w:val="231F20"/>
          <w:spacing w:val="35"/>
        </w:rPr>
        <w:t xml:space="preserve"> </w:t>
      </w:r>
      <w:r>
        <w:rPr>
          <w:color w:val="231F20"/>
          <w:spacing w:val="-1"/>
        </w:rPr>
        <w:t>yol</w:t>
      </w:r>
      <w:r>
        <w:rPr>
          <w:color w:val="231F20"/>
          <w:spacing w:val="35"/>
        </w:rPr>
        <w:t xml:space="preserve"> </w:t>
      </w:r>
      <w:r>
        <w:rPr>
          <w:color w:val="231F20"/>
          <w:spacing w:val="-1"/>
        </w:rPr>
        <w:t>göstericiliğinde</w:t>
      </w:r>
      <w:r>
        <w:rPr>
          <w:color w:val="231F20"/>
          <w:spacing w:val="35"/>
        </w:rPr>
        <w:t xml:space="preserve"> </w:t>
      </w:r>
      <w:r>
        <w:rPr>
          <w:color w:val="231F20"/>
          <w:spacing w:val="-1"/>
        </w:rPr>
        <w:t>harmanlayıp,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günümüze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ve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geleceğimize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güçlü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bir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şekilde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yatırım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yapmalıyız.</w:t>
      </w:r>
      <w:r>
        <w:rPr>
          <w:color w:val="231F20"/>
          <w:spacing w:val="28"/>
        </w:rPr>
        <w:t xml:space="preserve"> </w:t>
      </w:r>
      <w:r>
        <w:rPr>
          <w:color w:val="231F20"/>
          <w:spacing w:val="-1"/>
        </w:rPr>
        <w:t>Sorunların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lastRenderedPageBreak/>
        <w:t>ortaya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çıkışında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şüphesiz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birçok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faktörün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etkisi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3"/>
        </w:rPr>
        <w:t>vardır.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Çözüm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19"/>
        </w:rPr>
        <w:t xml:space="preserve"> </w:t>
      </w:r>
      <w:r>
        <w:rPr>
          <w:color w:val="231F20"/>
          <w:spacing w:val="-1"/>
        </w:rPr>
        <w:t>önemli</w:t>
      </w:r>
      <w:r>
        <w:rPr>
          <w:color w:val="231F20"/>
          <w:spacing w:val="19"/>
        </w:rPr>
        <w:t xml:space="preserve"> </w:t>
      </w:r>
      <w:r>
        <w:rPr>
          <w:color w:val="231F20"/>
          <w:spacing w:val="-1"/>
        </w:rPr>
        <w:t>güç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1"/>
        </w:rPr>
        <w:t>olan</w:t>
      </w:r>
      <w:r>
        <w:rPr>
          <w:color w:val="231F20"/>
          <w:spacing w:val="19"/>
        </w:rPr>
        <w:t xml:space="preserve"> </w:t>
      </w:r>
      <w:r>
        <w:rPr>
          <w:color w:val="231F20"/>
          <w:spacing w:val="-1"/>
        </w:rPr>
        <w:t>eğitimde</w:t>
      </w:r>
      <w:r>
        <w:rPr>
          <w:color w:val="231F20"/>
          <w:spacing w:val="19"/>
        </w:rPr>
        <w:t xml:space="preserve"> </w:t>
      </w:r>
      <w:r>
        <w:rPr>
          <w:color w:val="231F20"/>
          <w:spacing w:val="-2"/>
        </w:rPr>
        <w:t>görülmelidir.</w:t>
      </w:r>
      <w:r>
        <w:rPr>
          <w:color w:val="231F20"/>
          <w:spacing w:val="19"/>
        </w:rPr>
        <w:t xml:space="preserve"> </w:t>
      </w:r>
      <w:r>
        <w:rPr>
          <w:color w:val="231F20"/>
          <w:spacing w:val="-1"/>
        </w:rPr>
        <w:t>Bu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1"/>
        </w:rPr>
        <w:t>da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tek</w:t>
      </w:r>
      <w:r>
        <w:rPr>
          <w:color w:val="231F20"/>
          <w:spacing w:val="19"/>
        </w:rPr>
        <w:t xml:space="preserve"> </w:t>
      </w:r>
      <w:r>
        <w:rPr>
          <w:color w:val="231F20"/>
          <w:spacing w:val="-1"/>
        </w:rPr>
        <w:t>başına</w:t>
      </w:r>
      <w:r>
        <w:rPr>
          <w:color w:val="231F20"/>
          <w:spacing w:val="19"/>
        </w:rPr>
        <w:t xml:space="preserve"> </w:t>
      </w:r>
      <w:r>
        <w:rPr>
          <w:color w:val="231F20"/>
          <w:spacing w:val="-1"/>
        </w:rPr>
        <w:t>ailenin,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-1"/>
        </w:rPr>
        <w:t>okulun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ya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da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çevrenin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insafına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bırakılabilecek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bir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husus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3"/>
        </w:rPr>
        <w:t>değildir.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Bütün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 xml:space="preserve">kurum ve kuruluşların, sivil </w:t>
      </w:r>
      <w:r>
        <w:rPr>
          <w:color w:val="231F20"/>
        </w:rPr>
        <w:t>toplum</w:t>
      </w:r>
      <w:r>
        <w:rPr>
          <w:color w:val="231F20"/>
          <w:spacing w:val="-1"/>
        </w:rPr>
        <w:t xml:space="preserve"> kurumlarının, bireylerin hepsinin bir </w:t>
      </w:r>
      <w:proofErr w:type="gramStart"/>
      <w:r>
        <w:rPr>
          <w:color w:val="231F20"/>
          <w:spacing w:val="-1"/>
        </w:rPr>
        <w:t>sinerji</w:t>
      </w:r>
      <w:proofErr w:type="gramEnd"/>
      <w:r>
        <w:rPr>
          <w:color w:val="231F20"/>
          <w:spacing w:val="19"/>
        </w:rPr>
        <w:t xml:space="preserve"> </w:t>
      </w:r>
      <w:r>
        <w:rPr>
          <w:color w:val="231F20"/>
          <w:spacing w:val="-1"/>
        </w:rPr>
        <w:t>içinde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1"/>
        </w:rPr>
        <w:t>çalışması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2"/>
        </w:rPr>
        <w:t>gerekmektedir.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İlk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1"/>
        </w:rPr>
        <w:t>olarak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1"/>
        </w:rPr>
        <w:t>da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1"/>
        </w:rPr>
        <w:t>eğitime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1"/>
        </w:rPr>
        <w:t>aile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1"/>
        </w:rPr>
        <w:t>içinde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1"/>
        </w:rPr>
        <w:t>başlamak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2"/>
        </w:rPr>
        <w:t>gerekmektedir.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Bir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çocuk,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yaşamının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ilk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üç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dört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yılında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hayatının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büyük</w:t>
      </w:r>
      <w:r>
        <w:rPr>
          <w:color w:val="231F20"/>
          <w:spacing w:val="38"/>
        </w:rPr>
        <w:t xml:space="preserve"> </w:t>
      </w:r>
      <w:r>
        <w:rPr>
          <w:color w:val="231F20"/>
          <w:spacing w:val="-1"/>
        </w:rPr>
        <w:t>bölümünü</w:t>
      </w:r>
      <w:r>
        <w:rPr>
          <w:color w:val="231F20"/>
          <w:spacing w:val="39"/>
        </w:rPr>
        <w:t xml:space="preserve"> </w:t>
      </w:r>
      <w:r>
        <w:rPr>
          <w:color w:val="231F20"/>
          <w:spacing w:val="-1"/>
        </w:rPr>
        <w:t>etkileyecek</w:t>
      </w:r>
      <w:r>
        <w:rPr>
          <w:color w:val="231F20"/>
          <w:spacing w:val="38"/>
        </w:rPr>
        <w:t xml:space="preserve"> </w:t>
      </w:r>
      <w:r>
        <w:rPr>
          <w:color w:val="231F20"/>
          <w:spacing w:val="-1"/>
        </w:rPr>
        <w:t>olan</w:t>
      </w:r>
      <w:r>
        <w:rPr>
          <w:color w:val="231F20"/>
          <w:spacing w:val="39"/>
        </w:rPr>
        <w:t xml:space="preserve"> </w:t>
      </w:r>
      <w:r>
        <w:rPr>
          <w:color w:val="231F20"/>
          <w:spacing w:val="-1"/>
        </w:rPr>
        <w:t>karakterini</w:t>
      </w:r>
      <w:r>
        <w:rPr>
          <w:color w:val="231F20"/>
          <w:spacing w:val="38"/>
        </w:rPr>
        <w:t xml:space="preserve"> </w:t>
      </w:r>
      <w:r>
        <w:rPr>
          <w:color w:val="231F20"/>
          <w:spacing w:val="-1"/>
        </w:rPr>
        <w:t>oluşturan</w:t>
      </w:r>
      <w:r>
        <w:rPr>
          <w:color w:val="231F20"/>
          <w:spacing w:val="39"/>
        </w:rPr>
        <w:t xml:space="preserve"> </w:t>
      </w:r>
      <w:r>
        <w:rPr>
          <w:color w:val="231F20"/>
          <w:spacing w:val="-1"/>
        </w:rPr>
        <w:t>eğitimi</w:t>
      </w:r>
      <w:r>
        <w:rPr>
          <w:color w:val="231F20"/>
          <w:spacing w:val="38"/>
        </w:rPr>
        <w:t xml:space="preserve"> </w:t>
      </w:r>
      <w:r>
        <w:rPr>
          <w:color w:val="231F20"/>
          <w:spacing w:val="-2"/>
        </w:rPr>
        <w:t>almaktadır.</w:t>
      </w:r>
      <w:r>
        <w:rPr>
          <w:color w:val="231F20"/>
          <w:spacing w:val="30"/>
          <w:w w:val="99"/>
        </w:rPr>
        <w:t xml:space="preserve"> </w:t>
      </w:r>
      <w:r>
        <w:rPr>
          <w:color w:val="231F20"/>
          <w:spacing w:val="-1"/>
        </w:rPr>
        <w:t>Eğitimsizliğin</w:t>
      </w:r>
      <w:r>
        <w:rPr>
          <w:color w:val="231F20"/>
          <w:spacing w:val="19"/>
        </w:rPr>
        <w:t xml:space="preserve"> </w:t>
      </w:r>
      <w:r>
        <w:rPr>
          <w:color w:val="231F20"/>
          <w:spacing w:val="-1"/>
        </w:rPr>
        <w:t>veya</w:t>
      </w:r>
      <w:r>
        <w:rPr>
          <w:color w:val="231F20"/>
          <w:spacing w:val="19"/>
        </w:rPr>
        <w:t xml:space="preserve"> </w:t>
      </w:r>
      <w:r>
        <w:rPr>
          <w:color w:val="231F20"/>
          <w:spacing w:val="-1"/>
        </w:rPr>
        <w:t>doğru</w:t>
      </w:r>
      <w:r>
        <w:rPr>
          <w:color w:val="231F20"/>
          <w:spacing w:val="19"/>
        </w:rPr>
        <w:t xml:space="preserve"> </w:t>
      </w:r>
      <w:r>
        <w:rPr>
          <w:color w:val="231F20"/>
          <w:spacing w:val="-1"/>
        </w:rPr>
        <w:t>maksatla</w:t>
      </w:r>
      <w:r>
        <w:rPr>
          <w:color w:val="231F20"/>
          <w:spacing w:val="19"/>
        </w:rPr>
        <w:t xml:space="preserve"> </w:t>
      </w:r>
      <w:r>
        <w:rPr>
          <w:color w:val="231F20"/>
          <w:spacing w:val="-1"/>
        </w:rPr>
        <w:t>yapılmayan</w:t>
      </w:r>
      <w:r>
        <w:rPr>
          <w:color w:val="231F20"/>
          <w:spacing w:val="19"/>
        </w:rPr>
        <w:t xml:space="preserve"> </w:t>
      </w:r>
      <w:r>
        <w:rPr>
          <w:color w:val="231F20"/>
          <w:spacing w:val="-1"/>
        </w:rPr>
        <w:t>eğitimin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1"/>
        </w:rPr>
        <w:t>meydana</w:t>
      </w:r>
      <w:r>
        <w:rPr>
          <w:color w:val="231F20"/>
          <w:spacing w:val="19"/>
        </w:rPr>
        <w:t xml:space="preserve"> </w:t>
      </w:r>
      <w:r>
        <w:rPr>
          <w:color w:val="231F20"/>
          <w:spacing w:val="-1"/>
        </w:rPr>
        <w:t>getireceği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sonuçların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maliyeti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çok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2"/>
        </w:rPr>
        <w:t>büyüktür.</w:t>
      </w:r>
    </w:p>
    <w:p w:rsidR="00B51753" w:rsidRDefault="001418F8" w:rsidP="0054133D">
      <w:pPr>
        <w:pStyle w:val="GvdeMetni"/>
        <w:kinsoku w:val="0"/>
        <w:overflowPunct w:val="0"/>
        <w:spacing w:before="0" w:line="294" w:lineRule="auto"/>
        <w:ind w:left="0" w:right="1" w:firstLine="851"/>
        <w:jc w:val="both"/>
        <w:rPr>
          <w:color w:val="231F20"/>
          <w:spacing w:val="21"/>
        </w:rPr>
      </w:pPr>
      <w:r>
        <w:rPr>
          <w:color w:val="231F20"/>
          <w:spacing w:val="-1"/>
        </w:rPr>
        <w:t>Kültür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1"/>
        </w:rPr>
        <w:t>ve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1"/>
        </w:rPr>
        <w:t>inancında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-1"/>
        </w:rPr>
        <w:t>var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1"/>
        </w:rPr>
        <w:t>olan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1"/>
        </w:rPr>
        <w:t>ortak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-1"/>
        </w:rPr>
        <w:t>ilke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1"/>
        </w:rPr>
        <w:t>ve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1"/>
        </w:rPr>
        <w:t>değerlerini,</w:t>
      </w:r>
      <w:r>
        <w:rPr>
          <w:color w:val="231F20"/>
          <w:spacing w:val="17"/>
        </w:rPr>
        <w:t xml:space="preserve"> </w:t>
      </w:r>
      <w:r w:rsidR="00B35AE8">
        <w:rPr>
          <w:color w:val="231F20"/>
          <w:spacing w:val="-1"/>
        </w:rPr>
        <w:t>amaç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1"/>
        </w:rPr>
        <w:t>ve</w:t>
      </w:r>
      <w:r>
        <w:rPr>
          <w:color w:val="231F20"/>
          <w:spacing w:val="22"/>
        </w:rPr>
        <w:t xml:space="preserve"> </w:t>
      </w:r>
      <w:r w:rsidR="00B35AE8">
        <w:rPr>
          <w:color w:val="231F20"/>
          <w:spacing w:val="-1"/>
        </w:rPr>
        <w:t>hedefleriyle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birleştiren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1"/>
        </w:rPr>
        <w:t>birey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ve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3"/>
        </w:rPr>
        <w:t>aileler,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daha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medeni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ve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daha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bilinçli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bir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yarın</w:t>
      </w:r>
      <w:r>
        <w:rPr>
          <w:color w:val="231F20"/>
          <w:spacing w:val="32"/>
        </w:rPr>
        <w:t xml:space="preserve"> </w:t>
      </w:r>
      <w:r>
        <w:rPr>
          <w:color w:val="231F20"/>
          <w:spacing w:val="-2"/>
        </w:rPr>
        <w:t>kuracaktır.</w:t>
      </w:r>
      <w:r>
        <w:rPr>
          <w:color w:val="231F20"/>
          <w:spacing w:val="38"/>
        </w:rPr>
        <w:t xml:space="preserve"> </w:t>
      </w:r>
    </w:p>
    <w:p w:rsidR="001418F8" w:rsidRDefault="001418F8" w:rsidP="0054133D">
      <w:pPr>
        <w:pStyle w:val="GvdeMetni"/>
        <w:kinsoku w:val="0"/>
        <w:overflowPunct w:val="0"/>
        <w:spacing w:before="0" w:line="294" w:lineRule="auto"/>
        <w:ind w:left="0" w:right="1" w:firstLine="851"/>
        <w:jc w:val="both"/>
        <w:rPr>
          <w:color w:val="000000"/>
        </w:rPr>
      </w:pPr>
      <w:r>
        <w:rPr>
          <w:color w:val="231F20"/>
        </w:rPr>
        <w:t>Günümüzde</w:t>
      </w:r>
      <w:r w:rsidR="009C53D6">
        <w:rPr>
          <w:color w:val="231F20"/>
          <w:spacing w:val="21"/>
        </w:rPr>
        <w:t xml:space="preserve"> </w:t>
      </w:r>
      <w:r>
        <w:rPr>
          <w:color w:val="231F20"/>
          <w:spacing w:val="-1"/>
        </w:rPr>
        <w:t>aydınlanma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fikrinin</w:t>
      </w:r>
      <w:r w:rsidR="009C53D6">
        <w:rPr>
          <w:color w:val="231F20"/>
          <w:spacing w:val="40"/>
        </w:rPr>
        <w:t xml:space="preserve"> </w:t>
      </w:r>
      <w:r>
        <w:rPr>
          <w:color w:val="231F20"/>
        </w:rPr>
        <w:t>temsil</w:t>
      </w:r>
      <w:r>
        <w:rPr>
          <w:color w:val="231F20"/>
          <w:spacing w:val="41"/>
        </w:rPr>
        <w:t xml:space="preserve"> </w:t>
      </w:r>
      <w:r>
        <w:rPr>
          <w:color w:val="231F20"/>
          <w:spacing w:val="-1"/>
        </w:rPr>
        <w:t>edenlerin</w:t>
      </w:r>
      <w:r>
        <w:rPr>
          <w:color w:val="231F20"/>
          <w:spacing w:val="41"/>
        </w:rPr>
        <w:t xml:space="preserve"> </w:t>
      </w:r>
      <w:r>
        <w:rPr>
          <w:color w:val="231F20"/>
          <w:spacing w:val="-1"/>
        </w:rPr>
        <w:t>ceketinin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-1"/>
        </w:rPr>
        <w:t>kolu,</w:t>
      </w:r>
      <w:r>
        <w:rPr>
          <w:color w:val="231F20"/>
          <w:spacing w:val="41"/>
        </w:rPr>
        <w:t xml:space="preserve"> </w:t>
      </w:r>
      <w:r>
        <w:rPr>
          <w:color w:val="231F20"/>
          <w:spacing w:val="-1"/>
        </w:rPr>
        <w:t>pantolonunun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-1"/>
        </w:rPr>
        <w:t>paçası,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-1"/>
        </w:rPr>
        <w:t>gömleğinin</w:t>
      </w:r>
      <w:r>
        <w:rPr>
          <w:color w:val="231F20"/>
          <w:spacing w:val="19"/>
        </w:rPr>
        <w:t xml:space="preserve"> </w:t>
      </w:r>
      <w:r>
        <w:rPr>
          <w:color w:val="231F20"/>
          <w:spacing w:val="-1"/>
        </w:rPr>
        <w:t>yakası</w:t>
      </w:r>
      <w:r>
        <w:rPr>
          <w:color w:val="231F20"/>
          <w:spacing w:val="19"/>
        </w:rPr>
        <w:t xml:space="preserve"> </w:t>
      </w:r>
      <w:r>
        <w:rPr>
          <w:color w:val="231F20"/>
          <w:spacing w:val="-3"/>
        </w:rPr>
        <w:t>yoktur.</w:t>
      </w:r>
      <w:r>
        <w:rPr>
          <w:color w:val="231F20"/>
          <w:spacing w:val="19"/>
        </w:rPr>
        <w:t xml:space="preserve"> </w:t>
      </w:r>
      <w:r>
        <w:rPr>
          <w:color w:val="231F20"/>
          <w:spacing w:val="-1"/>
        </w:rPr>
        <w:t>Hukuk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1"/>
        </w:rPr>
        <w:t>düzeni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1"/>
        </w:rPr>
        <w:t>içinde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1"/>
        </w:rPr>
        <w:t>bir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an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önce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1"/>
        </w:rPr>
        <w:t>protesto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1"/>
        </w:rPr>
        <w:t>ve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1"/>
        </w:rPr>
        <w:t>eleştiri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1"/>
        </w:rPr>
        <w:t>geleneğine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1"/>
        </w:rPr>
        <w:t>son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1"/>
        </w:rPr>
        <w:t>verip,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1"/>
        </w:rPr>
        <w:t>güçlü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1"/>
        </w:rPr>
        <w:t>demokratik,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1"/>
        </w:rPr>
        <w:t>ekonomik</w:t>
      </w:r>
      <w:r>
        <w:rPr>
          <w:color w:val="231F20"/>
          <w:spacing w:val="29"/>
        </w:rPr>
        <w:t xml:space="preserve"> </w:t>
      </w:r>
      <w:r>
        <w:rPr>
          <w:color w:val="231F20"/>
          <w:spacing w:val="-1"/>
        </w:rPr>
        <w:t>mücadele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2"/>
        </w:rPr>
        <w:t>yapılmalıdır.</w:t>
      </w:r>
    </w:p>
    <w:p w:rsidR="001418F8" w:rsidRPr="00E64314" w:rsidRDefault="001418F8" w:rsidP="0054133D">
      <w:pPr>
        <w:pStyle w:val="GvdeMetni"/>
        <w:kinsoku w:val="0"/>
        <w:overflowPunct w:val="0"/>
        <w:spacing w:before="0" w:line="294" w:lineRule="auto"/>
        <w:ind w:left="0" w:right="1" w:firstLine="851"/>
        <w:jc w:val="both"/>
        <w:rPr>
          <w:color w:val="231F20"/>
        </w:rPr>
      </w:pPr>
      <w:r w:rsidRPr="00E64314">
        <w:rPr>
          <w:color w:val="231F20"/>
        </w:rPr>
        <w:t>Cumhuriyet’in değerleri ile bütünleşmek, yurttaşlık bilincini kazanmak,</w:t>
      </w:r>
      <w:r>
        <w:rPr>
          <w:color w:val="231F20"/>
        </w:rPr>
        <w:t xml:space="preserve"> </w:t>
      </w:r>
      <w:r w:rsidRPr="00E64314">
        <w:rPr>
          <w:color w:val="231F20"/>
        </w:rPr>
        <w:t>kentlerde</w:t>
      </w:r>
      <w:r>
        <w:rPr>
          <w:color w:val="231F20"/>
        </w:rPr>
        <w:t xml:space="preserve"> farklı </w:t>
      </w:r>
      <w:r w:rsidRPr="00E64314">
        <w:rPr>
          <w:color w:val="231F20"/>
        </w:rPr>
        <w:t>inanç ve</w:t>
      </w:r>
      <w:r>
        <w:rPr>
          <w:color w:val="231F20"/>
        </w:rPr>
        <w:t xml:space="preserve"> </w:t>
      </w:r>
      <w:r w:rsidRPr="00E64314">
        <w:rPr>
          <w:color w:val="231F20"/>
        </w:rPr>
        <w:t>kimliklerin</w:t>
      </w:r>
      <w:r>
        <w:rPr>
          <w:color w:val="231F20"/>
        </w:rPr>
        <w:t xml:space="preserve"> </w:t>
      </w:r>
      <w:r w:rsidRPr="00E64314">
        <w:rPr>
          <w:color w:val="231F20"/>
        </w:rPr>
        <w:t>birbiriyle iç</w:t>
      </w:r>
      <w:r>
        <w:rPr>
          <w:color w:val="231F20"/>
        </w:rPr>
        <w:t xml:space="preserve"> </w:t>
      </w:r>
      <w:r w:rsidRPr="00E64314">
        <w:rPr>
          <w:color w:val="231F20"/>
        </w:rPr>
        <w:t>içe,</w:t>
      </w:r>
      <w:r>
        <w:rPr>
          <w:color w:val="231F20"/>
        </w:rPr>
        <w:t xml:space="preserve"> </w:t>
      </w:r>
      <w:r w:rsidRPr="00E64314">
        <w:rPr>
          <w:color w:val="231F20"/>
        </w:rPr>
        <w:t>saygın bir</w:t>
      </w:r>
      <w:r>
        <w:rPr>
          <w:color w:val="231F20"/>
        </w:rPr>
        <w:t xml:space="preserve"> </w:t>
      </w:r>
      <w:r w:rsidRPr="00E64314">
        <w:rPr>
          <w:color w:val="231F20"/>
        </w:rPr>
        <w:t xml:space="preserve">şekilde yaşamasını sağlamak, aile içi eğitimde önemli bir yer tutmaktadır. Barışı sağlamanın maliyeti, </w:t>
      </w:r>
      <w:proofErr w:type="gramStart"/>
      <w:r w:rsidRPr="00E64314">
        <w:rPr>
          <w:color w:val="231F20"/>
        </w:rPr>
        <w:t>kaos</w:t>
      </w:r>
      <w:proofErr w:type="gramEnd"/>
      <w:r w:rsidRPr="00E64314">
        <w:rPr>
          <w:color w:val="231F20"/>
        </w:rPr>
        <w:t xml:space="preserve"> içinde olmanın maliyetinden çok daha azdır.</w:t>
      </w:r>
    </w:p>
    <w:p w:rsidR="001418F8" w:rsidRDefault="001418F8" w:rsidP="008D37FA">
      <w:pPr>
        <w:pStyle w:val="GvdeMetni"/>
        <w:kinsoku w:val="0"/>
        <w:overflowPunct w:val="0"/>
        <w:spacing w:before="4"/>
        <w:ind w:left="0" w:right="1" w:firstLine="0"/>
        <w:jc w:val="both"/>
        <w:rPr>
          <w:sz w:val="14"/>
          <w:szCs w:val="14"/>
        </w:rPr>
      </w:pPr>
    </w:p>
    <w:p w:rsidR="001418F8" w:rsidRDefault="00A7492C" w:rsidP="008D37FA">
      <w:pPr>
        <w:pStyle w:val="GvdeMetni"/>
        <w:kinsoku w:val="0"/>
        <w:overflowPunct w:val="0"/>
        <w:spacing w:before="0" w:line="200" w:lineRule="atLeast"/>
        <w:ind w:right="1" w:firstLine="0"/>
        <w:jc w:val="both"/>
      </w:pPr>
      <w:r>
        <w:rPr>
          <w:noProof/>
        </w:rPr>
        <mc:AlternateContent>
          <mc:Choice Requires="wpg">
            <w:drawing>
              <wp:inline distT="0" distB="0" distL="0" distR="0">
                <wp:extent cx="4692650" cy="612140"/>
                <wp:effectExtent l="19685" t="11430" r="21590" b="14605"/>
                <wp:docPr id="259" name="Group 2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92650" cy="612140"/>
                          <a:chOff x="0" y="0"/>
                          <a:chExt cx="6520" cy="964"/>
                        </a:xfrm>
                      </wpg:grpSpPr>
                      <wps:wsp>
                        <wps:cNvPr id="260" name="Freeform 257"/>
                        <wps:cNvSpPr>
                          <a:spLocks/>
                        </wps:cNvSpPr>
                        <wps:spPr bwMode="auto">
                          <a:xfrm>
                            <a:off x="5" y="953"/>
                            <a:ext cx="6510" cy="20"/>
                          </a:xfrm>
                          <a:custGeom>
                            <a:avLst/>
                            <a:gdLst>
                              <a:gd name="T0" fmla="*/ 0 w 6510"/>
                              <a:gd name="T1" fmla="*/ 0 h 20"/>
                              <a:gd name="T2" fmla="*/ 6509 w 651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510" h="20">
                                <a:moveTo>
                                  <a:pt x="0" y="0"/>
                                </a:moveTo>
                                <a:lnTo>
                                  <a:pt x="6509" y="0"/>
                                </a:lnTo>
                              </a:path>
                            </a:pathLst>
                          </a:custGeom>
                          <a:noFill/>
                          <a:ln w="34451">
                            <a:solidFill>
                              <a:srgbClr val="7BA1C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1" name="Freeform 258"/>
                        <wps:cNvSpPr>
                          <a:spLocks/>
                        </wps:cNvSpPr>
                        <wps:spPr bwMode="auto">
                          <a:xfrm>
                            <a:off x="5" y="945"/>
                            <a:ext cx="6510" cy="20"/>
                          </a:xfrm>
                          <a:custGeom>
                            <a:avLst/>
                            <a:gdLst>
                              <a:gd name="T0" fmla="*/ 0 w 6510"/>
                              <a:gd name="T1" fmla="*/ 0 h 20"/>
                              <a:gd name="T2" fmla="*/ 6509 w 651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510" h="20">
                                <a:moveTo>
                                  <a:pt x="0" y="0"/>
                                </a:moveTo>
                                <a:lnTo>
                                  <a:pt x="6509" y="0"/>
                                </a:lnTo>
                              </a:path>
                            </a:pathLst>
                          </a:custGeom>
                          <a:noFill/>
                          <a:ln w="34451">
                            <a:solidFill>
                              <a:srgbClr val="7CA1C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2" name="Freeform 259"/>
                        <wps:cNvSpPr>
                          <a:spLocks/>
                        </wps:cNvSpPr>
                        <wps:spPr bwMode="auto">
                          <a:xfrm>
                            <a:off x="5" y="938"/>
                            <a:ext cx="6510" cy="20"/>
                          </a:xfrm>
                          <a:custGeom>
                            <a:avLst/>
                            <a:gdLst>
                              <a:gd name="T0" fmla="*/ 0 w 6510"/>
                              <a:gd name="T1" fmla="*/ 0 h 20"/>
                              <a:gd name="T2" fmla="*/ 6509 w 651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510" h="20">
                                <a:moveTo>
                                  <a:pt x="0" y="0"/>
                                </a:moveTo>
                                <a:lnTo>
                                  <a:pt x="6509" y="0"/>
                                </a:lnTo>
                              </a:path>
                            </a:pathLst>
                          </a:custGeom>
                          <a:noFill/>
                          <a:ln w="34451">
                            <a:solidFill>
                              <a:srgbClr val="7DA2C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3" name="Freeform 260"/>
                        <wps:cNvSpPr>
                          <a:spLocks/>
                        </wps:cNvSpPr>
                        <wps:spPr bwMode="auto">
                          <a:xfrm>
                            <a:off x="5" y="930"/>
                            <a:ext cx="6510" cy="20"/>
                          </a:xfrm>
                          <a:custGeom>
                            <a:avLst/>
                            <a:gdLst>
                              <a:gd name="T0" fmla="*/ 0 w 6510"/>
                              <a:gd name="T1" fmla="*/ 0 h 20"/>
                              <a:gd name="T2" fmla="*/ 6509 w 651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510" h="20">
                                <a:moveTo>
                                  <a:pt x="0" y="0"/>
                                </a:moveTo>
                                <a:lnTo>
                                  <a:pt x="6509" y="0"/>
                                </a:lnTo>
                              </a:path>
                            </a:pathLst>
                          </a:custGeom>
                          <a:noFill/>
                          <a:ln w="34451">
                            <a:solidFill>
                              <a:srgbClr val="7EA3C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4" name="Freeform 261"/>
                        <wps:cNvSpPr>
                          <a:spLocks/>
                        </wps:cNvSpPr>
                        <wps:spPr bwMode="auto">
                          <a:xfrm>
                            <a:off x="5" y="922"/>
                            <a:ext cx="6510" cy="20"/>
                          </a:xfrm>
                          <a:custGeom>
                            <a:avLst/>
                            <a:gdLst>
                              <a:gd name="T0" fmla="*/ 0 w 6510"/>
                              <a:gd name="T1" fmla="*/ 0 h 20"/>
                              <a:gd name="T2" fmla="*/ 6509 w 651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510" h="20">
                                <a:moveTo>
                                  <a:pt x="0" y="0"/>
                                </a:moveTo>
                                <a:lnTo>
                                  <a:pt x="6509" y="0"/>
                                </a:lnTo>
                              </a:path>
                            </a:pathLst>
                          </a:custGeom>
                          <a:noFill/>
                          <a:ln w="34451">
                            <a:solidFill>
                              <a:srgbClr val="7FA3C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5" name="Freeform 262"/>
                        <wps:cNvSpPr>
                          <a:spLocks/>
                        </wps:cNvSpPr>
                        <wps:spPr bwMode="auto">
                          <a:xfrm>
                            <a:off x="5" y="914"/>
                            <a:ext cx="6510" cy="20"/>
                          </a:xfrm>
                          <a:custGeom>
                            <a:avLst/>
                            <a:gdLst>
                              <a:gd name="T0" fmla="*/ 0 w 6510"/>
                              <a:gd name="T1" fmla="*/ 0 h 20"/>
                              <a:gd name="T2" fmla="*/ 6509 w 651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510" h="20">
                                <a:moveTo>
                                  <a:pt x="0" y="0"/>
                                </a:moveTo>
                                <a:lnTo>
                                  <a:pt x="6509" y="0"/>
                                </a:lnTo>
                              </a:path>
                            </a:pathLst>
                          </a:custGeom>
                          <a:noFill/>
                          <a:ln w="34451">
                            <a:solidFill>
                              <a:srgbClr val="80A4C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6" name="Freeform 263"/>
                        <wps:cNvSpPr>
                          <a:spLocks/>
                        </wps:cNvSpPr>
                        <wps:spPr bwMode="auto">
                          <a:xfrm>
                            <a:off x="5" y="906"/>
                            <a:ext cx="6510" cy="20"/>
                          </a:xfrm>
                          <a:custGeom>
                            <a:avLst/>
                            <a:gdLst>
                              <a:gd name="T0" fmla="*/ 0 w 6510"/>
                              <a:gd name="T1" fmla="*/ 0 h 20"/>
                              <a:gd name="T2" fmla="*/ 6509 w 651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510" h="20">
                                <a:moveTo>
                                  <a:pt x="0" y="0"/>
                                </a:moveTo>
                                <a:lnTo>
                                  <a:pt x="6509" y="0"/>
                                </a:lnTo>
                              </a:path>
                            </a:pathLst>
                          </a:custGeom>
                          <a:noFill/>
                          <a:ln w="34451">
                            <a:solidFill>
                              <a:srgbClr val="81A4C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7" name="Freeform 264"/>
                        <wps:cNvSpPr>
                          <a:spLocks/>
                        </wps:cNvSpPr>
                        <wps:spPr bwMode="auto">
                          <a:xfrm>
                            <a:off x="5" y="898"/>
                            <a:ext cx="6510" cy="20"/>
                          </a:xfrm>
                          <a:custGeom>
                            <a:avLst/>
                            <a:gdLst>
                              <a:gd name="T0" fmla="*/ 0 w 6510"/>
                              <a:gd name="T1" fmla="*/ 0 h 20"/>
                              <a:gd name="T2" fmla="*/ 6509 w 651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510" h="20">
                                <a:moveTo>
                                  <a:pt x="0" y="0"/>
                                </a:moveTo>
                                <a:lnTo>
                                  <a:pt x="6509" y="0"/>
                                </a:lnTo>
                              </a:path>
                            </a:pathLst>
                          </a:custGeom>
                          <a:noFill/>
                          <a:ln w="34451">
                            <a:solidFill>
                              <a:srgbClr val="82A5C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8" name="Freeform 265"/>
                        <wps:cNvSpPr>
                          <a:spLocks/>
                        </wps:cNvSpPr>
                        <wps:spPr bwMode="auto">
                          <a:xfrm>
                            <a:off x="5" y="890"/>
                            <a:ext cx="6510" cy="20"/>
                          </a:xfrm>
                          <a:custGeom>
                            <a:avLst/>
                            <a:gdLst>
                              <a:gd name="T0" fmla="*/ 0 w 6510"/>
                              <a:gd name="T1" fmla="*/ 0 h 20"/>
                              <a:gd name="T2" fmla="*/ 6509 w 651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510" h="20">
                                <a:moveTo>
                                  <a:pt x="0" y="0"/>
                                </a:moveTo>
                                <a:lnTo>
                                  <a:pt x="6509" y="0"/>
                                </a:lnTo>
                              </a:path>
                            </a:pathLst>
                          </a:custGeom>
                          <a:noFill/>
                          <a:ln w="34451">
                            <a:solidFill>
                              <a:srgbClr val="83A5C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9" name="Freeform 266"/>
                        <wps:cNvSpPr>
                          <a:spLocks/>
                        </wps:cNvSpPr>
                        <wps:spPr bwMode="auto">
                          <a:xfrm>
                            <a:off x="5" y="882"/>
                            <a:ext cx="6510" cy="20"/>
                          </a:xfrm>
                          <a:custGeom>
                            <a:avLst/>
                            <a:gdLst>
                              <a:gd name="T0" fmla="*/ 0 w 6510"/>
                              <a:gd name="T1" fmla="*/ 0 h 20"/>
                              <a:gd name="T2" fmla="*/ 6509 w 651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510" h="20">
                                <a:moveTo>
                                  <a:pt x="0" y="0"/>
                                </a:moveTo>
                                <a:lnTo>
                                  <a:pt x="6509" y="0"/>
                                </a:lnTo>
                              </a:path>
                            </a:pathLst>
                          </a:custGeom>
                          <a:noFill/>
                          <a:ln w="34451">
                            <a:solidFill>
                              <a:srgbClr val="84A6C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0" name="Freeform 267"/>
                        <wps:cNvSpPr>
                          <a:spLocks/>
                        </wps:cNvSpPr>
                        <wps:spPr bwMode="auto">
                          <a:xfrm>
                            <a:off x="5" y="874"/>
                            <a:ext cx="6510" cy="20"/>
                          </a:xfrm>
                          <a:custGeom>
                            <a:avLst/>
                            <a:gdLst>
                              <a:gd name="T0" fmla="*/ 0 w 6510"/>
                              <a:gd name="T1" fmla="*/ 0 h 20"/>
                              <a:gd name="T2" fmla="*/ 6509 w 651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510" h="20">
                                <a:moveTo>
                                  <a:pt x="0" y="0"/>
                                </a:moveTo>
                                <a:lnTo>
                                  <a:pt x="6509" y="0"/>
                                </a:lnTo>
                              </a:path>
                            </a:pathLst>
                          </a:custGeom>
                          <a:noFill/>
                          <a:ln w="34451">
                            <a:solidFill>
                              <a:srgbClr val="85A7C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1" name="Freeform 268"/>
                        <wps:cNvSpPr>
                          <a:spLocks/>
                        </wps:cNvSpPr>
                        <wps:spPr bwMode="auto">
                          <a:xfrm>
                            <a:off x="5" y="866"/>
                            <a:ext cx="6510" cy="20"/>
                          </a:xfrm>
                          <a:custGeom>
                            <a:avLst/>
                            <a:gdLst>
                              <a:gd name="T0" fmla="*/ 0 w 6510"/>
                              <a:gd name="T1" fmla="*/ 0 h 20"/>
                              <a:gd name="T2" fmla="*/ 6509 w 651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510" h="20">
                                <a:moveTo>
                                  <a:pt x="0" y="0"/>
                                </a:moveTo>
                                <a:lnTo>
                                  <a:pt x="6509" y="0"/>
                                </a:lnTo>
                              </a:path>
                            </a:pathLst>
                          </a:custGeom>
                          <a:noFill/>
                          <a:ln w="34451">
                            <a:solidFill>
                              <a:srgbClr val="86A7C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2" name="Freeform 269"/>
                        <wps:cNvSpPr>
                          <a:spLocks/>
                        </wps:cNvSpPr>
                        <wps:spPr bwMode="auto">
                          <a:xfrm>
                            <a:off x="5" y="858"/>
                            <a:ext cx="6510" cy="20"/>
                          </a:xfrm>
                          <a:custGeom>
                            <a:avLst/>
                            <a:gdLst>
                              <a:gd name="T0" fmla="*/ 0 w 6510"/>
                              <a:gd name="T1" fmla="*/ 0 h 20"/>
                              <a:gd name="T2" fmla="*/ 6509 w 651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510" h="20">
                                <a:moveTo>
                                  <a:pt x="0" y="0"/>
                                </a:moveTo>
                                <a:lnTo>
                                  <a:pt x="6509" y="0"/>
                                </a:lnTo>
                              </a:path>
                            </a:pathLst>
                          </a:custGeom>
                          <a:noFill/>
                          <a:ln w="34451">
                            <a:solidFill>
                              <a:srgbClr val="86A8C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3" name="Freeform 270"/>
                        <wps:cNvSpPr>
                          <a:spLocks/>
                        </wps:cNvSpPr>
                        <wps:spPr bwMode="auto">
                          <a:xfrm>
                            <a:off x="5" y="850"/>
                            <a:ext cx="6510" cy="20"/>
                          </a:xfrm>
                          <a:custGeom>
                            <a:avLst/>
                            <a:gdLst>
                              <a:gd name="T0" fmla="*/ 0 w 6510"/>
                              <a:gd name="T1" fmla="*/ 0 h 20"/>
                              <a:gd name="T2" fmla="*/ 6509 w 651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510" h="20">
                                <a:moveTo>
                                  <a:pt x="0" y="0"/>
                                </a:moveTo>
                                <a:lnTo>
                                  <a:pt x="6509" y="0"/>
                                </a:lnTo>
                              </a:path>
                            </a:pathLst>
                          </a:custGeom>
                          <a:noFill/>
                          <a:ln w="34451">
                            <a:solidFill>
                              <a:srgbClr val="87A8C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4" name="Freeform 271"/>
                        <wps:cNvSpPr>
                          <a:spLocks/>
                        </wps:cNvSpPr>
                        <wps:spPr bwMode="auto">
                          <a:xfrm>
                            <a:off x="5" y="842"/>
                            <a:ext cx="6510" cy="20"/>
                          </a:xfrm>
                          <a:custGeom>
                            <a:avLst/>
                            <a:gdLst>
                              <a:gd name="T0" fmla="*/ 0 w 6510"/>
                              <a:gd name="T1" fmla="*/ 0 h 20"/>
                              <a:gd name="T2" fmla="*/ 6509 w 651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510" h="20">
                                <a:moveTo>
                                  <a:pt x="0" y="0"/>
                                </a:moveTo>
                                <a:lnTo>
                                  <a:pt x="6509" y="0"/>
                                </a:lnTo>
                              </a:path>
                            </a:pathLst>
                          </a:custGeom>
                          <a:noFill/>
                          <a:ln w="34451">
                            <a:solidFill>
                              <a:srgbClr val="88A9C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5" name="Freeform 272"/>
                        <wps:cNvSpPr>
                          <a:spLocks/>
                        </wps:cNvSpPr>
                        <wps:spPr bwMode="auto">
                          <a:xfrm>
                            <a:off x="5" y="834"/>
                            <a:ext cx="6510" cy="20"/>
                          </a:xfrm>
                          <a:custGeom>
                            <a:avLst/>
                            <a:gdLst>
                              <a:gd name="T0" fmla="*/ 0 w 6510"/>
                              <a:gd name="T1" fmla="*/ 0 h 20"/>
                              <a:gd name="T2" fmla="*/ 6509 w 651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510" h="20">
                                <a:moveTo>
                                  <a:pt x="0" y="0"/>
                                </a:moveTo>
                                <a:lnTo>
                                  <a:pt x="6509" y="0"/>
                                </a:lnTo>
                              </a:path>
                            </a:pathLst>
                          </a:custGeom>
                          <a:noFill/>
                          <a:ln w="34451">
                            <a:solidFill>
                              <a:srgbClr val="89AAC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6" name="Freeform 273"/>
                        <wps:cNvSpPr>
                          <a:spLocks/>
                        </wps:cNvSpPr>
                        <wps:spPr bwMode="auto">
                          <a:xfrm>
                            <a:off x="5" y="826"/>
                            <a:ext cx="6510" cy="20"/>
                          </a:xfrm>
                          <a:custGeom>
                            <a:avLst/>
                            <a:gdLst>
                              <a:gd name="T0" fmla="*/ 0 w 6510"/>
                              <a:gd name="T1" fmla="*/ 0 h 20"/>
                              <a:gd name="T2" fmla="*/ 6509 w 651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510" h="20">
                                <a:moveTo>
                                  <a:pt x="0" y="0"/>
                                </a:moveTo>
                                <a:lnTo>
                                  <a:pt x="6509" y="0"/>
                                </a:lnTo>
                              </a:path>
                            </a:pathLst>
                          </a:custGeom>
                          <a:noFill/>
                          <a:ln w="34451">
                            <a:solidFill>
                              <a:srgbClr val="8AAAC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7" name="Freeform 274"/>
                        <wps:cNvSpPr>
                          <a:spLocks/>
                        </wps:cNvSpPr>
                        <wps:spPr bwMode="auto">
                          <a:xfrm>
                            <a:off x="5" y="819"/>
                            <a:ext cx="6510" cy="20"/>
                          </a:xfrm>
                          <a:custGeom>
                            <a:avLst/>
                            <a:gdLst>
                              <a:gd name="T0" fmla="*/ 0 w 6510"/>
                              <a:gd name="T1" fmla="*/ 0 h 20"/>
                              <a:gd name="T2" fmla="*/ 6509 w 651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510" h="20">
                                <a:moveTo>
                                  <a:pt x="0" y="0"/>
                                </a:moveTo>
                                <a:lnTo>
                                  <a:pt x="6509" y="0"/>
                                </a:lnTo>
                              </a:path>
                            </a:pathLst>
                          </a:custGeom>
                          <a:noFill/>
                          <a:ln w="34451">
                            <a:solidFill>
                              <a:srgbClr val="8BABD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8" name="Freeform 275"/>
                        <wps:cNvSpPr>
                          <a:spLocks/>
                        </wps:cNvSpPr>
                        <wps:spPr bwMode="auto">
                          <a:xfrm>
                            <a:off x="5" y="811"/>
                            <a:ext cx="6510" cy="20"/>
                          </a:xfrm>
                          <a:custGeom>
                            <a:avLst/>
                            <a:gdLst>
                              <a:gd name="T0" fmla="*/ 0 w 6510"/>
                              <a:gd name="T1" fmla="*/ 0 h 20"/>
                              <a:gd name="T2" fmla="*/ 6509 w 651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510" h="20">
                                <a:moveTo>
                                  <a:pt x="0" y="0"/>
                                </a:moveTo>
                                <a:lnTo>
                                  <a:pt x="6509" y="0"/>
                                </a:lnTo>
                              </a:path>
                            </a:pathLst>
                          </a:custGeom>
                          <a:noFill/>
                          <a:ln w="34451">
                            <a:solidFill>
                              <a:srgbClr val="8CABD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9" name="Freeform 276"/>
                        <wps:cNvSpPr>
                          <a:spLocks/>
                        </wps:cNvSpPr>
                        <wps:spPr bwMode="auto">
                          <a:xfrm>
                            <a:off x="5" y="803"/>
                            <a:ext cx="6510" cy="20"/>
                          </a:xfrm>
                          <a:custGeom>
                            <a:avLst/>
                            <a:gdLst>
                              <a:gd name="T0" fmla="*/ 0 w 6510"/>
                              <a:gd name="T1" fmla="*/ 0 h 20"/>
                              <a:gd name="T2" fmla="*/ 6509 w 651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510" h="20">
                                <a:moveTo>
                                  <a:pt x="0" y="0"/>
                                </a:moveTo>
                                <a:lnTo>
                                  <a:pt x="6509" y="0"/>
                                </a:lnTo>
                              </a:path>
                            </a:pathLst>
                          </a:custGeom>
                          <a:noFill/>
                          <a:ln w="34451">
                            <a:solidFill>
                              <a:srgbClr val="8DACD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0" name="Freeform 277"/>
                        <wps:cNvSpPr>
                          <a:spLocks/>
                        </wps:cNvSpPr>
                        <wps:spPr bwMode="auto">
                          <a:xfrm>
                            <a:off x="5" y="795"/>
                            <a:ext cx="6510" cy="20"/>
                          </a:xfrm>
                          <a:custGeom>
                            <a:avLst/>
                            <a:gdLst>
                              <a:gd name="T0" fmla="*/ 0 w 6510"/>
                              <a:gd name="T1" fmla="*/ 0 h 20"/>
                              <a:gd name="T2" fmla="*/ 6509 w 651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510" h="20">
                                <a:moveTo>
                                  <a:pt x="0" y="0"/>
                                </a:moveTo>
                                <a:lnTo>
                                  <a:pt x="6509" y="0"/>
                                </a:lnTo>
                              </a:path>
                            </a:pathLst>
                          </a:custGeom>
                          <a:noFill/>
                          <a:ln w="34451">
                            <a:solidFill>
                              <a:srgbClr val="8EADD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1" name="Freeform 278"/>
                        <wps:cNvSpPr>
                          <a:spLocks/>
                        </wps:cNvSpPr>
                        <wps:spPr bwMode="auto">
                          <a:xfrm>
                            <a:off x="5" y="787"/>
                            <a:ext cx="6510" cy="20"/>
                          </a:xfrm>
                          <a:custGeom>
                            <a:avLst/>
                            <a:gdLst>
                              <a:gd name="T0" fmla="*/ 0 w 6510"/>
                              <a:gd name="T1" fmla="*/ 0 h 20"/>
                              <a:gd name="T2" fmla="*/ 6509 w 651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510" h="20">
                                <a:moveTo>
                                  <a:pt x="0" y="0"/>
                                </a:moveTo>
                                <a:lnTo>
                                  <a:pt x="6509" y="0"/>
                                </a:lnTo>
                              </a:path>
                            </a:pathLst>
                          </a:custGeom>
                          <a:noFill/>
                          <a:ln w="34451">
                            <a:solidFill>
                              <a:srgbClr val="8FADD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2" name="Freeform 279"/>
                        <wps:cNvSpPr>
                          <a:spLocks/>
                        </wps:cNvSpPr>
                        <wps:spPr bwMode="auto">
                          <a:xfrm>
                            <a:off x="5" y="779"/>
                            <a:ext cx="6510" cy="20"/>
                          </a:xfrm>
                          <a:custGeom>
                            <a:avLst/>
                            <a:gdLst>
                              <a:gd name="T0" fmla="*/ 0 w 6510"/>
                              <a:gd name="T1" fmla="*/ 0 h 20"/>
                              <a:gd name="T2" fmla="*/ 6509 w 651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510" h="20">
                                <a:moveTo>
                                  <a:pt x="0" y="0"/>
                                </a:moveTo>
                                <a:lnTo>
                                  <a:pt x="6509" y="0"/>
                                </a:lnTo>
                              </a:path>
                            </a:pathLst>
                          </a:custGeom>
                          <a:noFill/>
                          <a:ln w="34451">
                            <a:solidFill>
                              <a:srgbClr val="90AED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3" name="Freeform 280"/>
                        <wps:cNvSpPr>
                          <a:spLocks/>
                        </wps:cNvSpPr>
                        <wps:spPr bwMode="auto">
                          <a:xfrm>
                            <a:off x="5" y="771"/>
                            <a:ext cx="6510" cy="20"/>
                          </a:xfrm>
                          <a:custGeom>
                            <a:avLst/>
                            <a:gdLst>
                              <a:gd name="T0" fmla="*/ 0 w 6510"/>
                              <a:gd name="T1" fmla="*/ 0 h 20"/>
                              <a:gd name="T2" fmla="*/ 6509 w 651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510" h="20">
                                <a:moveTo>
                                  <a:pt x="0" y="0"/>
                                </a:moveTo>
                                <a:lnTo>
                                  <a:pt x="6509" y="0"/>
                                </a:lnTo>
                              </a:path>
                            </a:pathLst>
                          </a:custGeom>
                          <a:noFill/>
                          <a:ln w="34451">
                            <a:solidFill>
                              <a:srgbClr val="91AFD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4" name="Freeform 281"/>
                        <wps:cNvSpPr>
                          <a:spLocks/>
                        </wps:cNvSpPr>
                        <wps:spPr bwMode="auto">
                          <a:xfrm>
                            <a:off x="5" y="763"/>
                            <a:ext cx="6510" cy="20"/>
                          </a:xfrm>
                          <a:custGeom>
                            <a:avLst/>
                            <a:gdLst>
                              <a:gd name="T0" fmla="*/ 0 w 6510"/>
                              <a:gd name="T1" fmla="*/ 0 h 20"/>
                              <a:gd name="T2" fmla="*/ 6509 w 651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510" h="20">
                                <a:moveTo>
                                  <a:pt x="0" y="0"/>
                                </a:moveTo>
                                <a:lnTo>
                                  <a:pt x="6509" y="0"/>
                                </a:lnTo>
                              </a:path>
                            </a:pathLst>
                          </a:custGeom>
                          <a:noFill/>
                          <a:ln w="34451">
                            <a:solidFill>
                              <a:srgbClr val="92AFD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5" name="Freeform 282"/>
                        <wps:cNvSpPr>
                          <a:spLocks/>
                        </wps:cNvSpPr>
                        <wps:spPr bwMode="auto">
                          <a:xfrm>
                            <a:off x="5" y="755"/>
                            <a:ext cx="6510" cy="20"/>
                          </a:xfrm>
                          <a:custGeom>
                            <a:avLst/>
                            <a:gdLst>
                              <a:gd name="T0" fmla="*/ 0 w 6510"/>
                              <a:gd name="T1" fmla="*/ 0 h 20"/>
                              <a:gd name="T2" fmla="*/ 6509 w 651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510" h="20">
                                <a:moveTo>
                                  <a:pt x="0" y="0"/>
                                </a:moveTo>
                                <a:lnTo>
                                  <a:pt x="6509" y="0"/>
                                </a:lnTo>
                              </a:path>
                            </a:pathLst>
                          </a:custGeom>
                          <a:noFill/>
                          <a:ln w="34451">
                            <a:solidFill>
                              <a:srgbClr val="93B0D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6" name="Freeform 283"/>
                        <wps:cNvSpPr>
                          <a:spLocks/>
                        </wps:cNvSpPr>
                        <wps:spPr bwMode="auto">
                          <a:xfrm>
                            <a:off x="5" y="747"/>
                            <a:ext cx="6510" cy="20"/>
                          </a:xfrm>
                          <a:custGeom>
                            <a:avLst/>
                            <a:gdLst>
                              <a:gd name="T0" fmla="*/ 0 w 6510"/>
                              <a:gd name="T1" fmla="*/ 0 h 20"/>
                              <a:gd name="T2" fmla="*/ 6509 w 651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510" h="20">
                                <a:moveTo>
                                  <a:pt x="0" y="0"/>
                                </a:moveTo>
                                <a:lnTo>
                                  <a:pt x="6509" y="0"/>
                                </a:lnTo>
                              </a:path>
                            </a:pathLst>
                          </a:custGeom>
                          <a:noFill/>
                          <a:ln w="34451">
                            <a:solidFill>
                              <a:srgbClr val="94B0D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7" name="Freeform 284"/>
                        <wps:cNvSpPr>
                          <a:spLocks/>
                        </wps:cNvSpPr>
                        <wps:spPr bwMode="auto">
                          <a:xfrm>
                            <a:off x="5" y="739"/>
                            <a:ext cx="6510" cy="20"/>
                          </a:xfrm>
                          <a:custGeom>
                            <a:avLst/>
                            <a:gdLst>
                              <a:gd name="T0" fmla="*/ 0 w 6510"/>
                              <a:gd name="T1" fmla="*/ 0 h 20"/>
                              <a:gd name="T2" fmla="*/ 6509 w 651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510" h="20">
                                <a:moveTo>
                                  <a:pt x="0" y="0"/>
                                </a:moveTo>
                                <a:lnTo>
                                  <a:pt x="6509" y="0"/>
                                </a:lnTo>
                              </a:path>
                            </a:pathLst>
                          </a:custGeom>
                          <a:noFill/>
                          <a:ln w="34451">
                            <a:solidFill>
                              <a:srgbClr val="95B1D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8" name="Freeform 285"/>
                        <wps:cNvSpPr>
                          <a:spLocks/>
                        </wps:cNvSpPr>
                        <wps:spPr bwMode="auto">
                          <a:xfrm>
                            <a:off x="5" y="731"/>
                            <a:ext cx="6510" cy="20"/>
                          </a:xfrm>
                          <a:custGeom>
                            <a:avLst/>
                            <a:gdLst>
                              <a:gd name="T0" fmla="*/ 0 w 6510"/>
                              <a:gd name="T1" fmla="*/ 0 h 20"/>
                              <a:gd name="T2" fmla="*/ 6509 w 651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510" h="20">
                                <a:moveTo>
                                  <a:pt x="0" y="0"/>
                                </a:moveTo>
                                <a:lnTo>
                                  <a:pt x="6509" y="0"/>
                                </a:lnTo>
                              </a:path>
                            </a:pathLst>
                          </a:custGeom>
                          <a:noFill/>
                          <a:ln w="34451">
                            <a:solidFill>
                              <a:srgbClr val="96B2D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9" name="Freeform 286"/>
                        <wps:cNvSpPr>
                          <a:spLocks/>
                        </wps:cNvSpPr>
                        <wps:spPr bwMode="auto">
                          <a:xfrm>
                            <a:off x="5" y="723"/>
                            <a:ext cx="6510" cy="20"/>
                          </a:xfrm>
                          <a:custGeom>
                            <a:avLst/>
                            <a:gdLst>
                              <a:gd name="T0" fmla="*/ 0 w 6510"/>
                              <a:gd name="T1" fmla="*/ 0 h 20"/>
                              <a:gd name="T2" fmla="*/ 6509 w 651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510" h="20">
                                <a:moveTo>
                                  <a:pt x="0" y="0"/>
                                </a:moveTo>
                                <a:lnTo>
                                  <a:pt x="6509" y="0"/>
                                </a:lnTo>
                              </a:path>
                            </a:pathLst>
                          </a:custGeom>
                          <a:noFill/>
                          <a:ln w="34451">
                            <a:solidFill>
                              <a:srgbClr val="97B2D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0" name="Freeform 287"/>
                        <wps:cNvSpPr>
                          <a:spLocks/>
                        </wps:cNvSpPr>
                        <wps:spPr bwMode="auto">
                          <a:xfrm>
                            <a:off x="5" y="715"/>
                            <a:ext cx="6510" cy="20"/>
                          </a:xfrm>
                          <a:custGeom>
                            <a:avLst/>
                            <a:gdLst>
                              <a:gd name="T0" fmla="*/ 0 w 6510"/>
                              <a:gd name="T1" fmla="*/ 0 h 20"/>
                              <a:gd name="T2" fmla="*/ 6509 w 651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510" h="20">
                                <a:moveTo>
                                  <a:pt x="0" y="0"/>
                                </a:moveTo>
                                <a:lnTo>
                                  <a:pt x="6509" y="0"/>
                                </a:lnTo>
                              </a:path>
                            </a:pathLst>
                          </a:custGeom>
                          <a:noFill/>
                          <a:ln w="34451">
                            <a:solidFill>
                              <a:srgbClr val="98B3D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1" name="Freeform 288"/>
                        <wps:cNvSpPr>
                          <a:spLocks/>
                        </wps:cNvSpPr>
                        <wps:spPr bwMode="auto">
                          <a:xfrm>
                            <a:off x="5" y="708"/>
                            <a:ext cx="6510" cy="20"/>
                          </a:xfrm>
                          <a:custGeom>
                            <a:avLst/>
                            <a:gdLst>
                              <a:gd name="T0" fmla="*/ 0 w 6510"/>
                              <a:gd name="T1" fmla="*/ 0 h 20"/>
                              <a:gd name="T2" fmla="*/ 6509 w 651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510" h="20">
                                <a:moveTo>
                                  <a:pt x="0" y="0"/>
                                </a:moveTo>
                                <a:lnTo>
                                  <a:pt x="6509" y="0"/>
                                </a:lnTo>
                              </a:path>
                            </a:pathLst>
                          </a:custGeom>
                          <a:noFill/>
                          <a:ln w="34451">
                            <a:solidFill>
                              <a:srgbClr val="99B4D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2" name="Freeform 289"/>
                        <wps:cNvSpPr>
                          <a:spLocks/>
                        </wps:cNvSpPr>
                        <wps:spPr bwMode="auto">
                          <a:xfrm>
                            <a:off x="5" y="700"/>
                            <a:ext cx="6510" cy="20"/>
                          </a:xfrm>
                          <a:custGeom>
                            <a:avLst/>
                            <a:gdLst>
                              <a:gd name="T0" fmla="*/ 0 w 6510"/>
                              <a:gd name="T1" fmla="*/ 0 h 20"/>
                              <a:gd name="T2" fmla="*/ 6509 w 651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510" h="20">
                                <a:moveTo>
                                  <a:pt x="0" y="0"/>
                                </a:moveTo>
                                <a:lnTo>
                                  <a:pt x="6509" y="0"/>
                                </a:lnTo>
                              </a:path>
                            </a:pathLst>
                          </a:custGeom>
                          <a:noFill/>
                          <a:ln w="34451">
                            <a:solidFill>
                              <a:srgbClr val="9AB4D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3" name="Freeform 290"/>
                        <wps:cNvSpPr>
                          <a:spLocks/>
                        </wps:cNvSpPr>
                        <wps:spPr bwMode="auto">
                          <a:xfrm>
                            <a:off x="5" y="692"/>
                            <a:ext cx="6510" cy="20"/>
                          </a:xfrm>
                          <a:custGeom>
                            <a:avLst/>
                            <a:gdLst>
                              <a:gd name="T0" fmla="*/ 0 w 6510"/>
                              <a:gd name="T1" fmla="*/ 0 h 20"/>
                              <a:gd name="T2" fmla="*/ 6509 w 651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510" h="20">
                                <a:moveTo>
                                  <a:pt x="0" y="0"/>
                                </a:moveTo>
                                <a:lnTo>
                                  <a:pt x="6509" y="0"/>
                                </a:lnTo>
                              </a:path>
                            </a:pathLst>
                          </a:custGeom>
                          <a:noFill/>
                          <a:ln w="34451">
                            <a:solidFill>
                              <a:srgbClr val="9BB5D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4" name="Freeform 291"/>
                        <wps:cNvSpPr>
                          <a:spLocks/>
                        </wps:cNvSpPr>
                        <wps:spPr bwMode="auto">
                          <a:xfrm>
                            <a:off x="5" y="684"/>
                            <a:ext cx="6510" cy="20"/>
                          </a:xfrm>
                          <a:custGeom>
                            <a:avLst/>
                            <a:gdLst>
                              <a:gd name="T0" fmla="*/ 0 w 6510"/>
                              <a:gd name="T1" fmla="*/ 0 h 20"/>
                              <a:gd name="T2" fmla="*/ 6509 w 651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510" h="20">
                                <a:moveTo>
                                  <a:pt x="0" y="0"/>
                                </a:moveTo>
                                <a:lnTo>
                                  <a:pt x="6509" y="0"/>
                                </a:lnTo>
                              </a:path>
                            </a:pathLst>
                          </a:custGeom>
                          <a:noFill/>
                          <a:ln w="34451">
                            <a:solidFill>
                              <a:srgbClr val="9CB6D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5" name="Freeform 292"/>
                        <wps:cNvSpPr>
                          <a:spLocks/>
                        </wps:cNvSpPr>
                        <wps:spPr bwMode="auto">
                          <a:xfrm>
                            <a:off x="5" y="676"/>
                            <a:ext cx="6510" cy="20"/>
                          </a:xfrm>
                          <a:custGeom>
                            <a:avLst/>
                            <a:gdLst>
                              <a:gd name="T0" fmla="*/ 0 w 6510"/>
                              <a:gd name="T1" fmla="*/ 0 h 20"/>
                              <a:gd name="T2" fmla="*/ 6509 w 651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510" h="20">
                                <a:moveTo>
                                  <a:pt x="0" y="0"/>
                                </a:moveTo>
                                <a:lnTo>
                                  <a:pt x="6509" y="0"/>
                                </a:lnTo>
                              </a:path>
                            </a:pathLst>
                          </a:custGeom>
                          <a:noFill/>
                          <a:ln w="34451">
                            <a:solidFill>
                              <a:srgbClr val="9DB6D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6" name="Freeform 293"/>
                        <wps:cNvSpPr>
                          <a:spLocks/>
                        </wps:cNvSpPr>
                        <wps:spPr bwMode="auto">
                          <a:xfrm>
                            <a:off x="5" y="668"/>
                            <a:ext cx="6510" cy="20"/>
                          </a:xfrm>
                          <a:custGeom>
                            <a:avLst/>
                            <a:gdLst>
                              <a:gd name="T0" fmla="*/ 0 w 6510"/>
                              <a:gd name="T1" fmla="*/ 0 h 20"/>
                              <a:gd name="T2" fmla="*/ 6509 w 651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510" h="20">
                                <a:moveTo>
                                  <a:pt x="0" y="0"/>
                                </a:moveTo>
                                <a:lnTo>
                                  <a:pt x="6509" y="0"/>
                                </a:lnTo>
                              </a:path>
                            </a:pathLst>
                          </a:custGeom>
                          <a:noFill/>
                          <a:ln w="34451">
                            <a:solidFill>
                              <a:srgbClr val="9EB7D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7" name="Freeform 294"/>
                        <wps:cNvSpPr>
                          <a:spLocks/>
                        </wps:cNvSpPr>
                        <wps:spPr bwMode="auto">
                          <a:xfrm>
                            <a:off x="5" y="660"/>
                            <a:ext cx="6510" cy="20"/>
                          </a:xfrm>
                          <a:custGeom>
                            <a:avLst/>
                            <a:gdLst>
                              <a:gd name="T0" fmla="*/ 0 w 6510"/>
                              <a:gd name="T1" fmla="*/ 0 h 20"/>
                              <a:gd name="T2" fmla="*/ 6509 w 651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510" h="20">
                                <a:moveTo>
                                  <a:pt x="0" y="0"/>
                                </a:moveTo>
                                <a:lnTo>
                                  <a:pt x="6509" y="0"/>
                                </a:lnTo>
                              </a:path>
                            </a:pathLst>
                          </a:custGeom>
                          <a:noFill/>
                          <a:ln w="34451">
                            <a:solidFill>
                              <a:srgbClr val="9FB8D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8" name="Freeform 295"/>
                        <wps:cNvSpPr>
                          <a:spLocks/>
                        </wps:cNvSpPr>
                        <wps:spPr bwMode="auto">
                          <a:xfrm>
                            <a:off x="5" y="652"/>
                            <a:ext cx="6510" cy="20"/>
                          </a:xfrm>
                          <a:custGeom>
                            <a:avLst/>
                            <a:gdLst>
                              <a:gd name="T0" fmla="*/ 0 w 6510"/>
                              <a:gd name="T1" fmla="*/ 0 h 20"/>
                              <a:gd name="T2" fmla="*/ 6509 w 651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510" h="20">
                                <a:moveTo>
                                  <a:pt x="0" y="0"/>
                                </a:moveTo>
                                <a:lnTo>
                                  <a:pt x="6509" y="0"/>
                                </a:lnTo>
                              </a:path>
                            </a:pathLst>
                          </a:custGeom>
                          <a:noFill/>
                          <a:ln w="34451">
                            <a:solidFill>
                              <a:srgbClr val="A0B8D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9" name="Freeform 296"/>
                        <wps:cNvSpPr>
                          <a:spLocks/>
                        </wps:cNvSpPr>
                        <wps:spPr bwMode="auto">
                          <a:xfrm>
                            <a:off x="5" y="644"/>
                            <a:ext cx="6510" cy="20"/>
                          </a:xfrm>
                          <a:custGeom>
                            <a:avLst/>
                            <a:gdLst>
                              <a:gd name="T0" fmla="*/ 0 w 6510"/>
                              <a:gd name="T1" fmla="*/ 0 h 20"/>
                              <a:gd name="T2" fmla="*/ 6509 w 651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510" h="20">
                                <a:moveTo>
                                  <a:pt x="0" y="0"/>
                                </a:moveTo>
                                <a:lnTo>
                                  <a:pt x="6509" y="0"/>
                                </a:lnTo>
                              </a:path>
                            </a:pathLst>
                          </a:custGeom>
                          <a:noFill/>
                          <a:ln w="34451">
                            <a:solidFill>
                              <a:srgbClr val="A0B9D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0" name="Freeform 297"/>
                        <wps:cNvSpPr>
                          <a:spLocks/>
                        </wps:cNvSpPr>
                        <wps:spPr bwMode="auto">
                          <a:xfrm>
                            <a:off x="5" y="636"/>
                            <a:ext cx="6510" cy="20"/>
                          </a:xfrm>
                          <a:custGeom>
                            <a:avLst/>
                            <a:gdLst>
                              <a:gd name="T0" fmla="*/ 0 w 6510"/>
                              <a:gd name="T1" fmla="*/ 0 h 20"/>
                              <a:gd name="T2" fmla="*/ 6509 w 651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510" h="20">
                                <a:moveTo>
                                  <a:pt x="0" y="0"/>
                                </a:moveTo>
                                <a:lnTo>
                                  <a:pt x="6509" y="0"/>
                                </a:lnTo>
                              </a:path>
                            </a:pathLst>
                          </a:custGeom>
                          <a:noFill/>
                          <a:ln w="34451">
                            <a:solidFill>
                              <a:srgbClr val="A1BAD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1" name="Freeform 298"/>
                        <wps:cNvSpPr>
                          <a:spLocks/>
                        </wps:cNvSpPr>
                        <wps:spPr bwMode="auto">
                          <a:xfrm>
                            <a:off x="5" y="628"/>
                            <a:ext cx="6510" cy="20"/>
                          </a:xfrm>
                          <a:custGeom>
                            <a:avLst/>
                            <a:gdLst>
                              <a:gd name="T0" fmla="*/ 0 w 6510"/>
                              <a:gd name="T1" fmla="*/ 0 h 20"/>
                              <a:gd name="T2" fmla="*/ 6509 w 651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510" h="20">
                                <a:moveTo>
                                  <a:pt x="0" y="0"/>
                                </a:moveTo>
                                <a:lnTo>
                                  <a:pt x="6509" y="0"/>
                                </a:lnTo>
                              </a:path>
                            </a:pathLst>
                          </a:custGeom>
                          <a:noFill/>
                          <a:ln w="34451">
                            <a:solidFill>
                              <a:srgbClr val="A2BA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2" name="Freeform 299"/>
                        <wps:cNvSpPr>
                          <a:spLocks/>
                        </wps:cNvSpPr>
                        <wps:spPr bwMode="auto">
                          <a:xfrm>
                            <a:off x="5" y="620"/>
                            <a:ext cx="6510" cy="20"/>
                          </a:xfrm>
                          <a:custGeom>
                            <a:avLst/>
                            <a:gdLst>
                              <a:gd name="T0" fmla="*/ 0 w 6510"/>
                              <a:gd name="T1" fmla="*/ 0 h 20"/>
                              <a:gd name="T2" fmla="*/ 6509 w 651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510" h="20">
                                <a:moveTo>
                                  <a:pt x="0" y="0"/>
                                </a:moveTo>
                                <a:lnTo>
                                  <a:pt x="6509" y="0"/>
                                </a:lnTo>
                              </a:path>
                            </a:pathLst>
                          </a:custGeom>
                          <a:noFill/>
                          <a:ln w="34451">
                            <a:solidFill>
                              <a:srgbClr val="A3BB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3" name="Freeform 300"/>
                        <wps:cNvSpPr>
                          <a:spLocks/>
                        </wps:cNvSpPr>
                        <wps:spPr bwMode="auto">
                          <a:xfrm>
                            <a:off x="5" y="612"/>
                            <a:ext cx="6510" cy="20"/>
                          </a:xfrm>
                          <a:custGeom>
                            <a:avLst/>
                            <a:gdLst>
                              <a:gd name="T0" fmla="*/ 0 w 6510"/>
                              <a:gd name="T1" fmla="*/ 0 h 20"/>
                              <a:gd name="T2" fmla="*/ 6509 w 651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510" h="20">
                                <a:moveTo>
                                  <a:pt x="0" y="0"/>
                                </a:moveTo>
                                <a:lnTo>
                                  <a:pt x="6509" y="0"/>
                                </a:lnTo>
                              </a:path>
                            </a:pathLst>
                          </a:custGeom>
                          <a:noFill/>
                          <a:ln w="34451">
                            <a:solidFill>
                              <a:srgbClr val="A4BCD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4" name="Freeform 301"/>
                        <wps:cNvSpPr>
                          <a:spLocks/>
                        </wps:cNvSpPr>
                        <wps:spPr bwMode="auto">
                          <a:xfrm>
                            <a:off x="5" y="604"/>
                            <a:ext cx="6510" cy="20"/>
                          </a:xfrm>
                          <a:custGeom>
                            <a:avLst/>
                            <a:gdLst>
                              <a:gd name="T0" fmla="*/ 0 w 6510"/>
                              <a:gd name="T1" fmla="*/ 0 h 20"/>
                              <a:gd name="T2" fmla="*/ 6509 w 651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510" h="20">
                                <a:moveTo>
                                  <a:pt x="0" y="0"/>
                                </a:moveTo>
                                <a:lnTo>
                                  <a:pt x="6509" y="0"/>
                                </a:lnTo>
                              </a:path>
                            </a:pathLst>
                          </a:custGeom>
                          <a:noFill/>
                          <a:ln w="34451">
                            <a:solidFill>
                              <a:srgbClr val="A5BCD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5" name="Freeform 302"/>
                        <wps:cNvSpPr>
                          <a:spLocks/>
                        </wps:cNvSpPr>
                        <wps:spPr bwMode="auto">
                          <a:xfrm>
                            <a:off x="5" y="596"/>
                            <a:ext cx="6510" cy="20"/>
                          </a:xfrm>
                          <a:custGeom>
                            <a:avLst/>
                            <a:gdLst>
                              <a:gd name="T0" fmla="*/ 0 w 6510"/>
                              <a:gd name="T1" fmla="*/ 0 h 20"/>
                              <a:gd name="T2" fmla="*/ 6509 w 651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510" h="20">
                                <a:moveTo>
                                  <a:pt x="0" y="0"/>
                                </a:moveTo>
                                <a:lnTo>
                                  <a:pt x="6509" y="0"/>
                                </a:lnTo>
                              </a:path>
                            </a:pathLst>
                          </a:custGeom>
                          <a:noFill/>
                          <a:ln w="34451">
                            <a:solidFill>
                              <a:srgbClr val="A6BDD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6" name="Freeform 303"/>
                        <wps:cNvSpPr>
                          <a:spLocks/>
                        </wps:cNvSpPr>
                        <wps:spPr bwMode="auto">
                          <a:xfrm>
                            <a:off x="5" y="589"/>
                            <a:ext cx="6510" cy="20"/>
                          </a:xfrm>
                          <a:custGeom>
                            <a:avLst/>
                            <a:gdLst>
                              <a:gd name="T0" fmla="*/ 0 w 6510"/>
                              <a:gd name="T1" fmla="*/ 0 h 20"/>
                              <a:gd name="T2" fmla="*/ 6509 w 651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510" h="20">
                                <a:moveTo>
                                  <a:pt x="0" y="0"/>
                                </a:moveTo>
                                <a:lnTo>
                                  <a:pt x="6509" y="0"/>
                                </a:lnTo>
                              </a:path>
                            </a:pathLst>
                          </a:custGeom>
                          <a:noFill/>
                          <a:ln w="34451">
                            <a:solidFill>
                              <a:srgbClr val="A7BED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7" name="Freeform 304"/>
                        <wps:cNvSpPr>
                          <a:spLocks/>
                        </wps:cNvSpPr>
                        <wps:spPr bwMode="auto">
                          <a:xfrm>
                            <a:off x="5" y="581"/>
                            <a:ext cx="6510" cy="20"/>
                          </a:xfrm>
                          <a:custGeom>
                            <a:avLst/>
                            <a:gdLst>
                              <a:gd name="T0" fmla="*/ 0 w 6510"/>
                              <a:gd name="T1" fmla="*/ 0 h 20"/>
                              <a:gd name="T2" fmla="*/ 6509 w 651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510" h="20">
                                <a:moveTo>
                                  <a:pt x="0" y="0"/>
                                </a:moveTo>
                                <a:lnTo>
                                  <a:pt x="6509" y="0"/>
                                </a:lnTo>
                              </a:path>
                            </a:pathLst>
                          </a:custGeom>
                          <a:noFill/>
                          <a:ln w="34451">
                            <a:solidFill>
                              <a:srgbClr val="A8BED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8" name="Freeform 305"/>
                        <wps:cNvSpPr>
                          <a:spLocks/>
                        </wps:cNvSpPr>
                        <wps:spPr bwMode="auto">
                          <a:xfrm>
                            <a:off x="5" y="573"/>
                            <a:ext cx="6510" cy="20"/>
                          </a:xfrm>
                          <a:custGeom>
                            <a:avLst/>
                            <a:gdLst>
                              <a:gd name="T0" fmla="*/ 0 w 6510"/>
                              <a:gd name="T1" fmla="*/ 0 h 20"/>
                              <a:gd name="T2" fmla="*/ 6509 w 651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510" h="20">
                                <a:moveTo>
                                  <a:pt x="0" y="0"/>
                                </a:moveTo>
                                <a:lnTo>
                                  <a:pt x="6509" y="0"/>
                                </a:lnTo>
                              </a:path>
                            </a:pathLst>
                          </a:custGeom>
                          <a:noFill/>
                          <a:ln w="34451">
                            <a:solidFill>
                              <a:srgbClr val="A9BFD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9" name="Freeform 306"/>
                        <wps:cNvSpPr>
                          <a:spLocks/>
                        </wps:cNvSpPr>
                        <wps:spPr bwMode="auto">
                          <a:xfrm>
                            <a:off x="5" y="565"/>
                            <a:ext cx="6510" cy="20"/>
                          </a:xfrm>
                          <a:custGeom>
                            <a:avLst/>
                            <a:gdLst>
                              <a:gd name="T0" fmla="*/ 0 w 6510"/>
                              <a:gd name="T1" fmla="*/ 0 h 20"/>
                              <a:gd name="T2" fmla="*/ 6509 w 651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510" h="20">
                                <a:moveTo>
                                  <a:pt x="0" y="0"/>
                                </a:moveTo>
                                <a:lnTo>
                                  <a:pt x="6509" y="0"/>
                                </a:lnTo>
                              </a:path>
                            </a:pathLst>
                          </a:custGeom>
                          <a:noFill/>
                          <a:ln w="34451">
                            <a:solidFill>
                              <a:srgbClr val="AAC0D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0" name="Freeform 307"/>
                        <wps:cNvSpPr>
                          <a:spLocks/>
                        </wps:cNvSpPr>
                        <wps:spPr bwMode="auto">
                          <a:xfrm>
                            <a:off x="5" y="557"/>
                            <a:ext cx="6510" cy="20"/>
                          </a:xfrm>
                          <a:custGeom>
                            <a:avLst/>
                            <a:gdLst>
                              <a:gd name="T0" fmla="*/ 0 w 6510"/>
                              <a:gd name="T1" fmla="*/ 0 h 20"/>
                              <a:gd name="T2" fmla="*/ 6509 w 651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510" h="20">
                                <a:moveTo>
                                  <a:pt x="0" y="0"/>
                                </a:moveTo>
                                <a:lnTo>
                                  <a:pt x="6509" y="0"/>
                                </a:lnTo>
                              </a:path>
                            </a:pathLst>
                          </a:custGeom>
                          <a:noFill/>
                          <a:ln w="34451">
                            <a:solidFill>
                              <a:srgbClr val="ABC0D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1" name="Freeform 308"/>
                        <wps:cNvSpPr>
                          <a:spLocks/>
                        </wps:cNvSpPr>
                        <wps:spPr bwMode="auto">
                          <a:xfrm>
                            <a:off x="5" y="549"/>
                            <a:ext cx="6510" cy="20"/>
                          </a:xfrm>
                          <a:custGeom>
                            <a:avLst/>
                            <a:gdLst>
                              <a:gd name="T0" fmla="*/ 0 w 6510"/>
                              <a:gd name="T1" fmla="*/ 0 h 20"/>
                              <a:gd name="T2" fmla="*/ 6509 w 651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510" h="20">
                                <a:moveTo>
                                  <a:pt x="0" y="0"/>
                                </a:moveTo>
                                <a:lnTo>
                                  <a:pt x="6509" y="0"/>
                                </a:lnTo>
                              </a:path>
                            </a:pathLst>
                          </a:custGeom>
                          <a:noFill/>
                          <a:ln w="34451">
                            <a:solidFill>
                              <a:srgbClr val="ACC1D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2" name="Freeform 309"/>
                        <wps:cNvSpPr>
                          <a:spLocks/>
                        </wps:cNvSpPr>
                        <wps:spPr bwMode="auto">
                          <a:xfrm>
                            <a:off x="5" y="541"/>
                            <a:ext cx="6510" cy="20"/>
                          </a:xfrm>
                          <a:custGeom>
                            <a:avLst/>
                            <a:gdLst>
                              <a:gd name="T0" fmla="*/ 0 w 6510"/>
                              <a:gd name="T1" fmla="*/ 0 h 20"/>
                              <a:gd name="T2" fmla="*/ 6509 w 651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510" h="20">
                                <a:moveTo>
                                  <a:pt x="0" y="0"/>
                                </a:moveTo>
                                <a:lnTo>
                                  <a:pt x="6509" y="0"/>
                                </a:lnTo>
                              </a:path>
                            </a:pathLst>
                          </a:custGeom>
                          <a:noFill/>
                          <a:ln w="34451">
                            <a:solidFill>
                              <a:srgbClr val="ADC2D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3" name="Freeform 310"/>
                        <wps:cNvSpPr>
                          <a:spLocks/>
                        </wps:cNvSpPr>
                        <wps:spPr bwMode="auto">
                          <a:xfrm>
                            <a:off x="5" y="533"/>
                            <a:ext cx="6510" cy="20"/>
                          </a:xfrm>
                          <a:custGeom>
                            <a:avLst/>
                            <a:gdLst>
                              <a:gd name="T0" fmla="*/ 0 w 6510"/>
                              <a:gd name="T1" fmla="*/ 0 h 20"/>
                              <a:gd name="T2" fmla="*/ 6509 w 651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510" h="20">
                                <a:moveTo>
                                  <a:pt x="0" y="0"/>
                                </a:moveTo>
                                <a:lnTo>
                                  <a:pt x="6509" y="0"/>
                                </a:lnTo>
                              </a:path>
                            </a:pathLst>
                          </a:custGeom>
                          <a:noFill/>
                          <a:ln w="34451">
                            <a:solidFill>
                              <a:srgbClr val="AEC2D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4" name="Freeform 311"/>
                        <wps:cNvSpPr>
                          <a:spLocks/>
                        </wps:cNvSpPr>
                        <wps:spPr bwMode="auto">
                          <a:xfrm>
                            <a:off x="5" y="525"/>
                            <a:ext cx="6510" cy="20"/>
                          </a:xfrm>
                          <a:custGeom>
                            <a:avLst/>
                            <a:gdLst>
                              <a:gd name="T0" fmla="*/ 0 w 6510"/>
                              <a:gd name="T1" fmla="*/ 0 h 20"/>
                              <a:gd name="T2" fmla="*/ 6509 w 651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510" h="20">
                                <a:moveTo>
                                  <a:pt x="0" y="0"/>
                                </a:moveTo>
                                <a:lnTo>
                                  <a:pt x="6509" y="0"/>
                                </a:lnTo>
                              </a:path>
                            </a:pathLst>
                          </a:custGeom>
                          <a:noFill/>
                          <a:ln w="34451">
                            <a:solidFill>
                              <a:srgbClr val="AFC3D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5" name="Freeform 312"/>
                        <wps:cNvSpPr>
                          <a:spLocks/>
                        </wps:cNvSpPr>
                        <wps:spPr bwMode="auto">
                          <a:xfrm>
                            <a:off x="5" y="517"/>
                            <a:ext cx="6510" cy="20"/>
                          </a:xfrm>
                          <a:custGeom>
                            <a:avLst/>
                            <a:gdLst>
                              <a:gd name="T0" fmla="*/ 0 w 6510"/>
                              <a:gd name="T1" fmla="*/ 0 h 20"/>
                              <a:gd name="T2" fmla="*/ 6509 w 651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510" h="20">
                                <a:moveTo>
                                  <a:pt x="0" y="0"/>
                                </a:moveTo>
                                <a:lnTo>
                                  <a:pt x="6509" y="0"/>
                                </a:lnTo>
                              </a:path>
                            </a:pathLst>
                          </a:custGeom>
                          <a:noFill/>
                          <a:ln w="34451">
                            <a:solidFill>
                              <a:srgbClr val="B0C4D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6" name="Freeform 313"/>
                        <wps:cNvSpPr>
                          <a:spLocks/>
                        </wps:cNvSpPr>
                        <wps:spPr bwMode="auto">
                          <a:xfrm>
                            <a:off x="5" y="509"/>
                            <a:ext cx="6510" cy="20"/>
                          </a:xfrm>
                          <a:custGeom>
                            <a:avLst/>
                            <a:gdLst>
                              <a:gd name="T0" fmla="*/ 0 w 6510"/>
                              <a:gd name="T1" fmla="*/ 0 h 20"/>
                              <a:gd name="T2" fmla="*/ 6509 w 651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510" h="20">
                                <a:moveTo>
                                  <a:pt x="0" y="0"/>
                                </a:moveTo>
                                <a:lnTo>
                                  <a:pt x="6509" y="0"/>
                                </a:lnTo>
                              </a:path>
                            </a:pathLst>
                          </a:custGeom>
                          <a:noFill/>
                          <a:ln w="34451">
                            <a:solidFill>
                              <a:srgbClr val="B1C5D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7" name="Freeform 314"/>
                        <wps:cNvSpPr>
                          <a:spLocks/>
                        </wps:cNvSpPr>
                        <wps:spPr bwMode="auto">
                          <a:xfrm>
                            <a:off x="5" y="501"/>
                            <a:ext cx="6510" cy="20"/>
                          </a:xfrm>
                          <a:custGeom>
                            <a:avLst/>
                            <a:gdLst>
                              <a:gd name="T0" fmla="*/ 0 w 6510"/>
                              <a:gd name="T1" fmla="*/ 0 h 20"/>
                              <a:gd name="T2" fmla="*/ 6509 w 651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510" h="20">
                                <a:moveTo>
                                  <a:pt x="0" y="0"/>
                                </a:moveTo>
                                <a:lnTo>
                                  <a:pt x="6509" y="0"/>
                                </a:lnTo>
                              </a:path>
                            </a:pathLst>
                          </a:custGeom>
                          <a:noFill/>
                          <a:ln w="34451">
                            <a:solidFill>
                              <a:srgbClr val="B2C5D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8" name="Freeform 315"/>
                        <wps:cNvSpPr>
                          <a:spLocks/>
                        </wps:cNvSpPr>
                        <wps:spPr bwMode="auto">
                          <a:xfrm>
                            <a:off x="5" y="493"/>
                            <a:ext cx="6510" cy="20"/>
                          </a:xfrm>
                          <a:custGeom>
                            <a:avLst/>
                            <a:gdLst>
                              <a:gd name="T0" fmla="*/ 0 w 6510"/>
                              <a:gd name="T1" fmla="*/ 0 h 20"/>
                              <a:gd name="T2" fmla="*/ 6509 w 651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510" h="20">
                                <a:moveTo>
                                  <a:pt x="0" y="0"/>
                                </a:moveTo>
                                <a:lnTo>
                                  <a:pt x="6509" y="0"/>
                                </a:lnTo>
                              </a:path>
                            </a:pathLst>
                          </a:custGeom>
                          <a:noFill/>
                          <a:ln w="34451">
                            <a:solidFill>
                              <a:srgbClr val="B3C6E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9" name="Freeform 316"/>
                        <wps:cNvSpPr>
                          <a:spLocks/>
                        </wps:cNvSpPr>
                        <wps:spPr bwMode="auto">
                          <a:xfrm>
                            <a:off x="5" y="485"/>
                            <a:ext cx="6510" cy="20"/>
                          </a:xfrm>
                          <a:custGeom>
                            <a:avLst/>
                            <a:gdLst>
                              <a:gd name="T0" fmla="*/ 0 w 6510"/>
                              <a:gd name="T1" fmla="*/ 0 h 20"/>
                              <a:gd name="T2" fmla="*/ 6509 w 651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510" h="20">
                                <a:moveTo>
                                  <a:pt x="0" y="0"/>
                                </a:moveTo>
                                <a:lnTo>
                                  <a:pt x="6509" y="0"/>
                                </a:lnTo>
                              </a:path>
                            </a:pathLst>
                          </a:custGeom>
                          <a:noFill/>
                          <a:ln w="34451">
                            <a:solidFill>
                              <a:srgbClr val="B4C7E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0" name="Freeform 317"/>
                        <wps:cNvSpPr>
                          <a:spLocks/>
                        </wps:cNvSpPr>
                        <wps:spPr bwMode="auto">
                          <a:xfrm>
                            <a:off x="5" y="477"/>
                            <a:ext cx="6510" cy="20"/>
                          </a:xfrm>
                          <a:custGeom>
                            <a:avLst/>
                            <a:gdLst>
                              <a:gd name="T0" fmla="*/ 0 w 6510"/>
                              <a:gd name="T1" fmla="*/ 0 h 20"/>
                              <a:gd name="T2" fmla="*/ 6509 w 651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510" h="20">
                                <a:moveTo>
                                  <a:pt x="0" y="0"/>
                                </a:moveTo>
                                <a:lnTo>
                                  <a:pt x="6509" y="0"/>
                                </a:lnTo>
                              </a:path>
                            </a:pathLst>
                          </a:custGeom>
                          <a:noFill/>
                          <a:ln w="34451">
                            <a:solidFill>
                              <a:srgbClr val="B5C7E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1" name="Freeform 318"/>
                        <wps:cNvSpPr>
                          <a:spLocks/>
                        </wps:cNvSpPr>
                        <wps:spPr bwMode="auto">
                          <a:xfrm>
                            <a:off x="5" y="470"/>
                            <a:ext cx="6510" cy="20"/>
                          </a:xfrm>
                          <a:custGeom>
                            <a:avLst/>
                            <a:gdLst>
                              <a:gd name="T0" fmla="*/ 0 w 6510"/>
                              <a:gd name="T1" fmla="*/ 0 h 20"/>
                              <a:gd name="T2" fmla="*/ 6509 w 651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510" h="20">
                                <a:moveTo>
                                  <a:pt x="0" y="0"/>
                                </a:moveTo>
                                <a:lnTo>
                                  <a:pt x="6509" y="0"/>
                                </a:lnTo>
                              </a:path>
                            </a:pathLst>
                          </a:custGeom>
                          <a:noFill/>
                          <a:ln w="34451">
                            <a:solidFill>
                              <a:srgbClr val="B7C8E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2" name="Freeform 319"/>
                        <wps:cNvSpPr>
                          <a:spLocks/>
                        </wps:cNvSpPr>
                        <wps:spPr bwMode="auto">
                          <a:xfrm>
                            <a:off x="5" y="462"/>
                            <a:ext cx="6510" cy="20"/>
                          </a:xfrm>
                          <a:custGeom>
                            <a:avLst/>
                            <a:gdLst>
                              <a:gd name="T0" fmla="*/ 0 w 6510"/>
                              <a:gd name="T1" fmla="*/ 0 h 20"/>
                              <a:gd name="T2" fmla="*/ 6509 w 651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510" h="20">
                                <a:moveTo>
                                  <a:pt x="0" y="0"/>
                                </a:moveTo>
                                <a:lnTo>
                                  <a:pt x="6509" y="0"/>
                                </a:lnTo>
                              </a:path>
                            </a:pathLst>
                          </a:custGeom>
                          <a:noFill/>
                          <a:ln w="34451">
                            <a:solidFill>
                              <a:srgbClr val="B8C9E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3" name="Freeform 320"/>
                        <wps:cNvSpPr>
                          <a:spLocks/>
                        </wps:cNvSpPr>
                        <wps:spPr bwMode="auto">
                          <a:xfrm>
                            <a:off x="5" y="454"/>
                            <a:ext cx="6510" cy="20"/>
                          </a:xfrm>
                          <a:custGeom>
                            <a:avLst/>
                            <a:gdLst>
                              <a:gd name="T0" fmla="*/ 0 w 6510"/>
                              <a:gd name="T1" fmla="*/ 0 h 20"/>
                              <a:gd name="T2" fmla="*/ 6509 w 651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510" h="20">
                                <a:moveTo>
                                  <a:pt x="0" y="0"/>
                                </a:moveTo>
                                <a:lnTo>
                                  <a:pt x="6509" y="0"/>
                                </a:lnTo>
                              </a:path>
                            </a:pathLst>
                          </a:custGeom>
                          <a:noFill/>
                          <a:ln w="34451">
                            <a:solidFill>
                              <a:srgbClr val="B9CAE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4" name="Freeform 321"/>
                        <wps:cNvSpPr>
                          <a:spLocks/>
                        </wps:cNvSpPr>
                        <wps:spPr bwMode="auto">
                          <a:xfrm>
                            <a:off x="5" y="446"/>
                            <a:ext cx="6510" cy="20"/>
                          </a:xfrm>
                          <a:custGeom>
                            <a:avLst/>
                            <a:gdLst>
                              <a:gd name="T0" fmla="*/ 0 w 6510"/>
                              <a:gd name="T1" fmla="*/ 0 h 20"/>
                              <a:gd name="T2" fmla="*/ 6509 w 651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510" h="20">
                                <a:moveTo>
                                  <a:pt x="0" y="0"/>
                                </a:moveTo>
                                <a:lnTo>
                                  <a:pt x="6509" y="0"/>
                                </a:lnTo>
                              </a:path>
                            </a:pathLst>
                          </a:custGeom>
                          <a:noFill/>
                          <a:ln w="34451">
                            <a:solidFill>
                              <a:srgbClr val="BACAE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5" name="Freeform 322"/>
                        <wps:cNvSpPr>
                          <a:spLocks/>
                        </wps:cNvSpPr>
                        <wps:spPr bwMode="auto">
                          <a:xfrm>
                            <a:off x="5" y="438"/>
                            <a:ext cx="6510" cy="20"/>
                          </a:xfrm>
                          <a:custGeom>
                            <a:avLst/>
                            <a:gdLst>
                              <a:gd name="T0" fmla="*/ 0 w 6510"/>
                              <a:gd name="T1" fmla="*/ 0 h 20"/>
                              <a:gd name="T2" fmla="*/ 6509 w 651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510" h="20">
                                <a:moveTo>
                                  <a:pt x="0" y="0"/>
                                </a:moveTo>
                                <a:lnTo>
                                  <a:pt x="6509" y="0"/>
                                </a:lnTo>
                              </a:path>
                            </a:pathLst>
                          </a:custGeom>
                          <a:noFill/>
                          <a:ln w="34451">
                            <a:solidFill>
                              <a:srgbClr val="BBCBE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6" name="Freeform 323"/>
                        <wps:cNvSpPr>
                          <a:spLocks/>
                        </wps:cNvSpPr>
                        <wps:spPr bwMode="auto">
                          <a:xfrm>
                            <a:off x="5" y="430"/>
                            <a:ext cx="6510" cy="20"/>
                          </a:xfrm>
                          <a:custGeom>
                            <a:avLst/>
                            <a:gdLst>
                              <a:gd name="T0" fmla="*/ 0 w 6510"/>
                              <a:gd name="T1" fmla="*/ 0 h 20"/>
                              <a:gd name="T2" fmla="*/ 6509 w 651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510" h="20">
                                <a:moveTo>
                                  <a:pt x="0" y="0"/>
                                </a:moveTo>
                                <a:lnTo>
                                  <a:pt x="6509" y="0"/>
                                </a:lnTo>
                              </a:path>
                            </a:pathLst>
                          </a:custGeom>
                          <a:noFill/>
                          <a:ln w="34451">
                            <a:solidFill>
                              <a:srgbClr val="BCCCE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7" name="Freeform 324"/>
                        <wps:cNvSpPr>
                          <a:spLocks/>
                        </wps:cNvSpPr>
                        <wps:spPr bwMode="auto">
                          <a:xfrm>
                            <a:off x="5" y="422"/>
                            <a:ext cx="6510" cy="20"/>
                          </a:xfrm>
                          <a:custGeom>
                            <a:avLst/>
                            <a:gdLst>
                              <a:gd name="T0" fmla="*/ 0 w 6510"/>
                              <a:gd name="T1" fmla="*/ 0 h 20"/>
                              <a:gd name="T2" fmla="*/ 6509 w 651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510" h="20">
                                <a:moveTo>
                                  <a:pt x="0" y="0"/>
                                </a:moveTo>
                                <a:lnTo>
                                  <a:pt x="6509" y="0"/>
                                </a:lnTo>
                              </a:path>
                            </a:pathLst>
                          </a:custGeom>
                          <a:noFill/>
                          <a:ln w="34451">
                            <a:solidFill>
                              <a:srgbClr val="BDCDE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8" name="Freeform 325"/>
                        <wps:cNvSpPr>
                          <a:spLocks/>
                        </wps:cNvSpPr>
                        <wps:spPr bwMode="auto">
                          <a:xfrm>
                            <a:off x="5" y="414"/>
                            <a:ext cx="6510" cy="20"/>
                          </a:xfrm>
                          <a:custGeom>
                            <a:avLst/>
                            <a:gdLst>
                              <a:gd name="T0" fmla="*/ 0 w 6510"/>
                              <a:gd name="T1" fmla="*/ 0 h 20"/>
                              <a:gd name="T2" fmla="*/ 6509 w 651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510" h="20">
                                <a:moveTo>
                                  <a:pt x="0" y="0"/>
                                </a:moveTo>
                                <a:lnTo>
                                  <a:pt x="6509" y="0"/>
                                </a:lnTo>
                              </a:path>
                            </a:pathLst>
                          </a:custGeom>
                          <a:noFill/>
                          <a:ln w="34451">
                            <a:solidFill>
                              <a:srgbClr val="BECDE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9" name="Freeform 326"/>
                        <wps:cNvSpPr>
                          <a:spLocks/>
                        </wps:cNvSpPr>
                        <wps:spPr bwMode="auto">
                          <a:xfrm>
                            <a:off x="5" y="406"/>
                            <a:ext cx="6510" cy="20"/>
                          </a:xfrm>
                          <a:custGeom>
                            <a:avLst/>
                            <a:gdLst>
                              <a:gd name="T0" fmla="*/ 0 w 6510"/>
                              <a:gd name="T1" fmla="*/ 0 h 20"/>
                              <a:gd name="T2" fmla="*/ 6509 w 651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510" h="20">
                                <a:moveTo>
                                  <a:pt x="0" y="0"/>
                                </a:moveTo>
                                <a:lnTo>
                                  <a:pt x="6509" y="0"/>
                                </a:lnTo>
                              </a:path>
                            </a:pathLst>
                          </a:custGeom>
                          <a:noFill/>
                          <a:ln w="34451">
                            <a:solidFill>
                              <a:srgbClr val="BFCEE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0" name="Freeform 327"/>
                        <wps:cNvSpPr>
                          <a:spLocks/>
                        </wps:cNvSpPr>
                        <wps:spPr bwMode="auto">
                          <a:xfrm>
                            <a:off x="5" y="398"/>
                            <a:ext cx="6510" cy="20"/>
                          </a:xfrm>
                          <a:custGeom>
                            <a:avLst/>
                            <a:gdLst>
                              <a:gd name="T0" fmla="*/ 0 w 6510"/>
                              <a:gd name="T1" fmla="*/ 0 h 20"/>
                              <a:gd name="T2" fmla="*/ 6509 w 651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510" h="20">
                                <a:moveTo>
                                  <a:pt x="0" y="0"/>
                                </a:moveTo>
                                <a:lnTo>
                                  <a:pt x="6509" y="0"/>
                                </a:lnTo>
                              </a:path>
                            </a:pathLst>
                          </a:custGeom>
                          <a:noFill/>
                          <a:ln w="34451">
                            <a:solidFill>
                              <a:srgbClr val="C0CFE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1" name="Freeform 328"/>
                        <wps:cNvSpPr>
                          <a:spLocks/>
                        </wps:cNvSpPr>
                        <wps:spPr bwMode="auto">
                          <a:xfrm>
                            <a:off x="5" y="390"/>
                            <a:ext cx="6510" cy="20"/>
                          </a:xfrm>
                          <a:custGeom>
                            <a:avLst/>
                            <a:gdLst>
                              <a:gd name="T0" fmla="*/ 0 w 6510"/>
                              <a:gd name="T1" fmla="*/ 0 h 20"/>
                              <a:gd name="T2" fmla="*/ 6509 w 651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510" h="20">
                                <a:moveTo>
                                  <a:pt x="0" y="0"/>
                                </a:moveTo>
                                <a:lnTo>
                                  <a:pt x="6509" y="0"/>
                                </a:lnTo>
                              </a:path>
                            </a:pathLst>
                          </a:custGeom>
                          <a:noFill/>
                          <a:ln w="34451">
                            <a:solidFill>
                              <a:srgbClr val="C1D0E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2" name="Freeform 329"/>
                        <wps:cNvSpPr>
                          <a:spLocks/>
                        </wps:cNvSpPr>
                        <wps:spPr bwMode="auto">
                          <a:xfrm>
                            <a:off x="5" y="382"/>
                            <a:ext cx="6510" cy="20"/>
                          </a:xfrm>
                          <a:custGeom>
                            <a:avLst/>
                            <a:gdLst>
                              <a:gd name="T0" fmla="*/ 0 w 6510"/>
                              <a:gd name="T1" fmla="*/ 0 h 20"/>
                              <a:gd name="T2" fmla="*/ 6509 w 651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510" h="20">
                                <a:moveTo>
                                  <a:pt x="0" y="0"/>
                                </a:moveTo>
                                <a:lnTo>
                                  <a:pt x="6509" y="0"/>
                                </a:lnTo>
                              </a:path>
                            </a:pathLst>
                          </a:custGeom>
                          <a:noFill/>
                          <a:ln w="34451">
                            <a:solidFill>
                              <a:srgbClr val="C2D0E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3" name="Freeform 330"/>
                        <wps:cNvSpPr>
                          <a:spLocks/>
                        </wps:cNvSpPr>
                        <wps:spPr bwMode="auto">
                          <a:xfrm>
                            <a:off x="5" y="374"/>
                            <a:ext cx="6510" cy="20"/>
                          </a:xfrm>
                          <a:custGeom>
                            <a:avLst/>
                            <a:gdLst>
                              <a:gd name="T0" fmla="*/ 0 w 6510"/>
                              <a:gd name="T1" fmla="*/ 0 h 20"/>
                              <a:gd name="T2" fmla="*/ 6509 w 651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510" h="20">
                                <a:moveTo>
                                  <a:pt x="0" y="0"/>
                                </a:moveTo>
                                <a:lnTo>
                                  <a:pt x="6509" y="0"/>
                                </a:lnTo>
                              </a:path>
                            </a:pathLst>
                          </a:custGeom>
                          <a:noFill/>
                          <a:ln w="34451">
                            <a:solidFill>
                              <a:srgbClr val="C3D1E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4" name="Freeform 331"/>
                        <wps:cNvSpPr>
                          <a:spLocks/>
                        </wps:cNvSpPr>
                        <wps:spPr bwMode="auto">
                          <a:xfrm>
                            <a:off x="5" y="366"/>
                            <a:ext cx="6510" cy="20"/>
                          </a:xfrm>
                          <a:custGeom>
                            <a:avLst/>
                            <a:gdLst>
                              <a:gd name="T0" fmla="*/ 0 w 6510"/>
                              <a:gd name="T1" fmla="*/ 0 h 20"/>
                              <a:gd name="T2" fmla="*/ 6509 w 651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510" h="20">
                                <a:moveTo>
                                  <a:pt x="0" y="0"/>
                                </a:moveTo>
                                <a:lnTo>
                                  <a:pt x="6509" y="0"/>
                                </a:lnTo>
                              </a:path>
                            </a:pathLst>
                          </a:custGeom>
                          <a:noFill/>
                          <a:ln w="34451">
                            <a:solidFill>
                              <a:srgbClr val="C4D2E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5" name="Freeform 332"/>
                        <wps:cNvSpPr>
                          <a:spLocks/>
                        </wps:cNvSpPr>
                        <wps:spPr bwMode="auto">
                          <a:xfrm>
                            <a:off x="5" y="359"/>
                            <a:ext cx="6510" cy="20"/>
                          </a:xfrm>
                          <a:custGeom>
                            <a:avLst/>
                            <a:gdLst>
                              <a:gd name="T0" fmla="*/ 0 w 6510"/>
                              <a:gd name="T1" fmla="*/ 0 h 20"/>
                              <a:gd name="T2" fmla="*/ 6509 w 651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510" h="20">
                                <a:moveTo>
                                  <a:pt x="0" y="0"/>
                                </a:moveTo>
                                <a:lnTo>
                                  <a:pt x="6509" y="0"/>
                                </a:lnTo>
                              </a:path>
                            </a:pathLst>
                          </a:custGeom>
                          <a:noFill/>
                          <a:ln w="34451">
                            <a:solidFill>
                              <a:srgbClr val="C5D3E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6" name="Freeform 333"/>
                        <wps:cNvSpPr>
                          <a:spLocks/>
                        </wps:cNvSpPr>
                        <wps:spPr bwMode="auto">
                          <a:xfrm>
                            <a:off x="5" y="351"/>
                            <a:ext cx="6510" cy="20"/>
                          </a:xfrm>
                          <a:custGeom>
                            <a:avLst/>
                            <a:gdLst>
                              <a:gd name="T0" fmla="*/ 0 w 6510"/>
                              <a:gd name="T1" fmla="*/ 0 h 20"/>
                              <a:gd name="T2" fmla="*/ 6509 w 651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510" h="20">
                                <a:moveTo>
                                  <a:pt x="0" y="0"/>
                                </a:moveTo>
                                <a:lnTo>
                                  <a:pt x="6509" y="0"/>
                                </a:lnTo>
                              </a:path>
                            </a:pathLst>
                          </a:custGeom>
                          <a:noFill/>
                          <a:ln w="34451">
                            <a:solidFill>
                              <a:srgbClr val="C6D3E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7" name="Freeform 334"/>
                        <wps:cNvSpPr>
                          <a:spLocks/>
                        </wps:cNvSpPr>
                        <wps:spPr bwMode="auto">
                          <a:xfrm>
                            <a:off x="5" y="343"/>
                            <a:ext cx="6510" cy="20"/>
                          </a:xfrm>
                          <a:custGeom>
                            <a:avLst/>
                            <a:gdLst>
                              <a:gd name="T0" fmla="*/ 0 w 6510"/>
                              <a:gd name="T1" fmla="*/ 0 h 20"/>
                              <a:gd name="T2" fmla="*/ 6509 w 651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510" h="20">
                                <a:moveTo>
                                  <a:pt x="0" y="0"/>
                                </a:moveTo>
                                <a:lnTo>
                                  <a:pt x="6509" y="0"/>
                                </a:lnTo>
                              </a:path>
                            </a:pathLst>
                          </a:custGeom>
                          <a:noFill/>
                          <a:ln w="34451">
                            <a:solidFill>
                              <a:srgbClr val="C7D4E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8" name="Freeform 335"/>
                        <wps:cNvSpPr>
                          <a:spLocks/>
                        </wps:cNvSpPr>
                        <wps:spPr bwMode="auto">
                          <a:xfrm>
                            <a:off x="5" y="335"/>
                            <a:ext cx="6510" cy="20"/>
                          </a:xfrm>
                          <a:custGeom>
                            <a:avLst/>
                            <a:gdLst>
                              <a:gd name="T0" fmla="*/ 0 w 6510"/>
                              <a:gd name="T1" fmla="*/ 0 h 20"/>
                              <a:gd name="T2" fmla="*/ 6509 w 651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510" h="20">
                                <a:moveTo>
                                  <a:pt x="0" y="0"/>
                                </a:moveTo>
                                <a:lnTo>
                                  <a:pt x="6509" y="0"/>
                                </a:lnTo>
                              </a:path>
                            </a:pathLst>
                          </a:custGeom>
                          <a:noFill/>
                          <a:ln w="34451">
                            <a:solidFill>
                              <a:srgbClr val="C8D5E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9" name="Freeform 336"/>
                        <wps:cNvSpPr>
                          <a:spLocks/>
                        </wps:cNvSpPr>
                        <wps:spPr bwMode="auto">
                          <a:xfrm>
                            <a:off x="5" y="327"/>
                            <a:ext cx="6510" cy="20"/>
                          </a:xfrm>
                          <a:custGeom>
                            <a:avLst/>
                            <a:gdLst>
                              <a:gd name="T0" fmla="*/ 0 w 6510"/>
                              <a:gd name="T1" fmla="*/ 0 h 20"/>
                              <a:gd name="T2" fmla="*/ 6509 w 651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510" h="20">
                                <a:moveTo>
                                  <a:pt x="0" y="0"/>
                                </a:moveTo>
                                <a:lnTo>
                                  <a:pt x="6509" y="0"/>
                                </a:lnTo>
                              </a:path>
                            </a:pathLst>
                          </a:custGeom>
                          <a:noFill/>
                          <a:ln w="34451">
                            <a:solidFill>
                              <a:srgbClr val="CAD6E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0" name="Freeform 337"/>
                        <wps:cNvSpPr>
                          <a:spLocks/>
                        </wps:cNvSpPr>
                        <wps:spPr bwMode="auto">
                          <a:xfrm>
                            <a:off x="5" y="319"/>
                            <a:ext cx="6510" cy="20"/>
                          </a:xfrm>
                          <a:custGeom>
                            <a:avLst/>
                            <a:gdLst>
                              <a:gd name="T0" fmla="*/ 0 w 6510"/>
                              <a:gd name="T1" fmla="*/ 0 h 20"/>
                              <a:gd name="T2" fmla="*/ 6509 w 651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510" h="20">
                                <a:moveTo>
                                  <a:pt x="0" y="0"/>
                                </a:moveTo>
                                <a:lnTo>
                                  <a:pt x="6509" y="0"/>
                                </a:lnTo>
                              </a:path>
                            </a:pathLst>
                          </a:custGeom>
                          <a:noFill/>
                          <a:ln w="34451">
                            <a:solidFill>
                              <a:srgbClr val="CBD7E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1" name="Freeform 338"/>
                        <wps:cNvSpPr>
                          <a:spLocks/>
                        </wps:cNvSpPr>
                        <wps:spPr bwMode="auto">
                          <a:xfrm>
                            <a:off x="5" y="311"/>
                            <a:ext cx="6510" cy="20"/>
                          </a:xfrm>
                          <a:custGeom>
                            <a:avLst/>
                            <a:gdLst>
                              <a:gd name="T0" fmla="*/ 0 w 6510"/>
                              <a:gd name="T1" fmla="*/ 0 h 20"/>
                              <a:gd name="T2" fmla="*/ 6509 w 651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510" h="20">
                                <a:moveTo>
                                  <a:pt x="0" y="0"/>
                                </a:moveTo>
                                <a:lnTo>
                                  <a:pt x="6509" y="0"/>
                                </a:lnTo>
                              </a:path>
                            </a:pathLst>
                          </a:custGeom>
                          <a:noFill/>
                          <a:ln w="34451">
                            <a:solidFill>
                              <a:srgbClr val="CCD7E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2" name="Freeform 339"/>
                        <wps:cNvSpPr>
                          <a:spLocks/>
                        </wps:cNvSpPr>
                        <wps:spPr bwMode="auto">
                          <a:xfrm>
                            <a:off x="5" y="303"/>
                            <a:ext cx="6510" cy="20"/>
                          </a:xfrm>
                          <a:custGeom>
                            <a:avLst/>
                            <a:gdLst>
                              <a:gd name="T0" fmla="*/ 0 w 6510"/>
                              <a:gd name="T1" fmla="*/ 0 h 20"/>
                              <a:gd name="T2" fmla="*/ 6509 w 651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510" h="20">
                                <a:moveTo>
                                  <a:pt x="0" y="0"/>
                                </a:moveTo>
                                <a:lnTo>
                                  <a:pt x="6509" y="0"/>
                                </a:lnTo>
                              </a:path>
                            </a:pathLst>
                          </a:custGeom>
                          <a:noFill/>
                          <a:ln w="34451">
                            <a:solidFill>
                              <a:srgbClr val="CDD8E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3" name="Freeform 340"/>
                        <wps:cNvSpPr>
                          <a:spLocks/>
                        </wps:cNvSpPr>
                        <wps:spPr bwMode="auto">
                          <a:xfrm>
                            <a:off x="5" y="295"/>
                            <a:ext cx="6510" cy="20"/>
                          </a:xfrm>
                          <a:custGeom>
                            <a:avLst/>
                            <a:gdLst>
                              <a:gd name="T0" fmla="*/ 0 w 6510"/>
                              <a:gd name="T1" fmla="*/ 0 h 20"/>
                              <a:gd name="T2" fmla="*/ 6509 w 651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510" h="20">
                                <a:moveTo>
                                  <a:pt x="0" y="0"/>
                                </a:moveTo>
                                <a:lnTo>
                                  <a:pt x="6509" y="0"/>
                                </a:lnTo>
                              </a:path>
                            </a:pathLst>
                          </a:custGeom>
                          <a:noFill/>
                          <a:ln w="34451">
                            <a:solidFill>
                              <a:srgbClr val="CED9E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4" name="Freeform 341"/>
                        <wps:cNvSpPr>
                          <a:spLocks/>
                        </wps:cNvSpPr>
                        <wps:spPr bwMode="auto">
                          <a:xfrm>
                            <a:off x="5" y="287"/>
                            <a:ext cx="6510" cy="20"/>
                          </a:xfrm>
                          <a:custGeom>
                            <a:avLst/>
                            <a:gdLst>
                              <a:gd name="T0" fmla="*/ 0 w 6510"/>
                              <a:gd name="T1" fmla="*/ 0 h 20"/>
                              <a:gd name="T2" fmla="*/ 6509 w 651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510" h="20">
                                <a:moveTo>
                                  <a:pt x="0" y="0"/>
                                </a:moveTo>
                                <a:lnTo>
                                  <a:pt x="6509" y="0"/>
                                </a:lnTo>
                              </a:path>
                            </a:pathLst>
                          </a:custGeom>
                          <a:noFill/>
                          <a:ln w="34451">
                            <a:solidFill>
                              <a:srgbClr val="CFDAE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5" name="Freeform 342"/>
                        <wps:cNvSpPr>
                          <a:spLocks/>
                        </wps:cNvSpPr>
                        <wps:spPr bwMode="auto">
                          <a:xfrm>
                            <a:off x="5" y="279"/>
                            <a:ext cx="6510" cy="20"/>
                          </a:xfrm>
                          <a:custGeom>
                            <a:avLst/>
                            <a:gdLst>
                              <a:gd name="T0" fmla="*/ 0 w 6510"/>
                              <a:gd name="T1" fmla="*/ 0 h 20"/>
                              <a:gd name="T2" fmla="*/ 6509 w 651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510" h="20">
                                <a:moveTo>
                                  <a:pt x="0" y="0"/>
                                </a:moveTo>
                                <a:lnTo>
                                  <a:pt x="6509" y="0"/>
                                </a:lnTo>
                              </a:path>
                            </a:pathLst>
                          </a:custGeom>
                          <a:noFill/>
                          <a:ln w="34451">
                            <a:solidFill>
                              <a:srgbClr val="D0DAE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6" name="Freeform 343"/>
                        <wps:cNvSpPr>
                          <a:spLocks/>
                        </wps:cNvSpPr>
                        <wps:spPr bwMode="auto">
                          <a:xfrm>
                            <a:off x="5" y="271"/>
                            <a:ext cx="6510" cy="20"/>
                          </a:xfrm>
                          <a:custGeom>
                            <a:avLst/>
                            <a:gdLst>
                              <a:gd name="T0" fmla="*/ 0 w 6510"/>
                              <a:gd name="T1" fmla="*/ 0 h 20"/>
                              <a:gd name="T2" fmla="*/ 6509 w 651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510" h="20">
                                <a:moveTo>
                                  <a:pt x="0" y="0"/>
                                </a:moveTo>
                                <a:lnTo>
                                  <a:pt x="6509" y="0"/>
                                </a:lnTo>
                              </a:path>
                            </a:pathLst>
                          </a:custGeom>
                          <a:noFill/>
                          <a:ln w="34451">
                            <a:solidFill>
                              <a:srgbClr val="D1DBE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7" name="Freeform 344"/>
                        <wps:cNvSpPr>
                          <a:spLocks/>
                        </wps:cNvSpPr>
                        <wps:spPr bwMode="auto">
                          <a:xfrm>
                            <a:off x="5" y="263"/>
                            <a:ext cx="6510" cy="20"/>
                          </a:xfrm>
                          <a:custGeom>
                            <a:avLst/>
                            <a:gdLst>
                              <a:gd name="T0" fmla="*/ 0 w 6510"/>
                              <a:gd name="T1" fmla="*/ 0 h 20"/>
                              <a:gd name="T2" fmla="*/ 6509 w 651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510" h="20">
                                <a:moveTo>
                                  <a:pt x="0" y="0"/>
                                </a:moveTo>
                                <a:lnTo>
                                  <a:pt x="6509" y="0"/>
                                </a:lnTo>
                              </a:path>
                            </a:pathLst>
                          </a:custGeom>
                          <a:noFill/>
                          <a:ln w="34451">
                            <a:solidFill>
                              <a:srgbClr val="D2DCE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8" name="Freeform 345"/>
                        <wps:cNvSpPr>
                          <a:spLocks/>
                        </wps:cNvSpPr>
                        <wps:spPr bwMode="auto">
                          <a:xfrm>
                            <a:off x="5" y="255"/>
                            <a:ext cx="6510" cy="20"/>
                          </a:xfrm>
                          <a:custGeom>
                            <a:avLst/>
                            <a:gdLst>
                              <a:gd name="T0" fmla="*/ 0 w 6510"/>
                              <a:gd name="T1" fmla="*/ 0 h 20"/>
                              <a:gd name="T2" fmla="*/ 6509 w 651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510" h="20">
                                <a:moveTo>
                                  <a:pt x="0" y="0"/>
                                </a:moveTo>
                                <a:lnTo>
                                  <a:pt x="6509" y="0"/>
                                </a:lnTo>
                              </a:path>
                            </a:pathLst>
                          </a:custGeom>
                          <a:noFill/>
                          <a:ln w="34451">
                            <a:solidFill>
                              <a:srgbClr val="D3DDE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9" name="Freeform 346"/>
                        <wps:cNvSpPr>
                          <a:spLocks/>
                        </wps:cNvSpPr>
                        <wps:spPr bwMode="auto">
                          <a:xfrm>
                            <a:off x="5" y="247"/>
                            <a:ext cx="6510" cy="20"/>
                          </a:xfrm>
                          <a:custGeom>
                            <a:avLst/>
                            <a:gdLst>
                              <a:gd name="T0" fmla="*/ 0 w 6510"/>
                              <a:gd name="T1" fmla="*/ 0 h 20"/>
                              <a:gd name="T2" fmla="*/ 6509 w 651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510" h="20">
                                <a:moveTo>
                                  <a:pt x="0" y="0"/>
                                </a:moveTo>
                                <a:lnTo>
                                  <a:pt x="6509" y="0"/>
                                </a:lnTo>
                              </a:path>
                            </a:pathLst>
                          </a:custGeom>
                          <a:noFill/>
                          <a:ln w="34451">
                            <a:solidFill>
                              <a:srgbClr val="D5DEE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0" name="Freeform 347"/>
                        <wps:cNvSpPr>
                          <a:spLocks/>
                        </wps:cNvSpPr>
                        <wps:spPr bwMode="auto">
                          <a:xfrm>
                            <a:off x="5" y="240"/>
                            <a:ext cx="6510" cy="20"/>
                          </a:xfrm>
                          <a:custGeom>
                            <a:avLst/>
                            <a:gdLst>
                              <a:gd name="T0" fmla="*/ 0 w 6510"/>
                              <a:gd name="T1" fmla="*/ 0 h 20"/>
                              <a:gd name="T2" fmla="*/ 6509 w 651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510" h="20">
                                <a:moveTo>
                                  <a:pt x="0" y="0"/>
                                </a:moveTo>
                                <a:lnTo>
                                  <a:pt x="6509" y="0"/>
                                </a:lnTo>
                              </a:path>
                            </a:pathLst>
                          </a:custGeom>
                          <a:noFill/>
                          <a:ln w="34451">
                            <a:solidFill>
                              <a:srgbClr val="D6DEE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1" name="Freeform 348"/>
                        <wps:cNvSpPr>
                          <a:spLocks/>
                        </wps:cNvSpPr>
                        <wps:spPr bwMode="auto">
                          <a:xfrm>
                            <a:off x="5" y="232"/>
                            <a:ext cx="6510" cy="20"/>
                          </a:xfrm>
                          <a:custGeom>
                            <a:avLst/>
                            <a:gdLst>
                              <a:gd name="T0" fmla="*/ 0 w 6510"/>
                              <a:gd name="T1" fmla="*/ 0 h 20"/>
                              <a:gd name="T2" fmla="*/ 6509 w 651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510" h="20">
                                <a:moveTo>
                                  <a:pt x="0" y="0"/>
                                </a:moveTo>
                                <a:lnTo>
                                  <a:pt x="6509" y="0"/>
                                </a:lnTo>
                              </a:path>
                            </a:pathLst>
                          </a:custGeom>
                          <a:noFill/>
                          <a:ln w="34451">
                            <a:solidFill>
                              <a:srgbClr val="D7DFE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2" name="Freeform 349"/>
                        <wps:cNvSpPr>
                          <a:spLocks/>
                        </wps:cNvSpPr>
                        <wps:spPr bwMode="auto">
                          <a:xfrm>
                            <a:off x="5" y="224"/>
                            <a:ext cx="6510" cy="20"/>
                          </a:xfrm>
                          <a:custGeom>
                            <a:avLst/>
                            <a:gdLst>
                              <a:gd name="T0" fmla="*/ 0 w 6510"/>
                              <a:gd name="T1" fmla="*/ 0 h 20"/>
                              <a:gd name="T2" fmla="*/ 6509 w 651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510" h="20">
                                <a:moveTo>
                                  <a:pt x="0" y="0"/>
                                </a:moveTo>
                                <a:lnTo>
                                  <a:pt x="6509" y="0"/>
                                </a:lnTo>
                              </a:path>
                            </a:pathLst>
                          </a:custGeom>
                          <a:noFill/>
                          <a:ln w="34451">
                            <a:solidFill>
                              <a:srgbClr val="D8E0E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3" name="Freeform 350"/>
                        <wps:cNvSpPr>
                          <a:spLocks/>
                        </wps:cNvSpPr>
                        <wps:spPr bwMode="auto">
                          <a:xfrm>
                            <a:off x="5" y="216"/>
                            <a:ext cx="6510" cy="20"/>
                          </a:xfrm>
                          <a:custGeom>
                            <a:avLst/>
                            <a:gdLst>
                              <a:gd name="T0" fmla="*/ 0 w 6510"/>
                              <a:gd name="T1" fmla="*/ 0 h 20"/>
                              <a:gd name="T2" fmla="*/ 6509 w 651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510" h="20">
                                <a:moveTo>
                                  <a:pt x="0" y="0"/>
                                </a:moveTo>
                                <a:lnTo>
                                  <a:pt x="6509" y="0"/>
                                </a:lnTo>
                              </a:path>
                            </a:pathLst>
                          </a:custGeom>
                          <a:noFill/>
                          <a:ln w="34451">
                            <a:solidFill>
                              <a:srgbClr val="D9E1E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4" name="Freeform 351"/>
                        <wps:cNvSpPr>
                          <a:spLocks/>
                        </wps:cNvSpPr>
                        <wps:spPr bwMode="auto">
                          <a:xfrm>
                            <a:off x="5" y="208"/>
                            <a:ext cx="6510" cy="20"/>
                          </a:xfrm>
                          <a:custGeom>
                            <a:avLst/>
                            <a:gdLst>
                              <a:gd name="T0" fmla="*/ 0 w 6510"/>
                              <a:gd name="T1" fmla="*/ 0 h 20"/>
                              <a:gd name="T2" fmla="*/ 6509 w 651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510" h="20">
                                <a:moveTo>
                                  <a:pt x="0" y="0"/>
                                </a:moveTo>
                                <a:lnTo>
                                  <a:pt x="6509" y="0"/>
                                </a:lnTo>
                              </a:path>
                            </a:pathLst>
                          </a:custGeom>
                          <a:noFill/>
                          <a:ln w="34451">
                            <a:solidFill>
                              <a:srgbClr val="DAE2E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5" name="Freeform 352"/>
                        <wps:cNvSpPr>
                          <a:spLocks/>
                        </wps:cNvSpPr>
                        <wps:spPr bwMode="auto">
                          <a:xfrm>
                            <a:off x="5" y="200"/>
                            <a:ext cx="6510" cy="20"/>
                          </a:xfrm>
                          <a:custGeom>
                            <a:avLst/>
                            <a:gdLst>
                              <a:gd name="T0" fmla="*/ 0 w 6510"/>
                              <a:gd name="T1" fmla="*/ 0 h 20"/>
                              <a:gd name="T2" fmla="*/ 6509 w 651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510" h="20">
                                <a:moveTo>
                                  <a:pt x="0" y="0"/>
                                </a:moveTo>
                                <a:lnTo>
                                  <a:pt x="6509" y="0"/>
                                </a:lnTo>
                              </a:path>
                            </a:pathLst>
                          </a:custGeom>
                          <a:noFill/>
                          <a:ln w="34451">
                            <a:solidFill>
                              <a:srgbClr val="DBE3E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6" name="Freeform 353"/>
                        <wps:cNvSpPr>
                          <a:spLocks/>
                        </wps:cNvSpPr>
                        <wps:spPr bwMode="auto">
                          <a:xfrm>
                            <a:off x="5" y="192"/>
                            <a:ext cx="6510" cy="20"/>
                          </a:xfrm>
                          <a:custGeom>
                            <a:avLst/>
                            <a:gdLst>
                              <a:gd name="T0" fmla="*/ 0 w 6510"/>
                              <a:gd name="T1" fmla="*/ 0 h 20"/>
                              <a:gd name="T2" fmla="*/ 6509 w 651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510" h="20">
                                <a:moveTo>
                                  <a:pt x="0" y="0"/>
                                </a:moveTo>
                                <a:lnTo>
                                  <a:pt x="6509" y="0"/>
                                </a:lnTo>
                              </a:path>
                            </a:pathLst>
                          </a:custGeom>
                          <a:noFill/>
                          <a:ln w="34451">
                            <a:solidFill>
                              <a:srgbClr val="DDE4F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7" name="Freeform 354"/>
                        <wps:cNvSpPr>
                          <a:spLocks/>
                        </wps:cNvSpPr>
                        <wps:spPr bwMode="auto">
                          <a:xfrm>
                            <a:off x="5" y="184"/>
                            <a:ext cx="6510" cy="20"/>
                          </a:xfrm>
                          <a:custGeom>
                            <a:avLst/>
                            <a:gdLst>
                              <a:gd name="T0" fmla="*/ 0 w 6510"/>
                              <a:gd name="T1" fmla="*/ 0 h 20"/>
                              <a:gd name="T2" fmla="*/ 6509 w 651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510" h="20">
                                <a:moveTo>
                                  <a:pt x="0" y="0"/>
                                </a:moveTo>
                                <a:lnTo>
                                  <a:pt x="6509" y="0"/>
                                </a:lnTo>
                              </a:path>
                            </a:pathLst>
                          </a:custGeom>
                          <a:noFill/>
                          <a:ln w="34451">
                            <a:solidFill>
                              <a:srgbClr val="DEE4F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8" name="Freeform 355"/>
                        <wps:cNvSpPr>
                          <a:spLocks/>
                        </wps:cNvSpPr>
                        <wps:spPr bwMode="auto">
                          <a:xfrm>
                            <a:off x="5" y="176"/>
                            <a:ext cx="6510" cy="20"/>
                          </a:xfrm>
                          <a:custGeom>
                            <a:avLst/>
                            <a:gdLst>
                              <a:gd name="T0" fmla="*/ 0 w 6510"/>
                              <a:gd name="T1" fmla="*/ 0 h 20"/>
                              <a:gd name="T2" fmla="*/ 6509 w 651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510" h="20">
                                <a:moveTo>
                                  <a:pt x="0" y="0"/>
                                </a:moveTo>
                                <a:lnTo>
                                  <a:pt x="6509" y="0"/>
                                </a:lnTo>
                              </a:path>
                            </a:pathLst>
                          </a:custGeom>
                          <a:noFill/>
                          <a:ln w="34451">
                            <a:solidFill>
                              <a:srgbClr val="DFE5F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9" name="Freeform 356"/>
                        <wps:cNvSpPr>
                          <a:spLocks/>
                        </wps:cNvSpPr>
                        <wps:spPr bwMode="auto">
                          <a:xfrm>
                            <a:off x="5" y="168"/>
                            <a:ext cx="6510" cy="20"/>
                          </a:xfrm>
                          <a:custGeom>
                            <a:avLst/>
                            <a:gdLst>
                              <a:gd name="T0" fmla="*/ 0 w 6510"/>
                              <a:gd name="T1" fmla="*/ 0 h 20"/>
                              <a:gd name="T2" fmla="*/ 6509 w 651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510" h="20">
                                <a:moveTo>
                                  <a:pt x="0" y="0"/>
                                </a:moveTo>
                                <a:lnTo>
                                  <a:pt x="6509" y="0"/>
                                </a:lnTo>
                              </a:path>
                            </a:pathLst>
                          </a:custGeom>
                          <a:noFill/>
                          <a:ln w="34451">
                            <a:solidFill>
                              <a:srgbClr val="E0E6F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0" name="Freeform 357"/>
                        <wps:cNvSpPr>
                          <a:spLocks/>
                        </wps:cNvSpPr>
                        <wps:spPr bwMode="auto">
                          <a:xfrm>
                            <a:off x="5" y="160"/>
                            <a:ext cx="6510" cy="20"/>
                          </a:xfrm>
                          <a:custGeom>
                            <a:avLst/>
                            <a:gdLst>
                              <a:gd name="T0" fmla="*/ 0 w 6510"/>
                              <a:gd name="T1" fmla="*/ 0 h 20"/>
                              <a:gd name="T2" fmla="*/ 6509 w 651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510" h="20">
                                <a:moveTo>
                                  <a:pt x="0" y="0"/>
                                </a:moveTo>
                                <a:lnTo>
                                  <a:pt x="6509" y="0"/>
                                </a:lnTo>
                              </a:path>
                            </a:pathLst>
                          </a:custGeom>
                          <a:noFill/>
                          <a:ln w="34451">
                            <a:solidFill>
                              <a:srgbClr val="E1E7F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1" name="Freeform 358"/>
                        <wps:cNvSpPr>
                          <a:spLocks/>
                        </wps:cNvSpPr>
                        <wps:spPr bwMode="auto">
                          <a:xfrm>
                            <a:off x="5" y="152"/>
                            <a:ext cx="6510" cy="20"/>
                          </a:xfrm>
                          <a:custGeom>
                            <a:avLst/>
                            <a:gdLst>
                              <a:gd name="T0" fmla="*/ 0 w 6510"/>
                              <a:gd name="T1" fmla="*/ 0 h 20"/>
                              <a:gd name="T2" fmla="*/ 6509 w 651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510" h="20">
                                <a:moveTo>
                                  <a:pt x="0" y="0"/>
                                </a:moveTo>
                                <a:lnTo>
                                  <a:pt x="6509" y="0"/>
                                </a:lnTo>
                              </a:path>
                            </a:pathLst>
                          </a:custGeom>
                          <a:noFill/>
                          <a:ln w="34451">
                            <a:solidFill>
                              <a:srgbClr val="E2E8F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2" name="Freeform 359"/>
                        <wps:cNvSpPr>
                          <a:spLocks/>
                        </wps:cNvSpPr>
                        <wps:spPr bwMode="auto">
                          <a:xfrm>
                            <a:off x="5" y="144"/>
                            <a:ext cx="6510" cy="20"/>
                          </a:xfrm>
                          <a:custGeom>
                            <a:avLst/>
                            <a:gdLst>
                              <a:gd name="T0" fmla="*/ 0 w 6510"/>
                              <a:gd name="T1" fmla="*/ 0 h 20"/>
                              <a:gd name="T2" fmla="*/ 6509 w 651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510" h="20">
                                <a:moveTo>
                                  <a:pt x="0" y="0"/>
                                </a:moveTo>
                                <a:lnTo>
                                  <a:pt x="6509" y="0"/>
                                </a:lnTo>
                              </a:path>
                            </a:pathLst>
                          </a:custGeom>
                          <a:noFill/>
                          <a:ln w="34451">
                            <a:solidFill>
                              <a:srgbClr val="E4E9F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3" name="Freeform 360"/>
                        <wps:cNvSpPr>
                          <a:spLocks/>
                        </wps:cNvSpPr>
                        <wps:spPr bwMode="auto">
                          <a:xfrm>
                            <a:off x="5" y="136"/>
                            <a:ext cx="6510" cy="20"/>
                          </a:xfrm>
                          <a:custGeom>
                            <a:avLst/>
                            <a:gdLst>
                              <a:gd name="T0" fmla="*/ 0 w 6510"/>
                              <a:gd name="T1" fmla="*/ 0 h 20"/>
                              <a:gd name="T2" fmla="*/ 6509 w 651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510" h="20">
                                <a:moveTo>
                                  <a:pt x="0" y="0"/>
                                </a:moveTo>
                                <a:lnTo>
                                  <a:pt x="6509" y="0"/>
                                </a:lnTo>
                              </a:path>
                            </a:pathLst>
                          </a:custGeom>
                          <a:noFill/>
                          <a:ln w="34451">
                            <a:solidFill>
                              <a:srgbClr val="E5EAF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4" name="Freeform 361"/>
                        <wps:cNvSpPr>
                          <a:spLocks/>
                        </wps:cNvSpPr>
                        <wps:spPr bwMode="auto">
                          <a:xfrm>
                            <a:off x="5" y="128"/>
                            <a:ext cx="6510" cy="20"/>
                          </a:xfrm>
                          <a:custGeom>
                            <a:avLst/>
                            <a:gdLst>
                              <a:gd name="T0" fmla="*/ 0 w 6510"/>
                              <a:gd name="T1" fmla="*/ 0 h 20"/>
                              <a:gd name="T2" fmla="*/ 6509 w 651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510" h="20">
                                <a:moveTo>
                                  <a:pt x="0" y="0"/>
                                </a:moveTo>
                                <a:lnTo>
                                  <a:pt x="6509" y="0"/>
                                </a:lnTo>
                              </a:path>
                            </a:pathLst>
                          </a:custGeom>
                          <a:noFill/>
                          <a:ln w="34451">
                            <a:solidFill>
                              <a:srgbClr val="E6EBF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5" name="Freeform 362"/>
                        <wps:cNvSpPr>
                          <a:spLocks/>
                        </wps:cNvSpPr>
                        <wps:spPr bwMode="auto">
                          <a:xfrm>
                            <a:off x="5" y="121"/>
                            <a:ext cx="6510" cy="20"/>
                          </a:xfrm>
                          <a:custGeom>
                            <a:avLst/>
                            <a:gdLst>
                              <a:gd name="T0" fmla="*/ 0 w 6510"/>
                              <a:gd name="T1" fmla="*/ 0 h 20"/>
                              <a:gd name="T2" fmla="*/ 6509 w 651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510" h="20">
                                <a:moveTo>
                                  <a:pt x="0" y="0"/>
                                </a:moveTo>
                                <a:lnTo>
                                  <a:pt x="6509" y="0"/>
                                </a:lnTo>
                              </a:path>
                            </a:pathLst>
                          </a:custGeom>
                          <a:noFill/>
                          <a:ln w="34451">
                            <a:solidFill>
                              <a:srgbClr val="E7ECF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6" name="Freeform 363"/>
                        <wps:cNvSpPr>
                          <a:spLocks/>
                        </wps:cNvSpPr>
                        <wps:spPr bwMode="auto">
                          <a:xfrm>
                            <a:off x="5" y="113"/>
                            <a:ext cx="6510" cy="20"/>
                          </a:xfrm>
                          <a:custGeom>
                            <a:avLst/>
                            <a:gdLst>
                              <a:gd name="T0" fmla="*/ 0 w 6510"/>
                              <a:gd name="T1" fmla="*/ 0 h 20"/>
                              <a:gd name="T2" fmla="*/ 6509 w 651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510" h="20">
                                <a:moveTo>
                                  <a:pt x="0" y="0"/>
                                </a:moveTo>
                                <a:lnTo>
                                  <a:pt x="6509" y="0"/>
                                </a:lnTo>
                              </a:path>
                            </a:pathLst>
                          </a:custGeom>
                          <a:noFill/>
                          <a:ln w="34451">
                            <a:solidFill>
                              <a:srgbClr val="E8EDF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7" name="Freeform 364"/>
                        <wps:cNvSpPr>
                          <a:spLocks/>
                        </wps:cNvSpPr>
                        <wps:spPr bwMode="auto">
                          <a:xfrm>
                            <a:off x="5" y="105"/>
                            <a:ext cx="6510" cy="20"/>
                          </a:xfrm>
                          <a:custGeom>
                            <a:avLst/>
                            <a:gdLst>
                              <a:gd name="T0" fmla="*/ 0 w 6510"/>
                              <a:gd name="T1" fmla="*/ 0 h 20"/>
                              <a:gd name="T2" fmla="*/ 6509 w 651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510" h="20">
                                <a:moveTo>
                                  <a:pt x="0" y="0"/>
                                </a:moveTo>
                                <a:lnTo>
                                  <a:pt x="6509" y="0"/>
                                </a:lnTo>
                              </a:path>
                            </a:pathLst>
                          </a:custGeom>
                          <a:noFill/>
                          <a:ln w="34451">
                            <a:solidFill>
                              <a:srgbClr val="EAEEF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8" name="Freeform 365"/>
                        <wps:cNvSpPr>
                          <a:spLocks/>
                        </wps:cNvSpPr>
                        <wps:spPr bwMode="auto">
                          <a:xfrm>
                            <a:off x="5" y="97"/>
                            <a:ext cx="6510" cy="20"/>
                          </a:xfrm>
                          <a:custGeom>
                            <a:avLst/>
                            <a:gdLst>
                              <a:gd name="T0" fmla="*/ 0 w 6510"/>
                              <a:gd name="T1" fmla="*/ 0 h 20"/>
                              <a:gd name="T2" fmla="*/ 6509 w 651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510" h="20">
                                <a:moveTo>
                                  <a:pt x="0" y="0"/>
                                </a:moveTo>
                                <a:lnTo>
                                  <a:pt x="6509" y="0"/>
                                </a:lnTo>
                              </a:path>
                            </a:pathLst>
                          </a:custGeom>
                          <a:noFill/>
                          <a:ln w="34451">
                            <a:solidFill>
                              <a:srgbClr val="EBEFF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9" name="Freeform 366"/>
                        <wps:cNvSpPr>
                          <a:spLocks/>
                        </wps:cNvSpPr>
                        <wps:spPr bwMode="auto">
                          <a:xfrm>
                            <a:off x="5" y="89"/>
                            <a:ext cx="6510" cy="20"/>
                          </a:xfrm>
                          <a:custGeom>
                            <a:avLst/>
                            <a:gdLst>
                              <a:gd name="T0" fmla="*/ 0 w 6510"/>
                              <a:gd name="T1" fmla="*/ 0 h 20"/>
                              <a:gd name="T2" fmla="*/ 6509 w 651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510" h="20">
                                <a:moveTo>
                                  <a:pt x="0" y="0"/>
                                </a:moveTo>
                                <a:lnTo>
                                  <a:pt x="6509" y="0"/>
                                </a:lnTo>
                              </a:path>
                            </a:pathLst>
                          </a:custGeom>
                          <a:noFill/>
                          <a:ln w="34451">
                            <a:solidFill>
                              <a:srgbClr val="ECF0F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0" name="Freeform 367"/>
                        <wps:cNvSpPr>
                          <a:spLocks/>
                        </wps:cNvSpPr>
                        <wps:spPr bwMode="auto">
                          <a:xfrm>
                            <a:off x="5" y="81"/>
                            <a:ext cx="6510" cy="20"/>
                          </a:xfrm>
                          <a:custGeom>
                            <a:avLst/>
                            <a:gdLst>
                              <a:gd name="T0" fmla="*/ 0 w 6510"/>
                              <a:gd name="T1" fmla="*/ 0 h 20"/>
                              <a:gd name="T2" fmla="*/ 6509 w 651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510" h="20">
                                <a:moveTo>
                                  <a:pt x="0" y="0"/>
                                </a:moveTo>
                                <a:lnTo>
                                  <a:pt x="6509" y="0"/>
                                </a:lnTo>
                              </a:path>
                            </a:pathLst>
                          </a:custGeom>
                          <a:noFill/>
                          <a:ln w="34451">
                            <a:solidFill>
                              <a:srgbClr val="EDF1F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1" name="Freeform 368"/>
                        <wps:cNvSpPr>
                          <a:spLocks/>
                        </wps:cNvSpPr>
                        <wps:spPr bwMode="auto">
                          <a:xfrm>
                            <a:off x="5" y="73"/>
                            <a:ext cx="6510" cy="20"/>
                          </a:xfrm>
                          <a:custGeom>
                            <a:avLst/>
                            <a:gdLst>
                              <a:gd name="T0" fmla="*/ 0 w 6510"/>
                              <a:gd name="T1" fmla="*/ 0 h 20"/>
                              <a:gd name="T2" fmla="*/ 6509 w 651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510" h="20">
                                <a:moveTo>
                                  <a:pt x="0" y="0"/>
                                </a:moveTo>
                                <a:lnTo>
                                  <a:pt x="6509" y="0"/>
                                </a:lnTo>
                              </a:path>
                            </a:pathLst>
                          </a:custGeom>
                          <a:noFill/>
                          <a:ln w="34451">
                            <a:solidFill>
                              <a:srgbClr val="EFF2F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2" name="Freeform 369"/>
                        <wps:cNvSpPr>
                          <a:spLocks/>
                        </wps:cNvSpPr>
                        <wps:spPr bwMode="auto">
                          <a:xfrm>
                            <a:off x="5" y="65"/>
                            <a:ext cx="6510" cy="20"/>
                          </a:xfrm>
                          <a:custGeom>
                            <a:avLst/>
                            <a:gdLst>
                              <a:gd name="T0" fmla="*/ 0 w 6510"/>
                              <a:gd name="T1" fmla="*/ 0 h 20"/>
                              <a:gd name="T2" fmla="*/ 6509 w 651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510" h="20">
                                <a:moveTo>
                                  <a:pt x="0" y="0"/>
                                </a:moveTo>
                                <a:lnTo>
                                  <a:pt x="6509" y="0"/>
                                </a:lnTo>
                              </a:path>
                            </a:pathLst>
                          </a:custGeom>
                          <a:noFill/>
                          <a:ln w="34451">
                            <a:solidFill>
                              <a:srgbClr val="F0F3F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3" name="Freeform 370"/>
                        <wps:cNvSpPr>
                          <a:spLocks/>
                        </wps:cNvSpPr>
                        <wps:spPr bwMode="auto">
                          <a:xfrm>
                            <a:off x="5" y="57"/>
                            <a:ext cx="6510" cy="20"/>
                          </a:xfrm>
                          <a:custGeom>
                            <a:avLst/>
                            <a:gdLst>
                              <a:gd name="T0" fmla="*/ 0 w 6510"/>
                              <a:gd name="T1" fmla="*/ 0 h 20"/>
                              <a:gd name="T2" fmla="*/ 6509 w 651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510" h="20">
                                <a:moveTo>
                                  <a:pt x="0" y="0"/>
                                </a:moveTo>
                                <a:lnTo>
                                  <a:pt x="6509" y="0"/>
                                </a:lnTo>
                              </a:path>
                            </a:pathLst>
                          </a:custGeom>
                          <a:noFill/>
                          <a:ln w="34451">
                            <a:solidFill>
                              <a:srgbClr val="F1F4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4" name="Freeform 371"/>
                        <wps:cNvSpPr>
                          <a:spLocks/>
                        </wps:cNvSpPr>
                        <wps:spPr bwMode="auto">
                          <a:xfrm>
                            <a:off x="5" y="49"/>
                            <a:ext cx="6510" cy="20"/>
                          </a:xfrm>
                          <a:custGeom>
                            <a:avLst/>
                            <a:gdLst>
                              <a:gd name="T0" fmla="*/ 0 w 6510"/>
                              <a:gd name="T1" fmla="*/ 0 h 20"/>
                              <a:gd name="T2" fmla="*/ 6509 w 651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510" h="20">
                                <a:moveTo>
                                  <a:pt x="0" y="0"/>
                                </a:moveTo>
                                <a:lnTo>
                                  <a:pt x="6509" y="0"/>
                                </a:lnTo>
                              </a:path>
                            </a:pathLst>
                          </a:custGeom>
                          <a:noFill/>
                          <a:ln w="34451">
                            <a:solidFill>
                              <a:srgbClr val="F3F5F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5" name="Freeform 372"/>
                        <wps:cNvSpPr>
                          <a:spLocks/>
                        </wps:cNvSpPr>
                        <wps:spPr bwMode="auto">
                          <a:xfrm>
                            <a:off x="5" y="41"/>
                            <a:ext cx="6510" cy="20"/>
                          </a:xfrm>
                          <a:custGeom>
                            <a:avLst/>
                            <a:gdLst>
                              <a:gd name="T0" fmla="*/ 0 w 6510"/>
                              <a:gd name="T1" fmla="*/ 0 h 20"/>
                              <a:gd name="T2" fmla="*/ 6509 w 651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510" h="20">
                                <a:moveTo>
                                  <a:pt x="0" y="0"/>
                                </a:moveTo>
                                <a:lnTo>
                                  <a:pt x="6509" y="0"/>
                                </a:lnTo>
                              </a:path>
                            </a:pathLst>
                          </a:custGeom>
                          <a:noFill/>
                          <a:ln w="34451">
                            <a:solidFill>
                              <a:srgbClr val="F4F6F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6" name="Freeform 373"/>
                        <wps:cNvSpPr>
                          <a:spLocks/>
                        </wps:cNvSpPr>
                        <wps:spPr bwMode="auto">
                          <a:xfrm>
                            <a:off x="5" y="33"/>
                            <a:ext cx="6510" cy="20"/>
                          </a:xfrm>
                          <a:custGeom>
                            <a:avLst/>
                            <a:gdLst>
                              <a:gd name="T0" fmla="*/ 0 w 6510"/>
                              <a:gd name="T1" fmla="*/ 0 h 20"/>
                              <a:gd name="T2" fmla="*/ 6509 w 651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510" h="20">
                                <a:moveTo>
                                  <a:pt x="0" y="0"/>
                                </a:moveTo>
                                <a:lnTo>
                                  <a:pt x="6509" y="0"/>
                                </a:lnTo>
                              </a:path>
                            </a:pathLst>
                          </a:custGeom>
                          <a:noFill/>
                          <a:ln w="34451">
                            <a:solidFill>
                              <a:srgbClr val="F6F7F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7" name="Freeform 374"/>
                        <wps:cNvSpPr>
                          <a:spLocks/>
                        </wps:cNvSpPr>
                        <wps:spPr bwMode="auto">
                          <a:xfrm>
                            <a:off x="5" y="25"/>
                            <a:ext cx="6510" cy="20"/>
                          </a:xfrm>
                          <a:custGeom>
                            <a:avLst/>
                            <a:gdLst>
                              <a:gd name="T0" fmla="*/ 0 w 6510"/>
                              <a:gd name="T1" fmla="*/ 0 h 20"/>
                              <a:gd name="T2" fmla="*/ 6509 w 651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510" h="20">
                                <a:moveTo>
                                  <a:pt x="0" y="0"/>
                                </a:moveTo>
                                <a:lnTo>
                                  <a:pt x="6509" y="0"/>
                                </a:lnTo>
                              </a:path>
                            </a:pathLst>
                          </a:custGeom>
                          <a:noFill/>
                          <a:ln w="34451">
                            <a:solidFill>
                              <a:srgbClr val="F7F9F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8" name="Freeform 375"/>
                        <wps:cNvSpPr>
                          <a:spLocks/>
                        </wps:cNvSpPr>
                        <wps:spPr bwMode="auto">
                          <a:xfrm>
                            <a:off x="5" y="17"/>
                            <a:ext cx="6510" cy="20"/>
                          </a:xfrm>
                          <a:custGeom>
                            <a:avLst/>
                            <a:gdLst>
                              <a:gd name="T0" fmla="*/ 0 w 6510"/>
                              <a:gd name="T1" fmla="*/ 0 h 20"/>
                              <a:gd name="T2" fmla="*/ 6509 w 651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510" h="20">
                                <a:moveTo>
                                  <a:pt x="0" y="0"/>
                                </a:moveTo>
                                <a:lnTo>
                                  <a:pt x="6509" y="0"/>
                                </a:lnTo>
                              </a:path>
                            </a:pathLst>
                          </a:custGeom>
                          <a:noFill/>
                          <a:ln w="34451">
                            <a:solidFill>
                              <a:srgbClr val="F9FAF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9" name="Freeform 376"/>
                        <wps:cNvSpPr>
                          <a:spLocks/>
                        </wps:cNvSpPr>
                        <wps:spPr bwMode="auto">
                          <a:xfrm>
                            <a:off x="5" y="10"/>
                            <a:ext cx="6510" cy="20"/>
                          </a:xfrm>
                          <a:custGeom>
                            <a:avLst/>
                            <a:gdLst>
                              <a:gd name="T0" fmla="*/ 0 w 6510"/>
                              <a:gd name="T1" fmla="*/ 0 h 20"/>
                              <a:gd name="T2" fmla="*/ 6509 w 651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510" h="20">
                                <a:moveTo>
                                  <a:pt x="0" y="0"/>
                                </a:moveTo>
                                <a:lnTo>
                                  <a:pt x="6509" y="0"/>
                                </a:lnTo>
                              </a:path>
                            </a:pathLst>
                          </a:custGeom>
                          <a:noFill/>
                          <a:ln w="34451">
                            <a:solidFill>
                              <a:srgbClr val="FBFCF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0" name="Freeform 377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6510" cy="954"/>
                          </a:xfrm>
                          <a:custGeom>
                            <a:avLst/>
                            <a:gdLst>
                              <a:gd name="T0" fmla="*/ 0 w 6510"/>
                              <a:gd name="T1" fmla="*/ 0 h 954"/>
                              <a:gd name="T2" fmla="*/ 6509 w 6510"/>
                              <a:gd name="T3" fmla="*/ 0 h 954"/>
                              <a:gd name="T4" fmla="*/ 6509 w 6510"/>
                              <a:gd name="T5" fmla="*/ 953 h 954"/>
                              <a:gd name="T6" fmla="*/ 0 w 6510"/>
                              <a:gd name="T7" fmla="*/ 953 h 954"/>
                              <a:gd name="T8" fmla="*/ 0 w 6510"/>
                              <a:gd name="T9" fmla="*/ 0 h 9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510" h="954">
                                <a:moveTo>
                                  <a:pt x="0" y="0"/>
                                </a:moveTo>
                                <a:lnTo>
                                  <a:pt x="6509" y="0"/>
                                </a:lnTo>
                                <a:lnTo>
                                  <a:pt x="6509" y="953"/>
                                </a:lnTo>
                                <a:lnTo>
                                  <a:pt x="0" y="95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49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1" name="Text Box 378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6520" cy="9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418F8" w:rsidRDefault="001418F8" w:rsidP="00E64314">
                              <w:pPr>
                                <w:pStyle w:val="GvdeMetni"/>
                                <w:kinsoku w:val="0"/>
                                <w:overflowPunct w:val="0"/>
                                <w:spacing w:before="104" w:line="284" w:lineRule="auto"/>
                                <w:ind w:left="1742" w:right="1031" w:hanging="709"/>
                                <w:jc w:val="center"/>
                                <w:rPr>
                                  <w:rFonts w:ascii="Tahoma" w:hAnsi="Tahoma" w:cs="Tahoma"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ahoma" w:hAnsi="Tahoma" w:cs="Tahoma"/>
                                  <w:color w:val="231F20"/>
                                  <w:w w:val="115"/>
                                  <w:sz w:val="28"/>
                                  <w:szCs w:val="28"/>
                                </w:rPr>
                                <w:t>ULUSAL</w:t>
                              </w:r>
                              <w:r>
                                <w:rPr>
                                  <w:rFonts w:ascii="Tahoma" w:hAnsi="Tahoma" w:cs="Tahoma"/>
                                  <w:color w:val="231F20"/>
                                  <w:spacing w:val="-25"/>
                                  <w:w w:val="115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 w:cs="Tahoma"/>
                                  <w:color w:val="231F20"/>
                                  <w:spacing w:val="-1"/>
                                  <w:w w:val="115"/>
                                  <w:sz w:val="28"/>
                                  <w:szCs w:val="28"/>
                                </w:rPr>
                                <w:t>KURUMSAL</w:t>
                              </w:r>
                              <w:r>
                                <w:rPr>
                                  <w:rFonts w:ascii="Tahoma" w:hAnsi="Tahoma" w:cs="Tahoma"/>
                                  <w:color w:val="231F20"/>
                                  <w:spacing w:val="-22"/>
                                  <w:w w:val="115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 w:cs="Tahoma"/>
                                  <w:color w:val="231F20"/>
                                  <w:spacing w:val="-1"/>
                                  <w:w w:val="115"/>
                                  <w:sz w:val="28"/>
                                  <w:szCs w:val="28"/>
                                </w:rPr>
                                <w:t>MANTIK</w:t>
                              </w:r>
                              <w:r>
                                <w:rPr>
                                  <w:rFonts w:ascii="Tahoma" w:hAnsi="Tahoma" w:cs="Tahoma"/>
                                  <w:color w:val="231F20"/>
                                  <w:spacing w:val="-23"/>
                                  <w:w w:val="115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 w:cs="Tahoma"/>
                                  <w:color w:val="231F20"/>
                                  <w:w w:val="115"/>
                                  <w:sz w:val="28"/>
                                  <w:szCs w:val="28"/>
                                </w:rPr>
                                <w:t>ve</w:t>
                              </w:r>
                              <w:r>
                                <w:rPr>
                                  <w:rFonts w:ascii="Tahoma" w:hAnsi="Tahoma" w:cs="Tahoma"/>
                                  <w:color w:val="231F20"/>
                                  <w:spacing w:val="23"/>
                                  <w:w w:val="114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 w:cs="Tahoma"/>
                                  <w:color w:val="231F20"/>
                                  <w:spacing w:val="-1"/>
                                  <w:w w:val="115"/>
                                  <w:sz w:val="28"/>
                                  <w:szCs w:val="28"/>
                                </w:rPr>
                                <w:t>SOSYAL</w:t>
                              </w:r>
                              <w:r>
                                <w:rPr>
                                  <w:rFonts w:ascii="Tahoma" w:hAnsi="Tahoma" w:cs="Tahoma"/>
                                  <w:color w:val="231F20"/>
                                  <w:spacing w:val="-64"/>
                                  <w:w w:val="115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="009C53D6">
                                <w:rPr>
                                  <w:rFonts w:ascii="Tahoma" w:hAnsi="Tahoma" w:cs="Tahoma"/>
                                  <w:color w:val="231F20"/>
                                  <w:w w:val="115"/>
                                  <w:sz w:val="28"/>
                                  <w:szCs w:val="28"/>
                                </w:rPr>
                                <w:t>BÜTÜNLEŞ</w:t>
                              </w:r>
                              <w:r>
                                <w:rPr>
                                  <w:rFonts w:ascii="Tahoma" w:hAnsi="Tahoma" w:cs="Tahoma"/>
                                  <w:color w:val="231F20"/>
                                  <w:w w:val="115"/>
                                  <w:sz w:val="28"/>
                                  <w:szCs w:val="28"/>
                                </w:rPr>
                                <w:t>ME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56" o:spid="_x0000_s1149" style="width:369.5pt;height:48.2pt;mso-position-horizontal-relative:char;mso-position-vertical-relative:line" coordsize="6520,9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">
                <v:shape id="Freeform 257" o:spid="_x0000_s1150" style="position:absolute;left:5;top:953;width:6510;height:20;visibility:visible;mso-wrap-style:square;v-text-anchor:top" coordsize="651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" path="m,l6509,e" filled="f" strokecolor="#7ba1ca" strokeweight=".95697mm">
                  <v:path arrowok="t" o:connecttype="custom" o:connectlocs="0,0;6509,0" o:connectangles="0,0"/>
                </v:shape>
                <v:shape id="Freeform 258" o:spid="_x0000_s1151" style="position:absolute;left:5;top:945;width:6510;height:20;visibility:visible;mso-wrap-style:square;v-text-anchor:top" coordsize="651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" path="m,l6509,e" filled="f" strokecolor="#7ca1ca" strokeweight=".95697mm">
                  <v:path arrowok="t" o:connecttype="custom" o:connectlocs="0,0;6509,0" o:connectangles="0,0"/>
                </v:shape>
                <v:shape id="Freeform 259" o:spid="_x0000_s1152" style="position:absolute;left:5;top:938;width:6510;height:20;visibility:visible;mso-wrap-style:square;v-text-anchor:top" coordsize="651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" path="m,l6509,e" filled="f" strokecolor="#7da2ca" strokeweight=".95697mm">
                  <v:path arrowok="t" o:connecttype="custom" o:connectlocs="0,0;6509,0" o:connectangles="0,0"/>
                </v:shape>
                <v:shape id="Freeform 260" o:spid="_x0000_s1153" style="position:absolute;left:5;top:930;width:6510;height:20;visibility:visible;mso-wrap-style:square;v-text-anchor:top" coordsize="651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" path="m,l6509,e" filled="f" strokecolor="#7ea3cb" strokeweight=".95697mm">
                  <v:path arrowok="t" o:connecttype="custom" o:connectlocs="0,0;6509,0" o:connectangles="0,0"/>
                </v:shape>
                <v:shape id="Freeform 261" o:spid="_x0000_s1154" style="position:absolute;left:5;top:922;width:6510;height:20;visibility:visible;mso-wrap-style:square;v-text-anchor:top" coordsize="651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" path="m,l6509,e" filled="f" strokecolor="#7fa3cb" strokeweight=".95697mm">
                  <v:path arrowok="t" o:connecttype="custom" o:connectlocs="0,0;6509,0" o:connectangles="0,0"/>
                </v:shape>
                <v:shape id="Freeform 262" o:spid="_x0000_s1155" style="position:absolute;left:5;top:914;width:6510;height:20;visibility:visible;mso-wrap-style:square;v-text-anchor:top" coordsize="651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" path="m,l6509,e" filled="f" strokecolor="#80a4cb" strokeweight=".95697mm">
                  <v:path arrowok="t" o:connecttype="custom" o:connectlocs="0,0;6509,0" o:connectangles="0,0"/>
                </v:shape>
                <v:shape id="Freeform 263" o:spid="_x0000_s1156" style="position:absolute;left:5;top:906;width:6510;height:20;visibility:visible;mso-wrap-style:square;v-text-anchor:top" coordsize="651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" path="m,l6509,e" filled="f" strokecolor="#81a4cc" strokeweight=".95697mm">
                  <v:path arrowok="t" o:connecttype="custom" o:connectlocs="0,0;6509,0" o:connectangles="0,0"/>
                </v:shape>
                <v:shape id="Freeform 264" o:spid="_x0000_s1157" style="position:absolute;left:5;top:898;width:6510;height:20;visibility:visible;mso-wrap-style:square;v-text-anchor:top" coordsize="651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" path="m,l6509,e" filled="f" strokecolor="#82a5cc" strokeweight=".95697mm">
                  <v:path arrowok="t" o:connecttype="custom" o:connectlocs="0,0;6509,0" o:connectangles="0,0"/>
                </v:shape>
                <v:shape id="Freeform 265" o:spid="_x0000_s1158" style="position:absolute;left:5;top:890;width:6510;height:20;visibility:visible;mso-wrap-style:square;v-text-anchor:top" coordsize="651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" path="m,l6509,e" filled="f" strokecolor="#83a5cd" strokeweight=".95697mm">
                  <v:path arrowok="t" o:connecttype="custom" o:connectlocs="0,0;6509,0" o:connectangles="0,0"/>
                </v:shape>
                <v:shape id="Freeform 266" o:spid="_x0000_s1159" style="position:absolute;left:5;top:882;width:6510;height:20;visibility:visible;mso-wrap-style:square;v-text-anchor:top" coordsize="651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" path="m,l6509,e" filled="f" strokecolor="#84a6cd" strokeweight=".95697mm">
                  <v:path arrowok="t" o:connecttype="custom" o:connectlocs="0,0;6509,0" o:connectangles="0,0"/>
                </v:shape>
                <v:shape id="Freeform 267" o:spid="_x0000_s1160" style="position:absolute;left:5;top:874;width:6510;height:20;visibility:visible;mso-wrap-style:square;v-text-anchor:top" coordsize="651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" path="m,l6509,e" filled="f" strokecolor="#85a7cd" strokeweight=".95697mm">
                  <v:path arrowok="t" o:connecttype="custom" o:connectlocs="0,0;6509,0" o:connectangles="0,0"/>
                </v:shape>
                <v:shape id="Freeform 268" o:spid="_x0000_s1161" style="position:absolute;left:5;top:866;width:6510;height:20;visibility:visible;mso-wrap-style:square;v-text-anchor:top" coordsize="651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" path="m,l6509,e" filled="f" strokecolor="#86a7ce" strokeweight=".95697mm">
                  <v:path arrowok="t" o:connecttype="custom" o:connectlocs="0,0;6509,0" o:connectangles="0,0"/>
                </v:shape>
                <v:shape id="Freeform 269" o:spid="_x0000_s1162" style="position:absolute;left:5;top:858;width:6510;height:20;visibility:visible;mso-wrap-style:square;v-text-anchor:top" coordsize="651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" path="m,l6509,e" filled="f" strokecolor="#86a8ce" strokeweight=".95697mm">
                  <v:path arrowok="t" o:connecttype="custom" o:connectlocs="0,0;6509,0" o:connectangles="0,0"/>
                </v:shape>
                <v:shape id="Freeform 270" o:spid="_x0000_s1163" style="position:absolute;left:5;top:850;width:6510;height:20;visibility:visible;mso-wrap-style:square;v-text-anchor:top" coordsize="651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" path="m,l6509,e" filled="f" strokecolor="#87a8ce" strokeweight=".95697mm">
                  <v:path arrowok="t" o:connecttype="custom" o:connectlocs="0,0;6509,0" o:connectangles="0,0"/>
                </v:shape>
                <v:shape id="Freeform 271" o:spid="_x0000_s1164" style="position:absolute;left:5;top:842;width:6510;height:20;visibility:visible;mso-wrap-style:square;v-text-anchor:top" coordsize="651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" path="m,l6509,e" filled="f" strokecolor="#88a9cf" strokeweight=".95697mm">
                  <v:path arrowok="t" o:connecttype="custom" o:connectlocs="0,0;6509,0" o:connectangles="0,0"/>
                </v:shape>
                <v:shape id="Freeform 272" o:spid="_x0000_s1165" style="position:absolute;left:5;top:834;width:6510;height:20;visibility:visible;mso-wrap-style:square;v-text-anchor:top" coordsize="651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" path="m,l6509,e" filled="f" strokecolor="#89aacf" strokeweight=".95697mm">
                  <v:path arrowok="t" o:connecttype="custom" o:connectlocs="0,0;6509,0" o:connectangles="0,0"/>
                </v:shape>
                <v:shape id="Freeform 273" o:spid="_x0000_s1166" style="position:absolute;left:5;top:826;width:6510;height:20;visibility:visible;mso-wrap-style:square;v-text-anchor:top" coordsize="651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" path="m,l6509,e" filled="f" strokecolor="#8aaacf" strokeweight=".95697mm">
                  <v:path arrowok="t" o:connecttype="custom" o:connectlocs="0,0;6509,0" o:connectangles="0,0"/>
                </v:shape>
                <v:shape id="Freeform 274" o:spid="_x0000_s1167" style="position:absolute;left:5;top:819;width:6510;height:20;visibility:visible;mso-wrap-style:square;v-text-anchor:top" coordsize="651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" path="m,l6509,e" filled="f" strokecolor="#8babd0" strokeweight=".95697mm">
                  <v:path arrowok="t" o:connecttype="custom" o:connectlocs="0,0;6509,0" o:connectangles="0,0"/>
                </v:shape>
                <v:shape id="Freeform 275" o:spid="_x0000_s1168" style="position:absolute;left:5;top:811;width:6510;height:20;visibility:visible;mso-wrap-style:square;v-text-anchor:top" coordsize="651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" path="m,l6509,e" filled="f" strokecolor="#8cabd0" strokeweight=".95697mm">
                  <v:path arrowok="t" o:connecttype="custom" o:connectlocs="0,0;6509,0" o:connectangles="0,0"/>
                </v:shape>
                <v:shape id="Freeform 276" o:spid="_x0000_s1169" style="position:absolute;left:5;top:803;width:6510;height:20;visibility:visible;mso-wrap-style:square;v-text-anchor:top" coordsize="651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" path="m,l6509,e" filled="f" strokecolor="#8dacd1" strokeweight=".95697mm">
                  <v:path arrowok="t" o:connecttype="custom" o:connectlocs="0,0;6509,0" o:connectangles="0,0"/>
                </v:shape>
                <v:shape id="Freeform 277" o:spid="_x0000_s1170" style="position:absolute;left:5;top:795;width:6510;height:20;visibility:visible;mso-wrap-style:square;v-text-anchor:top" coordsize="651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" path="m,l6509,e" filled="f" strokecolor="#8eadd1" strokeweight=".95697mm">
                  <v:path arrowok="t" o:connecttype="custom" o:connectlocs="0,0;6509,0" o:connectangles="0,0"/>
                </v:shape>
                <v:shape id="Freeform 278" o:spid="_x0000_s1171" style="position:absolute;left:5;top:787;width:6510;height:20;visibility:visible;mso-wrap-style:square;v-text-anchor:top" coordsize="651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" path="m,l6509,e" filled="f" strokecolor="#8fadd1" strokeweight=".95697mm">
                  <v:path arrowok="t" o:connecttype="custom" o:connectlocs="0,0;6509,0" o:connectangles="0,0"/>
                </v:shape>
                <v:shape id="Freeform 279" o:spid="_x0000_s1172" style="position:absolute;left:5;top:779;width:6510;height:20;visibility:visible;mso-wrap-style:square;v-text-anchor:top" coordsize="651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" path="m,l6509,e" filled="f" strokecolor="#90aed2" strokeweight=".95697mm">
                  <v:path arrowok="t" o:connecttype="custom" o:connectlocs="0,0;6509,0" o:connectangles="0,0"/>
                </v:shape>
                <v:shape id="Freeform 280" o:spid="_x0000_s1173" style="position:absolute;left:5;top:771;width:6510;height:20;visibility:visible;mso-wrap-style:square;v-text-anchor:top" coordsize="651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" path="m,l6509,e" filled="f" strokecolor="#91afd2" strokeweight=".95697mm">
                  <v:path arrowok="t" o:connecttype="custom" o:connectlocs="0,0;6509,0" o:connectangles="0,0"/>
                </v:shape>
                <v:shape id="Freeform 281" o:spid="_x0000_s1174" style="position:absolute;left:5;top:763;width:6510;height:20;visibility:visible;mso-wrap-style:square;v-text-anchor:top" coordsize="651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" path="m,l6509,e" filled="f" strokecolor="#92afd2" strokeweight=".95697mm">
                  <v:path arrowok="t" o:connecttype="custom" o:connectlocs="0,0;6509,0" o:connectangles="0,0"/>
                </v:shape>
                <v:shape id="Freeform 282" o:spid="_x0000_s1175" style="position:absolute;left:5;top:755;width:6510;height:20;visibility:visible;mso-wrap-style:square;v-text-anchor:top" coordsize="651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" path="m,l6509,e" filled="f" strokecolor="#93b0d3" strokeweight=".95697mm">
                  <v:path arrowok="t" o:connecttype="custom" o:connectlocs="0,0;6509,0" o:connectangles="0,0"/>
                </v:shape>
                <v:shape id="Freeform 283" o:spid="_x0000_s1176" style="position:absolute;left:5;top:747;width:6510;height:20;visibility:visible;mso-wrap-style:square;v-text-anchor:top" coordsize="651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" path="m,l6509,e" filled="f" strokecolor="#94b0d3" strokeweight=".95697mm">
                  <v:path arrowok="t" o:connecttype="custom" o:connectlocs="0,0;6509,0" o:connectangles="0,0"/>
                </v:shape>
                <v:shape id="Freeform 284" o:spid="_x0000_s1177" style="position:absolute;left:5;top:739;width:6510;height:20;visibility:visible;mso-wrap-style:square;v-text-anchor:top" coordsize="651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" path="m,l6509,e" filled="f" strokecolor="#95b1d3" strokeweight=".95697mm">
                  <v:path arrowok="t" o:connecttype="custom" o:connectlocs="0,0;6509,0" o:connectangles="0,0"/>
                </v:shape>
                <v:shape id="Freeform 285" o:spid="_x0000_s1178" style="position:absolute;left:5;top:731;width:6510;height:20;visibility:visible;mso-wrap-style:square;v-text-anchor:top" coordsize="651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" path="m,l6509,e" filled="f" strokecolor="#96b2d4" strokeweight=".95697mm">
                  <v:path arrowok="t" o:connecttype="custom" o:connectlocs="0,0;6509,0" o:connectangles="0,0"/>
                </v:shape>
                <v:shape id="Freeform 286" o:spid="_x0000_s1179" style="position:absolute;left:5;top:723;width:6510;height:20;visibility:visible;mso-wrap-style:square;v-text-anchor:top" coordsize="651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" path="m,l6509,e" filled="f" strokecolor="#97b2d4" strokeweight=".95697mm">
                  <v:path arrowok="t" o:connecttype="custom" o:connectlocs="0,0;6509,0" o:connectangles="0,0"/>
                </v:shape>
                <v:shape id="Freeform 287" o:spid="_x0000_s1180" style="position:absolute;left:5;top:715;width:6510;height:20;visibility:visible;mso-wrap-style:square;v-text-anchor:top" coordsize="651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" path="m,l6509,e" filled="f" strokecolor="#98b3d5" strokeweight=".95697mm">
                  <v:path arrowok="t" o:connecttype="custom" o:connectlocs="0,0;6509,0" o:connectangles="0,0"/>
                </v:shape>
                <v:shape id="Freeform 288" o:spid="_x0000_s1181" style="position:absolute;left:5;top:708;width:6510;height:20;visibility:visible;mso-wrap-style:square;v-text-anchor:top" coordsize="651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" path="m,l6509,e" filled="f" strokecolor="#99b4d5" strokeweight=".95697mm">
                  <v:path arrowok="t" o:connecttype="custom" o:connectlocs="0,0;6509,0" o:connectangles="0,0"/>
                </v:shape>
                <v:shape id="Freeform 289" o:spid="_x0000_s1182" style="position:absolute;left:5;top:700;width:6510;height:20;visibility:visible;mso-wrap-style:square;v-text-anchor:top" coordsize="651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" path="m,l6509,e" filled="f" strokecolor="#9ab4d5" strokeweight=".95697mm">
                  <v:path arrowok="t" o:connecttype="custom" o:connectlocs="0,0;6509,0" o:connectangles="0,0"/>
                </v:shape>
                <v:shape id="Freeform 290" o:spid="_x0000_s1183" style="position:absolute;left:5;top:692;width:6510;height:20;visibility:visible;mso-wrap-style:square;v-text-anchor:top" coordsize="651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" path="m,l6509,e" filled="f" strokecolor="#9bb5d6" strokeweight=".95697mm">
                  <v:path arrowok="t" o:connecttype="custom" o:connectlocs="0,0;6509,0" o:connectangles="0,0"/>
                </v:shape>
                <v:shape id="Freeform 291" o:spid="_x0000_s1184" style="position:absolute;left:5;top:684;width:6510;height:20;visibility:visible;mso-wrap-style:square;v-text-anchor:top" coordsize="651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" path="m,l6509,e" filled="f" strokecolor="#9cb6d6" strokeweight=".95697mm">
                  <v:path arrowok="t" o:connecttype="custom" o:connectlocs="0,0;6509,0" o:connectangles="0,0"/>
                </v:shape>
                <v:shape id="Freeform 292" o:spid="_x0000_s1185" style="position:absolute;left:5;top:676;width:6510;height:20;visibility:visible;mso-wrap-style:square;v-text-anchor:top" coordsize="651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" path="m,l6509,e" filled="f" strokecolor="#9db6d7" strokeweight=".95697mm">
                  <v:path arrowok="t" o:connecttype="custom" o:connectlocs="0,0;6509,0" o:connectangles="0,0"/>
                </v:shape>
                <v:shape id="Freeform 293" o:spid="_x0000_s1186" style="position:absolute;left:5;top:668;width:6510;height:20;visibility:visible;mso-wrap-style:square;v-text-anchor:top" coordsize="651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" path="m,l6509,e" filled="f" strokecolor="#9eb7d7" strokeweight=".95697mm">
                  <v:path arrowok="t" o:connecttype="custom" o:connectlocs="0,0;6509,0" o:connectangles="0,0"/>
                </v:shape>
                <v:shape id="Freeform 294" o:spid="_x0000_s1187" style="position:absolute;left:5;top:660;width:6510;height:20;visibility:visible;mso-wrap-style:square;v-text-anchor:top" coordsize="651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" path="m,l6509,e" filled="f" strokecolor="#9fb8d7" strokeweight=".95697mm">
                  <v:path arrowok="t" o:connecttype="custom" o:connectlocs="0,0;6509,0" o:connectangles="0,0"/>
                </v:shape>
                <v:shape id="Freeform 295" o:spid="_x0000_s1188" style="position:absolute;left:5;top:652;width:6510;height:20;visibility:visible;mso-wrap-style:square;v-text-anchor:top" coordsize="651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" path="m,l6509,e" filled="f" strokecolor="#a0b8d8" strokeweight=".95697mm">
                  <v:path arrowok="t" o:connecttype="custom" o:connectlocs="0,0;6509,0" o:connectangles="0,0"/>
                </v:shape>
                <v:shape id="Freeform 296" o:spid="_x0000_s1189" style="position:absolute;left:5;top:644;width:6510;height:20;visibility:visible;mso-wrap-style:square;v-text-anchor:top" coordsize="651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" path="m,l6509,e" filled="f" strokecolor="#a0b9d8" strokeweight=".95697mm">
                  <v:path arrowok="t" o:connecttype="custom" o:connectlocs="0,0;6509,0" o:connectangles="0,0"/>
                </v:shape>
                <v:shape id="Freeform 297" o:spid="_x0000_s1190" style="position:absolute;left:5;top:636;width:6510;height:20;visibility:visible;mso-wrap-style:square;v-text-anchor:top" coordsize="651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" path="m,l6509,e" filled="f" strokecolor="#a1bad8" strokeweight=".95697mm">
                  <v:path arrowok="t" o:connecttype="custom" o:connectlocs="0,0;6509,0" o:connectangles="0,0"/>
                </v:shape>
                <v:shape id="Freeform 298" o:spid="_x0000_s1191" style="position:absolute;left:5;top:628;width:6510;height:20;visibility:visible;mso-wrap-style:square;v-text-anchor:top" coordsize="651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" path="m,l6509,e" filled="f" strokecolor="#a2bad9" strokeweight=".95697mm">
                  <v:path arrowok="t" o:connecttype="custom" o:connectlocs="0,0;6509,0" o:connectangles="0,0"/>
                </v:shape>
                <v:shape id="Freeform 299" o:spid="_x0000_s1192" style="position:absolute;left:5;top:620;width:6510;height:20;visibility:visible;mso-wrap-style:square;v-text-anchor:top" coordsize="651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" path="m,l6509,e" filled="f" strokecolor="#a3bbd9" strokeweight=".95697mm">
                  <v:path arrowok="t" o:connecttype="custom" o:connectlocs="0,0;6509,0" o:connectangles="0,0"/>
                </v:shape>
                <v:shape id="Freeform 300" o:spid="_x0000_s1193" style="position:absolute;left:5;top:612;width:6510;height:20;visibility:visible;mso-wrap-style:square;v-text-anchor:top" coordsize="651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" path="m,l6509,e" filled="f" strokecolor="#a4bcda" strokeweight=".95697mm">
                  <v:path arrowok="t" o:connecttype="custom" o:connectlocs="0,0;6509,0" o:connectangles="0,0"/>
                </v:shape>
                <v:shape id="Freeform 301" o:spid="_x0000_s1194" style="position:absolute;left:5;top:604;width:6510;height:20;visibility:visible;mso-wrap-style:square;v-text-anchor:top" coordsize="651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" path="m,l6509,e" filled="f" strokecolor="#a5bcda" strokeweight=".95697mm">
                  <v:path arrowok="t" o:connecttype="custom" o:connectlocs="0,0;6509,0" o:connectangles="0,0"/>
                </v:shape>
                <v:shape id="Freeform 302" o:spid="_x0000_s1195" style="position:absolute;left:5;top:596;width:6510;height:20;visibility:visible;mso-wrap-style:square;v-text-anchor:top" coordsize="651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" path="m,l6509,e" filled="f" strokecolor="#a6bdda" strokeweight=".95697mm">
                  <v:path arrowok="t" o:connecttype="custom" o:connectlocs="0,0;6509,0" o:connectangles="0,0"/>
                </v:shape>
                <v:shape id="Freeform 303" o:spid="_x0000_s1196" style="position:absolute;left:5;top:589;width:6510;height:20;visibility:visible;mso-wrap-style:square;v-text-anchor:top" coordsize="651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" path="m,l6509,e" filled="f" strokecolor="#a7bedb" strokeweight=".95697mm">
                  <v:path arrowok="t" o:connecttype="custom" o:connectlocs="0,0;6509,0" o:connectangles="0,0"/>
                </v:shape>
                <v:shape id="Freeform 304" o:spid="_x0000_s1197" style="position:absolute;left:5;top:581;width:6510;height:20;visibility:visible;mso-wrap-style:square;v-text-anchor:top" coordsize="651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" path="m,l6509,e" filled="f" strokecolor="#a8bedb" strokeweight=".95697mm">
                  <v:path arrowok="t" o:connecttype="custom" o:connectlocs="0,0;6509,0" o:connectangles="0,0"/>
                </v:shape>
                <v:shape id="Freeform 305" o:spid="_x0000_s1198" style="position:absolute;left:5;top:573;width:6510;height:20;visibility:visible;mso-wrap-style:square;v-text-anchor:top" coordsize="651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" path="m,l6509,e" filled="f" strokecolor="#a9bfdc" strokeweight=".95697mm">
                  <v:path arrowok="t" o:connecttype="custom" o:connectlocs="0,0;6509,0" o:connectangles="0,0"/>
                </v:shape>
                <v:shape id="Freeform 306" o:spid="_x0000_s1199" style="position:absolute;left:5;top:565;width:6510;height:20;visibility:visible;mso-wrap-style:square;v-text-anchor:top" coordsize="651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" path="m,l6509,e" filled="f" strokecolor="#aac0dc" strokeweight=".95697mm">
                  <v:path arrowok="t" o:connecttype="custom" o:connectlocs="0,0;6509,0" o:connectangles="0,0"/>
                </v:shape>
                <v:shape id="Freeform 307" o:spid="_x0000_s1200" style="position:absolute;left:5;top:557;width:6510;height:20;visibility:visible;mso-wrap-style:square;v-text-anchor:top" coordsize="651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" path="m,l6509,e" filled="f" strokecolor="#abc0dc" strokeweight=".95697mm">
                  <v:path arrowok="t" o:connecttype="custom" o:connectlocs="0,0;6509,0" o:connectangles="0,0"/>
                </v:shape>
                <v:shape id="Freeform 308" o:spid="_x0000_s1201" style="position:absolute;left:5;top:549;width:6510;height:20;visibility:visible;mso-wrap-style:square;v-text-anchor:top" coordsize="651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" path="m,l6509,e" filled="f" strokecolor="#acc1dd" strokeweight=".95697mm">
                  <v:path arrowok="t" o:connecttype="custom" o:connectlocs="0,0;6509,0" o:connectangles="0,0"/>
                </v:shape>
                <v:shape id="Freeform 309" o:spid="_x0000_s1202" style="position:absolute;left:5;top:541;width:6510;height:20;visibility:visible;mso-wrap-style:square;v-text-anchor:top" coordsize="651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" path="m,l6509,e" filled="f" strokecolor="#adc2dd" strokeweight=".95697mm">
                  <v:path arrowok="t" o:connecttype="custom" o:connectlocs="0,0;6509,0" o:connectangles="0,0"/>
                </v:shape>
                <v:shape id="Freeform 310" o:spid="_x0000_s1203" style="position:absolute;left:5;top:533;width:6510;height:20;visibility:visible;mso-wrap-style:square;v-text-anchor:top" coordsize="651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" path="m,l6509,e" filled="f" strokecolor="#aec2de" strokeweight=".95697mm">
                  <v:path arrowok="t" o:connecttype="custom" o:connectlocs="0,0;6509,0" o:connectangles="0,0"/>
                </v:shape>
                <v:shape id="Freeform 311" o:spid="_x0000_s1204" style="position:absolute;left:5;top:525;width:6510;height:20;visibility:visible;mso-wrap-style:square;v-text-anchor:top" coordsize="651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" path="m,l6509,e" filled="f" strokecolor="#afc3de" strokeweight=".95697mm">
                  <v:path arrowok="t" o:connecttype="custom" o:connectlocs="0,0;6509,0" o:connectangles="0,0"/>
                </v:shape>
                <v:shape id="Freeform 312" o:spid="_x0000_s1205" style="position:absolute;left:5;top:517;width:6510;height:20;visibility:visible;mso-wrap-style:square;v-text-anchor:top" coordsize="651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" path="m,l6509,e" filled="f" strokecolor="#b0c4de" strokeweight=".95697mm">
                  <v:path arrowok="t" o:connecttype="custom" o:connectlocs="0,0;6509,0" o:connectangles="0,0"/>
                </v:shape>
                <v:shape id="Freeform 313" o:spid="_x0000_s1206" style="position:absolute;left:5;top:509;width:6510;height:20;visibility:visible;mso-wrap-style:square;v-text-anchor:top" coordsize="651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" path="m,l6509,e" filled="f" strokecolor="#b1c5df" strokeweight=".95697mm">
                  <v:path arrowok="t" o:connecttype="custom" o:connectlocs="0,0;6509,0" o:connectangles="0,0"/>
                </v:shape>
                <v:shape id="Freeform 314" o:spid="_x0000_s1207" style="position:absolute;left:5;top:501;width:6510;height:20;visibility:visible;mso-wrap-style:square;v-text-anchor:top" coordsize="651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" path="m,l6509,e" filled="f" strokecolor="#b2c5df" strokeweight=".95697mm">
                  <v:path arrowok="t" o:connecttype="custom" o:connectlocs="0,0;6509,0" o:connectangles="0,0"/>
                </v:shape>
                <v:shape id="Freeform 315" o:spid="_x0000_s1208" style="position:absolute;left:5;top:493;width:6510;height:20;visibility:visible;mso-wrap-style:square;v-text-anchor:top" coordsize="651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" path="m,l6509,e" filled="f" strokecolor="#b3c6e0" strokeweight=".95697mm">
                  <v:path arrowok="t" o:connecttype="custom" o:connectlocs="0,0;6509,0" o:connectangles="0,0"/>
                </v:shape>
                <v:shape id="Freeform 316" o:spid="_x0000_s1209" style="position:absolute;left:5;top:485;width:6510;height:20;visibility:visible;mso-wrap-style:square;v-text-anchor:top" coordsize="651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" path="m,l6509,e" filled="f" strokecolor="#b4c7e0" strokeweight=".95697mm">
                  <v:path arrowok="t" o:connecttype="custom" o:connectlocs="0,0;6509,0" o:connectangles="0,0"/>
                </v:shape>
                <v:shape id="Freeform 317" o:spid="_x0000_s1210" style="position:absolute;left:5;top:477;width:6510;height:20;visibility:visible;mso-wrap-style:square;v-text-anchor:top" coordsize="651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" path="m,l6509,e" filled="f" strokecolor="#b5c7e0" strokeweight=".95697mm">
                  <v:path arrowok="t" o:connecttype="custom" o:connectlocs="0,0;6509,0" o:connectangles="0,0"/>
                </v:shape>
                <v:shape id="Freeform 318" o:spid="_x0000_s1211" style="position:absolute;left:5;top:470;width:6510;height:20;visibility:visible;mso-wrap-style:square;v-text-anchor:top" coordsize="651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" path="m,l6509,e" filled="f" strokecolor="#b7c8e1" strokeweight=".95697mm">
                  <v:path arrowok="t" o:connecttype="custom" o:connectlocs="0,0;6509,0" o:connectangles="0,0"/>
                </v:shape>
                <v:shape id="Freeform 319" o:spid="_x0000_s1212" style="position:absolute;left:5;top:462;width:6510;height:20;visibility:visible;mso-wrap-style:square;v-text-anchor:top" coordsize="651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" path="m,l6509,e" filled="f" strokecolor="#b8c9e1" strokeweight=".95697mm">
                  <v:path arrowok="t" o:connecttype="custom" o:connectlocs="0,0;6509,0" o:connectangles="0,0"/>
                </v:shape>
                <v:shape id="Freeform 320" o:spid="_x0000_s1213" style="position:absolute;left:5;top:454;width:6510;height:20;visibility:visible;mso-wrap-style:square;v-text-anchor:top" coordsize="651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" path="m,l6509,e" filled="f" strokecolor="#b9cae2" strokeweight=".95697mm">
                  <v:path arrowok="t" o:connecttype="custom" o:connectlocs="0,0;6509,0" o:connectangles="0,0"/>
                </v:shape>
                <v:shape id="Freeform 321" o:spid="_x0000_s1214" style="position:absolute;left:5;top:446;width:6510;height:20;visibility:visible;mso-wrap-style:square;v-text-anchor:top" coordsize="651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" path="m,l6509,e" filled="f" strokecolor="#bacae2" strokeweight=".95697mm">
                  <v:path arrowok="t" o:connecttype="custom" o:connectlocs="0,0;6509,0" o:connectangles="0,0"/>
                </v:shape>
                <v:shape id="Freeform 322" o:spid="_x0000_s1215" style="position:absolute;left:5;top:438;width:6510;height:20;visibility:visible;mso-wrap-style:square;v-text-anchor:top" coordsize="651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" path="m,l6509,e" filled="f" strokecolor="#bbcbe2" strokeweight=".95697mm">
                  <v:path arrowok="t" o:connecttype="custom" o:connectlocs="0,0;6509,0" o:connectangles="0,0"/>
                </v:shape>
                <v:shape id="Freeform 323" o:spid="_x0000_s1216" style="position:absolute;left:5;top:430;width:6510;height:20;visibility:visible;mso-wrap-style:square;v-text-anchor:top" coordsize="651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" path="m,l6509,e" filled="f" strokecolor="#bccce3" strokeweight=".95697mm">
                  <v:path arrowok="t" o:connecttype="custom" o:connectlocs="0,0;6509,0" o:connectangles="0,0"/>
                </v:shape>
                <v:shape id="Freeform 324" o:spid="_x0000_s1217" style="position:absolute;left:5;top:422;width:6510;height:20;visibility:visible;mso-wrap-style:square;v-text-anchor:top" coordsize="651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" path="m,l6509,e" filled="f" strokecolor="#bdcde3" strokeweight=".95697mm">
                  <v:path arrowok="t" o:connecttype="custom" o:connectlocs="0,0;6509,0" o:connectangles="0,0"/>
                </v:shape>
                <v:shape id="Freeform 325" o:spid="_x0000_s1218" style="position:absolute;left:5;top:414;width:6510;height:20;visibility:visible;mso-wrap-style:square;v-text-anchor:top" coordsize="651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" path="m,l6509,e" filled="f" strokecolor="#becde4" strokeweight=".95697mm">
                  <v:path arrowok="t" o:connecttype="custom" o:connectlocs="0,0;6509,0" o:connectangles="0,0"/>
                </v:shape>
                <v:shape id="Freeform 326" o:spid="_x0000_s1219" style="position:absolute;left:5;top:406;width:6510;height:20;visibility:visible;mso-wrap-style:square;v-text-anchor:top" coordsize="651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" path="m,l6509,e" filled="f" strokecolor="#bfcee4" strokeweight=".95697mm">
                  <v:path arrowok="t" o:connecttype="custom" o:connectlocs="0,0;6509,0" o:connectangles="0,0"/>
                </v:shape>
                <v:shape id="Freeform 327" o:spid="_x0000_s1220" style="position:absolute;left:5;top:398;width:6510;height:20;visibility:visible;mso-wrap-style:square;v-text-anchor:top" coordsize="651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" path="m,l6509,e" filled="f" strokecolor="#c0cfe4" strokeweight=".95697mm">
                  <v:path arrowok="t" o:connecttype="custom" o:connectlocs="0,0;6509,0" o:connectangles="0,0"/>
                </v:shape>
                <v:shape id="Freeform 328" o:spid="_x0000_s1221" style="position:absolute;left:5;top:390;width:6510;height:20;visibility:visible;mso-wrap-style:square;v-text-anchor:top" coordsize="651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" path="m,l6509,e" filled="f" strokecolor="#c1d0e5" strokeweight=".95697mm">
                  <v:path arrowok="t" o:connecttype="custom" o:connectlocs="0,0;6509,0" o:connectangles="0,0"/>
                </v:shape>
                <v:shape id="Freeform 329" o:spid="_x0000_s1222" style="position:absolute;left:5;top:382;width:6510;height:20;visibility:visible;mso-wrap-style:square;v-text-anchor:top" coordsize="651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" path="m,l6509,e" filled="f" strokecolor="#c2d0e5" strokeweight=".95697mm">
                  <v:path arrowok="t" o:connecttype="custom" o:connectlocs="0,0;6509,0" o:connectangles="0,0"/>
                </v:shape>
                <v:shape id="Freeform 330" o:spid="_x0000_s1223" style="position:absolute;left:5;top:374;width:6510;height:20;visibility:visible;mso-wrap-style:square;v-text-anchor:top" coordsize="651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" path="m,l6509,e" filled="f" strokecolor="#c3d1e6" strokeweight=".95697mm">
                  <v:path arrowok="t" o:connecttype="custom" o:connectlocs="0,0;6509,0" o:connectangles="0,0"/>
                </v:shape>
                <v:shape id="Freeform 331" o:spid="_x0000_s1224" style="position:absolute;left:5;top:366;width:6510;height:20;visibility:visible;mso-wrap-style:square;v-text-anchor:top" coordsize="651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" path="m,l6509,e" filled="f" strokecolor="#c4d2e6" strokeweight=".95697mm">
                  <v:path arrowok="t" o:connecttype="custom" o:connectlocs="0,0;6509,0" o:connectangles="0,0"/>
                </v:shape>
                <v:shape id="Freeform 332" o:spid="_x0000_s1225" style="position:absolute;left:5;top:359;width:6510;height:20;visibility:visible;mso-wrap-style:square;v-text-anchor:top" coordsize="651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" path="m,l6509,e" filled="f" strokecolor="#c5d3e7" strokeweight=".95697mm">
                  <v:path arrowok="t" o:connecttype="custom" o:connectlocs="0,0;6509,0" o:connectangles="0,0"/>
                </v:shape>
                <v:shape id="Freeform 333" o:spid="_x0000_s1226" style="position:absolute;left:5;top:351;width:6510;height:20;visibility:visible;mso-wrap-style:square;v-text-anchor:top" coordsize="651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" path="m,l6509,e" filled="f" strokecolor="#c6d3e7" strokeweight=".95697mm">
                  <v:path arrowok="t" o:connecttype="custom" o:connectlocs="0,0;6509,0" o:connectangles="0,0"/>
                </v:shape>
                <v:shape id="Freeform 334" o:spid="_x0000_s1227" style="position:absolute;left:5;top:343;width:6510;height:20;visibility:visible;mso-wrap-style:square;v-text-anchor:top" coordsize="651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" path="m,l6509,e" filled="f" strokecolor="#c7d4e7" strokeweight=".95697mm">
                  <v:path arrowok="t" o:connecttype="custom" o:connectlocs="0,0;6509,0" o:connectangles="0,0"/>
                </v:shape>
                <v:shape id="Freeform 335" o:spid="_x0000_s1228" style="position:absolute;left:5;top:335;width:6510;height:20;visibility:visible;mso-wrap-style:square;v-text-anchor:top" coordsize="651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" path="m,l6509,e" filled="f" strokecolor="#c8d5e8" strokeweight=".95697mm">
                  <v:path arrowok="t" o:connecttype="custom" o:connectlocs="0,0;6509,0" o:connectangles="0,0"/>
                </v:shape>
                <v:shape id="Freeform 336" o:spid="_x0000_s1229" style="position:absolute;left:5;top:327;width:6510;height:20;visibility:visible;mso-wrap-style:square;v-text-anchor:top" coordsize="651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" path="m,l6509,e" filled="f" strokecolor="#cad6e8" strokeweight=".95697mm">
                  <v:path arrowok="t" o:connecttype="custom" o:connectlocs="0,0;6509,0" o:connectangles="0,0"/>
                </v:shape>
                <v:shape id="Freeform 337" o:spid="_x0000_s1230" style="position:absolute;left:5;top:319;width:6510;height:20;visibility:visible;mso-wrap-style:square;v-text-anchor:top" coordsize="651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" path="m,l6509,e" filled="f" strokecolor="#cbd7e9" strokeweight=".95697mm">
                  <v:path arrowok="t" o:connecttype="custom" o:connectlocs="0,0;6509,0" o:connectangles="0,0"/>
                </v:shape>
                <v:shape id="Freeform 338" o:spid="_x0000_s1231" style="position:absolute;left:5;top:311;width:6510;height:20;visibility:visible;mso-wrap-style:square;v-text-anchor:top" coordsize="651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" path="m,l6509,e" filled="f" strokecolor="#ccd7e9" strokeweight=".95697mm">
                  <v:path arrowok="t" o:connecttype="custom" o:connectlocs="0,0;6509,0" o:connectangles="0,0"/>
                </v:shape>
                <v:shape id="Freeform 339" o:spid="_x0000_s1232" style="position:absolute;left:5;top:303;width:6510;height:20;visibility:visible;mso-wrap-style:square;v-text-anchor:top" coordsize="651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" path="m,l6509,e" filled="f" strokecolor="#cdd8ea" strokeweight=".95697mm">
                  <v:path arrowok="t" o:connecttype="custom" o:connectlocs="0,0;6509,0" o:connectangles="0,0"/>
                </v:shape>
                <v:shape id="Freeform 340" o:spid="_x0000_s1233" style="position:absolute;left:5;top:295;width:6510;height:20;visibility:visible;mso-wrap-style:square;v-text-anchor:top" coordsize="651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" path="m,l6509,e" filled="f" strokecolor="#ced9ea" strokeweight=".95697mm">
                  <v:path arrowok="t" o:connecttype="custom" o:connectlocs="0,0;6509,0" o:connectangles="0,0"/>
                </v:shape>
                <v:shape id="Freeform 341" o:spid="_x0000_s1234" style="position:absolute;left:5;top:287;width:6510;height:20;visibility:visible;mso-wrap-style:square;v-text-anchor:top" coordsize="651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" path="m,l6509,e" filled="f" strokecolor="#cfdaea" strokeweight=".95697mm">
                  <v:path arrowok="t" o:connecttype="custom" o:connectlocs="0,0;6509,0" o:connectangles="0,0"/>
                </v:shape>
                <v:shape id="Freeform 342" o:spid="_x0000_s1235" style="position:absolute;left:5;top:279;width:6510;height:20;visibility:visible;mso-wrap-style:square;v-text-anchor:top" coordsize="651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" path="m,l6509,e" filled="f" strokecolor="#d0daeb" strokeweight=".95697mm">
                  <v:path arrowok="t" o:connecttype="custom" o:connectlocs="0,0;6509,0" o:connectangles="0,0"/>
                </v:shape>
                <v:shape id="Freeform 343" o:spid="_x0000_s1236" style="position:absolute;left:5;top:271;width:6510;height:20;visibility:visible;mso-wrap-style:square;v-text-anchor:top" coordsize="651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" path="m,l6509,e" filled="f" strokecolor="#d1dbeb" strokeweight=".95697mm">
                  <v:path arrowok="t" o:connecttype="custom" o:connectlocs="0,0;6509,0" o:connectangles="0,0"/>
                </v:shape>
                <v:shape id="Freeform 344" o:spid="_x0000_s1237" style="position:absolute;left:5;top:263;width:6510;height:20;visibility:visible;mso-wrap-style:square;v-text-anchor:top" coordsize="651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" path="m,l6509,e" filled="f" strokecolor="#d2dcec" strokeweight=".95697mm">
                  <v:path arrowok="t" o:connecttype="custom" o:connectlocs="0,0;6509,0" o:connectangles="0,0"/>
                </v:shape>
                <v:shape id="Freeform 345" o:spid="_x0000_s1238" style="position:absolute;left:5;top:255;width:6510;height:20;visibility:visible;mso-wrap-style:square;v-text-anchor:top" coordsize="651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" path="m,l6509,e" filled="f" strokecolor="#d3ddec" strokeweight=".95697mm">
                  <v:path arrowok="t" o:connecttype="custom" o:connectlocs="0,0;6509,0" o:connectangles="0,0"/>
                </v:shape>
                <v:shape id="Freeform 346" o:spid="_x0000_s1239" style="position:absolute;left:5;top:247;width:6510;height:20;visibility:visible;mso-wrap-style:square;v-text-anchor:top" coordsize="651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" path="m,l6509,e" filled="f" strokecolor="#d5deed" strokeweight=".95697mm">
                  <v:path arrowok="t" o:connecttype="custom" o:connectlocs="0,0;6509,0" o:connectangles="0,0"/>
                </v:shape>
                <v:shape id="Freeform 347" o:spid="_x0000_s1240" style="position:absolute;left:5;top:240;width:6510;height:20;visibility:visible;mso-wrap-style:square;v-text-anchor:top" coordsize="651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" path="m,l6509,e" filled="f" strokecolor="#d6deed" strokeweight=".95697mm">
                  <v:path arrowok="t" o:connecttype="custom" o:connectlocs="0,0;6509,0" o:connectangles="0,0"/>
                </v:shape>
                <v:shape id="Freeform 348" o:spid="_x0000_s1241" style="position:absolute;left:5;top:232;width:6510;height:20;visibility:visible;mso-wrap-style:square;v-text-anchor:top" coordsize="651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" path="m,l6509,e" filled="f" strokecolor="#d7dfee" strokeweight=".95697mm">
                  <v:path arrowok="t" o:connecttype="custom" o:connectlocs="0,0;6509,0" o:connectangles="0,0"/>
                </v:shape>
                <v:shape id="Freeform 349" o:spid="_x0000_s1242" style="position:absolute;left:5;top:224;width:6510;height:20;visibility:visible;mso-wrap-style:square;v-text-anchor:top" coordsize="651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" path="m,l6509,e" filled="f" strokecolor="#d8e0ee" strokeweight=".95697mm">
                  <v:path arrowok="t" o:connecttype="custom" o:connectlocs="0,0;6509,0" o:connectangles="0,0"/>
                </v:shape>
                <v:shape id="Freeform 350" o:spid="_x0000_s1243" style="position:absolute;left:5;top:216;width:6510;height:20;visibility:visible;mso-wrap-style:square;v-text-anchor:top" coordsize="651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" path="m,l6509,e" filled="f" strokecolor="#d9e1ee" strokeweight=".95697mm">
                  <v:path arrowok="t" o:connecttype="custom" o:connectlocs="0,0;6509,0" o:connectangles="0,0"/>
                </v:shape>
                <v:shape id="Freeform 351" o:spid="_x0000_s1244" style="position:absolute;left:5;top:208;width:6510;height:20;visibility:visible;mso-wrap-style:square;v-text-anchor:top" coordsize="651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" path="m,l6509,e" filled="f" strokecolor="#dae2ef" strokeweight=".95697mm">
                  <v:path arrowok="t" o:connecttype="custom" o:connectlocs="0,0;6509,0" o:connectangles="0,0"/>
                </v:shape>
                <v:shape id="Freeform 352" o:spid="_x0000_s1245" style="position:absolute;left:5;top:200;width:6510;height:20;visibility:visible;mso-wrap-style:square;v-text-anchor:top" coordsize="651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" path="m,l6509,e" filled="f" strokecolor="#dbe3ef" strokeweight=".95697mm">
                  <v:path arrowok="t" o:connecttype="custom" o:connectlocs="0,0;6509,0" o:connectangles="0,0"/>
                </v:shape>
                <v:shape id="Freeform 353" o:spid="_x0000_s1246" style="position:absolute;left:5;top:192;width:6510;height:20;visibility:visible;mso-wrap-style:square;v-text-anchor:top" coordsize="651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" path="m,l6509,e" filled="f" strokecolor="#dde4f0" strokeweight=".95697mm">
                  <v:path arrowok="t" o:connecttype="custom" o:connectlocs="0,0;6509,0" o:connectangles="0,0"/>
                </v:shape>
                <v:shape id="Freeform 354" o:spid="_x0000_s1247" style="position:absolute;left:5;top:184;width:6510;height:20;visibility:visible;mso-wrap-style:square;v-text-anchor:top" coordsize="651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" path="m,l6509,e" filled="f" strokecolor="#dee4f0" strokeweight=".95697mm">
                  <v:path arrowok="t" o:connecttype="custom" o:connectlocs="0,0;6509,0" o:connectangles="0,0"/>
                </v:shape>
                <v:shape id="Freeform 355" o:spid="_x0000_s1248" style="position:absolute;left:5;top:176;width:6510;height:20;visibility:visible;mso-wrap-style:square;v-text-anchor:top" coordsize="651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" path="m,l6509,e" filled="f" strokecolor="#dfe5f1" strokeweight=".95697mm">
                  <v:path arrowok="t" o:connecttype="custom" o:connectlocs="0,0;6509,0" o:connectangles="0,0"/>
                </v:shape>
                <v:shape id="Freeform 356" o:spid="_x0000_s1249" style="position:absolute;left:5;top:168;width:6510;height:20;visibility:visible;mso-wrap-style:square;v-text-anchor:top" coordsize="651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" path="m,l6509,e" filled="f" strokecolor="#e0e6f1" strokeweight=".95697mm">
                  <v:path arrowok="t" o:connecttype="custom" o:connectlocs="0,0;6509,0" o:connectangles="0,0"/>
                </v:shape>
                <v:shape id="Freeform 357" o:spid="_x0000_s1250" style="position:absolute;left:5;top:160;width:6510;height:20;visibility:visible;mso-wrap-style:square;v-text-anchor:top" coordsize="651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" path="m,l6509,e" filled="f" strokecolor="#e1e7f2" strokeweight=".95697mm">
                  <v:path arrowok="t" o:connecttype="custom" o:connectlocs="0,0;6509,0" o:connectangles="0,0"/>
                </v:shape>
                <v:shape id="Freeform 358" o:spid="_x0000_s1251" style="position:absolute;left:5;top:152;width:6510;height:20;visibility:visible;mso-wrap-style:square;v-text-anchor:top" coordsize="651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" path="m,l6509,e" filled="f" strokecolor="#e2e8f2" strokeweight=".95697mm">
                  <v:path arrowok="t" o:connecttype="custom" o:connectlocs="0,0;6509,0" o:connectangles="0,0"/>
                </v:shape>
                <v:shape id="Freeform 359" o:spid="_x0000_s1252" style="position:absolute;left:5;top:144;width:6510;height:20;visibility:visible;mso-wrap-style:square;v-text-anchor:top" coordsize="651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" path="m,l6509,e" filled="f" strokecolor="#e4e9f3" strokeweight=".95697mm">
                  <v:path arrowok="t" o:connecttype="custom" o:connectlocs="0,0;6509,0" o:connectangles="0,0"/>
                </v:shape>
                <v:shape id="Freeform 360" o:spid="_x0000_s1253" style="position:absolute;left:5;top:136;width:6510;height:20;visibility:visible;mso-wrap-style:square;v-text-anchor:top" coordsize="651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" path="m,l6509,e" filled="f" strokecolor="#e5eaf3" strokeweight=".95697mm">
                  <v:path arrowok="t" o:connecttype="custom" o:connectlocs="0,0;6509,0" o:connectangles="0,0"/>
                </v:shape>
                <v:shape id="Freeform 361" o:spid="_x0000_s1254" style="position:absolute;left:5;top:128;width:6510;height:20;visibility:visible;mso-wrap-style:square;v-text-anchor:top" coordsize="651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" path="m,l6509,e" filled="f" strokecolor="#e6ebf4" strokeweight=".95697mm">
                  <v:path arrowok="t" o:connecttype="custom" o:connectlocs="0,0;6509,0" o:connectangles="0,0"/>
                </v:shape>
                <v:shape id="Freeform 362" o:spid="_x0000_s1255" style="position:absolute;left:5;top:121;width:6510;height:20;visibility:visible;mso-wrap-style:square;v-text-anchor:top" coordsize="651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" path="m,l6509,e" filled="f" strokecolor="#e7ecf4" strokeweight=".95697mm">
                  <v:path arrowok="t" o:connecttype="custom" o:connectlocs="0,0;6509,0" o:connectangles="0,0"/>
                </v:shape>
                <v:shape id="Freeform 363" o:spid="_x0000_s1256" style="position:absolute;left:5;top:113;width:6510;height:20;visibility:visible;mso-wrap-style:square;v-text-anchor:top" coordsize="651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" path="m,l6509,e" filled="f" strokecolor="#e8edf5" strokeweight=".95697mm">
                  <v:path arrowok="t" o:connecttype="custom" o:connectlocs="0,0;6509,0" o:connectangles="0,0"/>
                </v:shape>
                <v:shape id="Freeform 364" o:spid="_x0000_s1257" style="position:absolute;left:5;top:105;width:6510;height:20;visibility:visible;mso-wrap-style:square;v-text-anchor:top" coordsize="651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" path="m,l6509,e" filled="f" strokecolor="#eaeef5" strokeweight=".95697mm">
                  <v:path arrowok="t" o:connecttype="custom" o:connectlocs="0,0;6509,0" o:connectangles="0,0"/>
                </v:shape>
                <v:shape id="Freeform 365" o:spid="_x0000_s1258" style="position:absolute;left:5;top:97;width:6510;height:20;visibility:visible;mso-wrap-style:square;v-text-anchor:top" coordsize="651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" path="m,l6509,e" filled="f" strokecolor="#ebeff6" strokeweight=".95697mm">
                  <v:path arrowok="t" o:connecttype="custom" o:connectlocs="0,0;6509,0" o:connectangles="0,0"/>
                </v:shape>
                <v:shape id="Freeform 366" o:spid="_x0000_s1259" style="position:absolute;left:5;top:89;width:6510;height:20;visibility:visible;mso-wrap-style:square;v-text-anchor:top" coordsize="651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" path="m,l6509,e" filled="f" strokecolor="#ecf0f7" strokeweight=".95697mm">
                  <v:path arrowok="t" o:connecttype="custom" o:connectlocs="0,0;6509,0" o:connectangles="0,0"/>
                </v:shape>
                <v:shape id="Freeform 367" o:spid="_x0000_s1260" style="position:absolute;left:5;top:81;width:6510;height:20;visibility:visible;mso-wrap-style:square;v-text-anchor:top" coordsize="651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" path="m,l6509,e" filled="f" strokecolor="#edf1f7" strokeweight=".95697mm">
                  <v:path arrowok="t" o:connecttype="custom" o:connectlocs="0,0;6509,0" o:connectangles="0,0"/>
                </v:shape>
                <v:shape id="Freeform 368" o:spid="_x0000_s1261" style="position:absolute;left:5;top:73;width:6510;height:20;visibility:visible;mso-wrap-style:square;v-text-anchor:top" coordsize="651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" path="m,l6509,e" filled="f" strokecolor="#eff2f8" strokeweight=".95697mm">
                  <v:path arrowok="t" o:connecttype="custom" o:connectlocs="0,0;6509,0" o:connectangles="0,0"/>
                </v:shape>
                <v:shape id="Freeform 369" o:spid="_x0000_s1262" style="position:absolute;left:5;top:65;width:6510;height:20;visibility:visible;mso-wrap-style:square;v-text-anchor:top" coordsize="651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" path="m,l6509,e" filled="f" strokecolor="#f0f3f8" strokeweight=".95697mm">
                  <v:path arrowok="t" o:connecttype="custom" o:connectlocs="0,0;6509,0" o:connectangles="0,0"/>
                </v:shape>
                <v:shape id="Freeform 370" o:spid="_x0000_s1263" style="position:absolute;left:5;top:57;width:6510;height:20;visibility:visible;mso-wrap-style:square;v-text-anchor:top" coordsize="651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" path="m,l6509,e" filled="f" strokecolor="#f1f4f9" strokeweight=".95697mm">
                  <v:path arrowok="t" o:connecttype="custom" o:connectlocs="0,0;6509,0" o:connectangles="0,0"/>
                </v:shape>
                <v:shape id="Freeform 371" o:spid="_x0000_s1264" style="position:absolute;left:5;top:49;width:6510;height:20;visibility:visible;mso-wrap-style:square;v-text-anchor:top" coordsize="651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" path="m,l6509,e" filled="f" strokecolor="#f3f5fa" strokeweight=".95697mm">
                  <v:path arrowok="t" o:connecttype="custom" o:connectlocs="0,0;6509,0" o:connectangles="0,0"/>
                </v:shape>
                <v:shape id="Freeform 372" o:spid="_x0000_s1265" style="position:absolute;left:5;top:41;width:6510;height:20;visibility:visible;mso-wrap-style:square;v-text-anchor:top" coordsize="651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" path="m,l6509,e" filled="f" strokecolor="#f4f6fa" strokeweight=".95697mm">
                  <v:path arrowok="t" o:connecttype="custom" o:connectlocs="0,0;6509,0" o:connectangles="0,0"/>
                </v:shape>
                <v:shape id="Freeform 373" o:spid="_x0000_s1266" style="position:absolute;left:5;top:33;width:6510;height:20;visibility:visible;mso-wrap-style:square;v-text-anchor:top" coordsize="651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" path="m,l6509,e" filled="f" strokecolor="#f6f7fb" strokeweight=".95697mm">
                  <v:path arrowok="t" o:connecttype="custom" o:connectlocs="0,0;6509,0" o:connectangles="0,0"/>
                </v:shape>
                <v:shape id="Freeform 374" o:spid="_x0000_s1267" style="position:absolute;left:5;top:25;width:6510;height:20;visibility:visible;mso-wrap-style:square;v-text-anchor:top" coordsize="651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" path="m,l6509,e" filled="f" strokecolor="#f7f9fc" strokeweight=".95697mm">
                  <v:path arrowok="t" o:connecttype="custom" o:connectlocs="0,0;6509,0" o:connectangles="0,0"/>
                </v:shape>
                <v:shape id="Freeform 375" o:spid="_x0000_s1268" style="position:absolute;left:5;top:17;width:6510;height:20;visibility:visible;mso-wrap-style:square;v-text-anchor:top" coordsize="651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" path="m,l6509,e" filled="f" strokecolor="#f9fafc" strokeweight=".95697mm">
                  <v:path arrowok="t" o:connecttype="custom" o:connectlocs="0,0;6509,0" o:connectangles="0,0"/>
                </v:shape>
                <v:shape id="Freeform 376" o:spid="_x0000_s1269" style="position:absolute;left:5;top:10;width:6510;height:20;visibility:visible;mso-wrap-style:square;v-text-anchor:top" coordsize="651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" path="m,l6509,e" filled="f" strokecolor="#fbfcfd" strokeweight=".95697mm">
                  <v:path arrowok="t" o:connecttype="custom" o:connectlocs="0,0;6509,0" o:connectangles="0,0"/>
                </v:shape>
                <v:shape id="Freeform 377" o:spid="_x0000_s1270" style="position:absolute;left:5;top:5;width:6510;height:954;visibility:visible;mso-wrap-style:square;v-text-anchor:top" coordsize="6510,9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" path="m,l6509,r,953l,953,,e" filled="f" strokecolor="#231f20" strokeweight=".17636mm">
                  <v:path arrowok="t" o:connecttype="custom" o:connectlocs="0,0;6509,0;6509,953;0,953;0,0" o:connectangles="0,0,0,0,0"/>
                </v:shape>
                <v:shape id="Text Box 378" o:spid="_x0000_s1271" type="#_x0000_t202" style="position:absolute;width:6520;height:9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" filled="f" stroked="f">
                  <v:textbox inset="0,0,0,0">
                    <w:txbxContent>
                      <w:p w:rsidR="001418F8" w:rsidRDefault="001418F8" w:rsidP="00E64314">
                        <w:pPr>
                          <w:pStyle w:val="GvdeMetni"/>
                          <w:kinsoku w:val="0"/>
                          <w:overflowPunct w:val="0"/>
                          <w:spacing w:before="104" w:line="284" w:lineRule="auto"/>
                          <w:ind w:left="1742" w:right="1031" w:hanging="709"/>
                          <w:jc w:val="center"/>
                          <w:rPr>
                            <w:rFonts w:ascii="Tahoma" w:hAnsi="Tahoma" w:cs="Tahoma"/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ahoma" w:hAnsi="Tahoma" w:cs="Tahoma"/>
                            <w:color w:val="231F20"/>
                            <w:w w:val="115"/>
                            <w:sz w:val="28"/>
                            <w:szCs w:val="28"/>
                          </w:rPr>
                          <w:t>ULUSAL</w:t>
                        </w:r>
                        <w:r>
                          <w:rPr>
                            <w:rFonts w:ascii="Tahoma" w:hAnsi="Tahoma" w:cs="Tahoma"/>
                            <w:color w:val="231F20"/>
                            <w:spacing w:val="-25"/>
                            <w:w w:val="115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Tahoma" w:hAnsi="Tahoma" w:cs="Tahoma"/>
                            <w:color w:val="231F20"/>
                            <w:spacing w:val="-1"/>
                            <w:w w:val="115"/>
                            <w:sz w:val="28"/>
                            <w:szCs w:val="28"/>
                          </w:rPr>
                          <w:t>KURUMSAL</w:t>
                        </w:r>
                        <w:r>
                          <w:rPr>
                            <w:rFonts w:ascii="Tahoma" w:hAnsi="Tahoma" w:cs="Tahoma"/>
                            <w:color w:val="231F20"/>
                            <w:spacing w:val="-22"/>
                            <w:w w:val="115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Tahoma" w:hAnsi="Tahoma" w:cs="Tahoma"/>
                            <w:color w:val="231F20"/>
                            <w:spacing w:val="-1"/>
                            <w:w w:val="115"/>
                            <w:sz w:val="28"/>
                            <w:szCs w:val="28"/>
                          </w:rPr>
                          <w:t>MANTIK</w:t>
                        </w:r>
                        <w:r>
                          <w:rPr>
                            <w:rFonts w:ascii="Tahoma" w:hAnsi="Tahoma" w:cs="Tahoma"/>
                            <w:color w:val="231F20"/>
                            <w:spacing w:val="-23"/>
                            <w:w w:val="115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Tahoma" w:hAnsi="Tahoma" w:cs="Tahoma"/>
                            <w:color w:val="231F20"/>
                            <w:w w:val="115"/>
                            <w:sz w:val="28"/>
                            <w:szCs w:val="28"/>
                          </w:rPr>
                          <w:t>ve</w:t>
                        </w:r>
                        <w:r>
                          <w:rPr>
                            <w:rFonts w:ascii="Tahoma" w:hAnsi="Tahoma" w:cs="Tahoma"/>
                            <w:color w:val="231F20"/>
                            <w:spacing w:val="23"/>
                            <w:w w:val="114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Tahoma" w:hAnsi="Tahoma" w:cs="Tahoma"/>
                            <w:color w:val="231F20"/>
                            <w:spacing w:val="-1"/>
                            <w:w w:val="115"/>
                            <w:sz w:val="28"/>
                            <w:szCs w:val="28"/>
                          </w:rPr>
                          <w:t>SOSYAL</w:t>
                        </w:r>
                        <w:r>
                          <w:rPr>
                            <w:rFonts w:ascii="Tahoma" w:hAnsi="Tahoma" w:cs="Tahoma"/>
                            <w:color w:val="231F20"/>
                            <w:spacing w:val="-64"/>
                            <w:w w:val="115"/>
                            <w:sz w:val="28"/>
                            <w:szCs w:val="28"/>
                          </w:rPr>
                          <w:t xml:space="preserve"> </w:t>
                        </w:r>
                        <w:r w:rsidR="009C53D6">
                          <w:rPr>
                            <w:rFonts w:ascii="Tahoma" w:hAnsi="Tahoma" w:cs="Tahoma"/>
                            <w:color w:val="231F20"/>
                            <w:w w:val="115"/>
                            <w:sz w:val="28"/>
                            <w:szCs w:val="28"/>
                          </w:rPr>
                          <w:t>BÜTÜNLEŞ</w:t>
                        </w:r>
                        <w:r>
                          <w:rPr>
                            <w:rFonts w:ascii="Tahoma" w:hAnsi="Tahoma" w:cs="Tahoma"/>
                            <w:color w:val="231F20"/>
                            <w:w w:val="115"/>
                            <w:sz w:val="28"/>
                            <w:szCs w:val="28"/>
                          </w:rPr>
                          <w:t>ME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1418F8" w:rsidRDefault="001418F8" w:rsidP="008D37FA">
      <w:pPr>
        <w:pStyle w:val="GvdeMetni"/>
        <w:kinsoku w:val="0"/>
        <w:overflowPunct w:val="0"/>
        <w:spacing w:before="9"/>
        <w:ind w:left="0" w:right="1" w:firstLine="0"/>
        <w:jc w:val="both"/>
        <w:rPr>
          <w:sz w:val="6"/>
          <w:szCs w:val="6"/>
        </w:rPr>
      </w:pPr>
    </w:p>
    <w:p w:rsidR="001418F8" w:rsidRDefault="00C843CF" w:rsidP="0054133D">
      <w:pPr>
        <w:pStyle w:val="GvdeMetni"/>
        <w:kinsoku w:val="0"/>
        <w:overflowPunct w:val="0"/>
        <w:spacing w:before="53" w:line="295" w:lineRule="auto"/>
        <w:ind w:left="0" w:right="1" w:firstLine="851"/>
        <w:jc w:val="both"/>
        <w:rPr>
          <w:color w:val="000000"/>
        </w:rPr>
      </w:pPr>
      <w:r>
        <w:rPr>
          <w:color w:val="231F20"/>
          <w:spacing w:val="-1"/>
        </w:rPr>
        <w:t>Ahiliğin bize yüklediği mesuliyetle, n</w:t>
      </w:r>
      <w:r w:rsidR="009C53D6">
        <w:rPr>
          <w:color w:val="231F20"/>
          <w:spacing w:val="-1"/>
        </w:rPr>
        <w:t>asıl bir mantık yapımız olmalı</w:t>
      </w:r>
      <w:r>
        <w:rPr>
          <w:color w:val="231F20"/>
          <w:spacing w:val="-1"/>
        </w:rPr>
        <w:t xml:space="preserve"> </w:t>
      </w:r>
      <w:r w:rsidR="009C53D6">
        <w:rPr>
          <w:color w:val="231F20"/>
          <w:spacing w:val="-1"/>
        </w:rPr>
        <w:t>ki aşağıdaki hedefleri gerçekleştirelim.</w:t>
      </w:r>
    </w:p>
    <w:p w:rsidR="001418F8" w:rsidRDefault="001418F8" w:rsidP="008D37FA">
      <w:pPr>
        <w:pStyle w:val="Balk21"/>
        <w:kinsoku w:val="0"/>
        <w:overflowPunct w:val="0"/>
        <w:spacing w:line="209" w:lineRule="exact"/>
        <w:ind w:left="563" w:right="1"/>
        <w:jc w:val="both"/>
        <w:outlineLvl w:val="9"/>
        <w:rPr>
          <w:b w:val="0"/>
          <w:bCs w:val="0"/>
          <w:color w:val="000000"/>
        </w:rPr>
      </w:pPr>
    </w:p>
    <w:p w:rsidR="001418F8" w:rsidRDefault="001418F8" w:rsidP="008D37FA">
      <w:pPr>
        <w:pStyle w:val="GvdeMetni"/>
        <w:numPr>
          <w:ilvl w:val="0"/>
          <w:numId w:val="32"/>
        </w:numPr>
        <w:tabs>
          <w:tab w:val="left" w:pos="724"/>
        </w:tabs>
        <w:kinsoku w:val="0"/>
        <w:overflowPunct w:val="0"/>
        <w:spacing w:before="0" w:line="284" w:lineRule="exact"/>
        <w:ind w:right="1" w:firstLine="453"/>
        <w:jc w:val="both"/>
        <w:rPr>
          <w:color w:val="000000"/>
        </w:rPr>
      </w:pPr>
      <w:proofErr w:type="spellStart"/>
      <w:r>
        <w:rPr>
          <w:b/>
          <w:bCs/>
          <w:color w:val="231F20"/>
        </w:rPr>
        <w:t>GSMH’mız</w:t>
      </w:r>
      <w:proofErr w:type="spellEnd"/>
      <w:r>
        <w:rPr>
          <w:b/>
          <w:bCs/>
          <w:color w:val="231F20"/>
          <w:spacing w:val="-4"/>
        </w:rPr>
        <w:t xml:space="preserve"> </w:t>
      </w:r>
      <w:r>
        <w:rPr>
          <w:b/>
          <w:bCs/>
          <w:color w:val="231F20"/>
          <w:spacing w:val="-1"/>
        </w:rPr>
        <w:t>15.000</w:t>
      </w:r>
      <w:r>
        <w:rPr>
          <w:b/>
          <w:bCs/>
          <w:color w:val="231F20"/>
          <w:spacing w:val="-4"/>
        </w:rPr>
        <w:t xml:space="preserve"> </w:t>
      </w:r>
      <w:r>
        <w:rPr>
          <w:b/>
          <w:bCs/>
          <w:color w:val="231F20"/>
        </w:rPr>
        <w:t>dolar</w:t>
      </w:r>
      <w:r>
        <w:rPr>
          <w:b/>
          <w:bCs/>
          <w:color w:val="231F20"/>
          <w:spacing w:val="-4"/>
        </w:rPr>
        <w:t xml:space="preserve"> </w:t>
      </w:r>
      <w:r w:rsidR="00C843CF">
        <w:rPr>
          <w:b/>
          <w:bCs/>
          <w:color w:val="231F20"/>
        </w:rPr>
        <w:t>olması</w:t>
      </w:r>
      <w:r>
        <w:rPr>
          <w:b/>
          <w:bCs/>
          <w:color w:val="231F20"/>
        </w:rPr>
        <w:t>.</w:t>
      </w:r>
    </w:p>
    <w:p w:rsidR="001418F8" w:rsidRDefault="001418F8" w:rsidP="008D37FA">
      <w:pPr>
        <w:pStyle w:val="GvdeMetni"/>
        <w:numPr>
          <w:ilvl w:val="0"/>
          <w:numId w:val="32"/>
        </w:numPr>
        <w:tabs>
          <w:tab w:val="left" w:pos="724"/>
        </w:tabs>
        <w:kinsoku w:val="0"/>
        <w:overflowPunct w:val="0"/>
        <w:spacing w:before="0" w:line="276" w:lineRule="exact"/>
        <w:ind w:left="723" w:right="1"/>
        <w:jc w:val="both"/>
        <w:rPr>
          <w:color w:val="000000"/>
        </w:rPr>
      </w:pPr>
      <w:r>
        <w:rPr>
          <w:b/>
          <w:bCs/>
          <w:color w:val="231F20"/>
          <w:spacing w:val="-1"/>
        </w:rPr>
        <w:t>Dış</w:t>
      </w:r>
      <w:r>
        <w:rPr>
          <w:b/>
          <w:bCs/>
          <w:color w:val="231F20"/>
          <w:spacing w:val="2"/>
        </w:rPr>
        <w:t xml:space="preserve"> </w:t>
      </w:r>
      <w:r>
        <w:rPr>
          <w:b/>
          <w:bCs/>
          <w:color w:val="231F20"/>
          <w:spacing w:val="-1"/>
        </w:rPr>
        <w:t>ve</w:t>
      </w:r>
      <w:r>
        <w:rPr>
          <w:b/>
          <w:bCs/>
          <w:color w:val="231F20"/>
          <w:spacing w:val="2"/>
        </w:rPr>
        <w:t xml:space="preserve"> </w:t>
      </w:r>
      <w:r>
        <w:rPr>
          <w:b/>
          <w:bCs/>
          <w:color w:val="231F20"/>
        </w:rPr>
        <w:t>iç</w:t>
      </w:r>
      <w:r>
        <w:rPr>
          <w:b/>
          <w:bCs/>
          <w:color w:val="231F20"/>
          <w:spacing w:val="2"/>
        </w:rPr>
        <w:t xml:space="preserve"> </w:t>
      </w:r>
      <w:r>
        <w:rPr>
          <w:b/>
          <w:bCs/>
          <w:color w:val="231F20"/>
        </w:rPr>
        <w:t>borcumuz</w:t>
      </w:r>
      <w:r>
        <w:rPr>
          <w:b/>
          <w:bCs/>
          <w:color w:val="231F20"/>
          <w:spacing w:val="2"/>
        </w:rPr>
        <w:t xml:space="preserve"> </w:t>
      </w:r>
      <w:r w:rsidR="00C843CF">
        <w:rPr>
          <w:b/>
          <w:bCs/>
          <w:color w:val="231F20"/>
        </w:rPr>
        <w:t>olmaması</w:t>
      </w:r>
      <w:r>
        <w:rPr>
          <w:b/>
          <w:bCs/>
          <w:color w:val="231F20"/>
        </w:rPr>
        <w:t>.</w:t>
      </w:r>
    </w:p>
    <w:p w:rsidR="001418F8" w:rsidRDefault="001418F8" w:rsidP="008D37FA">
      <w:pPr>
        <w:pStyle w:val="GvdeMetni"/>
        <w:numPr>
          <w:ilvl w:val="0"/>
          <w:numId w:val="32"/>
        </w:numPr>
        <w:tabs>
          <w:tab w:val="left" w:pos="724"/>
        </w:tabs>
        <w:kinsoku w:val="0"/>
        <w:overflowPunct w:val="0"/>
        <w:spacing w:before="0" w:line="276" w:lineRule="exact"/>
        <w:ind w:left="723" w:right="1"/>
        <w:jc w:val="both"/>
        <w:rPr>
          <w:color w:val="000000"/>
        </w:rPr>
      </w:pPr>
      <w:proofErr w:type="gramStart"/>
      <w:r>
        <w:rPr>
          <w:b/>
          <w:bCs/>
          <w:color w:val="231F20"/>
        </w:rPr>
        <w:t>Enflasyon</w:t>
      </w:r>
      <w:r w:rsidR="00E27380">
        <w:rPr>
          <w:b/>
          <w:bCs/>
          <w:color w:val="231F20"/>
        </w:rPr>
        <w:t>un</w:t>
      </w:r>
      <w:r>
        <w:rPr>
          <w:b/>
          <w:bCs/>
          <w:color w:val="231F20"/>
          <w:spacing w:val="-4"/>
        </w:rPr>
        <w:t xml:space="preserve"> </w:t>
      </w:r>
      <w:r>
        <w:rPr>
          <w:b/>
          <w:bCs/>
          <w:color w:val="231F20"/>
        </w:rPr>
        <w:t>halkımızı</w:t>
      </w:r>
      <w:r>
        <w:rPr>
          <w:b/>
          <w:bCs/>
          <w:color w:val="231F20"/>
          <w:spacing w:val="-4"/>
        </w:rPr>
        <w:t xml:space="preserve"> </w:t>
      </w:r>
      <w:r w:rsidR="00C843CF">
        <w:rPr>
          <w:b/>
          <w:bCs/>
          <w:color w:val="231F20"/>
          <w:spacing w:val="-1"/>
        </w:rPr>
        <w:t>ezmemesi</w:t>
      </w:r>
      <w:r>
        <w:rPr>
          <w:b/>
          <w:bCs/>
          <w:color w:val="231F20"/>
          <w:spacing w:val="-1"/>
        </w:rPr>
        <w:t>.</w:t>
      </w:r>
      <w:proofErr w:type="gramEnd"/>
    </w:p>
    <w:p w:rsidR="001418F8" w:rsidRDefault="001418F8" w:rsidP="008D37FA">
      <w:pPr>
        <w:pStyle w:val="GvdeMetni"/>
        <w:numPr>
          <w:ilvl w:val="0"/>
          <w:numId w:val="32"/>
        </w:numPr>
        <w:tabs>
          <w:tab w:val="left" w:pos="724"/>
        </w:tabs>
        <w:kinsoku w:val="0"/>
        <w:overflowPunct w:val="0"/>
        <w:spacing w:before="0" w:line="276" w:lineRule="exact"/>
        <w:ind w:left="723" w:right="1"/>
        <w:jc w:val="both"/>
        <w:rPr>
          <w:color w:val="000000"/>
        </w:rPr>
      </w:pPr>
      <w:r>
        <w:rPr>
          <w:b/>
          <w:bCs/>
          <w:color w:val="231F20"/>
          <w:spacing w:val="-1"/>
        </w:rPr>
        <w:t>Bugün</w:t>
      </w:r>
      <w:r>
        <w:rPr>
          <w:b/>
          <w:bCs/>
          <w:color w:val="231F20"/>
        </w:rPr>
        <w:t xml:space="preserve"> ihracatımız</w:t>
      </w:r>
      <w:r w:rsidR="00C843CF">
        <w:rPr>
          <w:b/>
          <w:bCs/>
          <w:color w:val="231F20"/>
        </w:rPr>
        <w:t>ın üç yüz milyar dolar olması.</w:t>
      </w:r>
    </w:p>
    <w:p w:rsidR="001418F8" w:rsidRDefault="001418F8" w:rsidP="008D37FA">
      <w:pPr>
        <w:pStyle w:val="GvdeMetni"/>
        <w:numPr>
          <w:ilvl w:val="0"/>
          <w:numId w:val="32"/>
        </w:numPr>
        <w:tabs>
          <w:tab w:val="left" w:pos="724"/>
        </w:tabs>
        <w:kinsoku w:val="0"/>
        <w:overflowPunct w:val="0"/>
        <w:spacing w:before="0" w:line="276" w:lineRule="exact"/>
        <w:ind w:left="723" w:right="1"/>
        <w:jc w:val="both"/>
        <w:rPr>
          <w:color w:val="000000"/>
        </w:rPr>
      </w:pPr>
      <w:proofErr w:type="gramStart"/>
      <w:r>
        <w:rPr>
          <w:b/>
          <w:bCs/>
          <w:color w:val="231F20"/>
        </w:rPr>
        <w:t>Fabrikalarımız</w:t>
      </w:r>
      <w:r w:rsidR="00C843CF">
        <w:rPr>
          <w:b/>
          <w:bCs/>
          <w:color w:val="231F20"/>
        </w:rPr>
        <w:t>ın</w:t>
      </w:r>
      <w:r>
        <w:rPr>
          <w:b/>
          <w:bCs/>
          <w:color w:val="231F20"/>
          <w:spacing w:val="2"/>
        </w:rPr>
        <w:t xml:space="preserve"> </w:t>
      </w:r>
      <w:r>
        <w:rPr>
          <w:b/>
          <w:bCs/>
          <w:color w:val="231F20"/>
        </w:rPr>
        <w:t>daha</w:t>
      </w:r>
      <w:r>
        <w:rPr>
          <w:b/>
          <w:bCs/>
          <w:color w:val="231F20"/>
          <w:spacing w:val="3"/>
        </w:rPr>
        <w:t xml:space="preserve"> </w:t>
      </w:r>
      <w:r w:rsidR="00E27380">
        <w:rPr>
          <w:b/>
          <w:bCs/>
          <w:color w:val="231F20"/>
          <w:spacing w:val="-1"/>
        </w:rPr>
        <w:t>çok olması</w:t>
      </w:r>
      <w:r>
        <w:rPr>
          <w:b/>
          <w:bCs/>
          <w:color w:val="231F20"/>
          <w:spacing w:val="-1"/>
        </w:rPr>
        <w:t>.</w:t>
      </w:r>
      <w:proofErr w:type="gramEnd"/>
    </w:p>
    <w:p w:rsidR="001418F8" w:rsidRDefault="001418F8" w:rsidP="008D37FA">
      <w:pPr>
        <w:pStyle w:val="GvdeMetni"/>
        <w:numPr>
          <w:ilvl w:val="0"/>
          <w:numId w:val="32"/>
        </w:numPr>
        <w:tabs>
          <w:tab w:val="left" w:pos="748"/>
        </w:tabs>
        <w:kinsoku w:val="0"/>
        <w:overflowPunct w:val="0"/>
        <w:spacing w:before="0" w:line="276" w:lineRule="exact"/>
        <w:ind w:left="747" w:right="1" w:hanging="184"/>
        <w:jc w:val="both"/>
        <w:rPr>
          <w:color w:val="000000"/>
        </w:rPr>
      </w:pPr>
      <w:r>
        <w:rPr>
          <w:b/>
          <w:bCs/>
          <w:color w:val="231F20"/>
          <w:spacing w:val="-1"/>
        </w:rPr>
        <w:t>Daha</w:t>
      </w:r>
      <w:r>
        <w:rPr>
          <w:b/>
          <w:bCs/>
          <w:color w:val="231F20"/>
          <w:spacing w:val="2"/>
        </w:rPr>
        <w:t xml:space="preserve"> </w:t>
      </w:r>
      <w:r>
        <w:rPr>
          <w:b/>
          <w:bCs/>
          <w:color w:val="231F20"/>
          <w:spacing w:val="-1"/>
        </w:rPr>
        <w:t>kaliteli</w:t>
      </w:r>
      <w:r>
        <w:rPr>
          <w:b/>
          <w:bCs/>
          <w:color w:val="231F20"/>
          <w:spacing w:val="3"/>
        </w:rPr>
        <w:t xml:space="preserve"> </w:t>
      </w:r>
      <w:r w:rsidR="00C843CF">
        <w:rPr>
          <w:b/>
          <w:bCs/>
          <w:color w:val="231F20"/>
          <w:spacing w:val="3"/>
        </w:rPr>
        <w:t xml:space="preserve">verimli </w:t>
      </w:r>
      <w:r>
        <w:rPr>
          <w:b/>
          <w:bCs/>
          <w:color w:val="231F20"/>
          <w:spacing w:val="-1"/>
        </w:rPr>
        <w:t>mal</w:t>
      </w:r>
      <w:r>
        <w:rPr>
          <w:b/>
          <w:bCs/>
          <w:color w:val="231F20"/>
          <w:spacing w:val="3"/>
        </w:rPr>
        <w:t xml:space="preserve"> </w:t>
      </w:r>
      <w:r w:rsidR="00C843CF">
        <w:rPr>
          <w:b/>
          <w:bCs/>
          <w:color w:val="231F20"/>
        </w:rPr>
        <w:t>üretmemiz</w:t>
      </w:r>
      <w:r>
        <w:rPr>
          <w:b/>
          <w:bCs/>
          <w:color w:val="231F20"/>
        </w:rPr>
        <w:t>.</w:t>
      </w:r>
    </w:p>
    <w:p w:rsidR="001418F8" w:rsidRDefault="001418F8" w:rsidP="008D37FA">
      <w:pPr>
        <w:pStyle w:val="GvdeMetni"/>
        <w:numPr>
          <w:ilvl w:val="0"/>
          <w:numId w:val="32"/>
        </w:numPr>
        <w:tabs>
          <w:tab w:val="left" w:pos="724"/>
        </w:tabs>
        <w:kinsoku w:val="0"/>
        <w:overflowPunct w:val="0"/>
        <w:spacing w:before="0" w:line="276" w:lineRule="exact"/>
        <w:ind w:left="723" w:right="1"/>
        <w:jc w:val="both"/>
        <w:rPr>
          <w:color w:val="000000"/>
        </w:rPr>
      </w:pPr>
      <w:r>
        <w:rPr>
          <w:b/>
          <w:bCs/>
          <w:color w:val="231F20"/>
          <w:spacing w:val="-1"/>
        </w:rPr>
        <w:t>Ticaret</w:t>
      </w:r>
      <w:r>
        <w:rPr>
          <w:b/>
          <w:bCs/>
          <w:color w:val="231F20"/>
        </w:rPr>
        <w:t xml:space="preserve"> hacmimiz</w:t>
      </w:r>
      <w:r>
        <w:rPr>
          <w:b/>
          <w:bCs/>
          <w:color w:val="231F20"/>
          <w:spacing w:val="1"/>
        </w:rPr>
        <w:t xml:space="preserve"> </w:t>
      </w:r>
      <w:r>
        <w:rPr>
          <w:b/>
          <w:bCs/>
          <w:color w:val="231F20"/>
        </w:rPr>
        <w:t>bugün</w:t>
      </w:r>
      <w:r>
        <w:rPr>
          <w:b/>
          <w:bCs/>
          <w:color w:val="231F20"/>
          <w:spacing w:val="1"/>
        </w:rPr>
        <w:t xml:space="preserve"> </w:t>
      </w:r>
      <w:r>
        <w:rPr>
          <w:b/>
          <w:bCs/>
          <w:color w:val="231F20"/>
          <w:spacing w:val="-1"/>
        </w:rPr>
        <w:t>mevcudun</w:t>
      </w:r>
      <w:r>
        <w:rPr>
          <w:b/>
          <w:bCs/>
          <w:color w:val="231F20"/>
        </w:rPr>
        <w:t xml:space="preserve"> </w:t>
      </w:r>
      <w:r w:rsidR="00C843CF">
        <w:rPr>
          <w:b/>
          <w:bCs/>
          <w:color w:val="231F20"/>
        </w:rPr>
        <w:t>2</w:t>
      </w:r>
      <w:r>
        <w:rPr>
          <w:b/>
          <w:bCs/>
          <w:color w:val="231F20"/>
          <w:spacing w:val="1"/>
        </w:rPr>
        <w:t xml:space="preserve"> </w:t>
      </w:r>
      <w:r>
        <w:rPr>
          <w:b/>
          <w:bCs/>
          <w:color w:val="231F20"/>
          <w:spacing w:val="-1"/>
        </w:rPr>
        <w:t>misli</w:t>
      </w:r>
      <w:r>
        <w:rPr>
          <w:b/>
          <w:bCs/>
          <w:color w:val="231F20"/>
          <w:spacing w:val="1"/>
        </w:rPr>
        <w:t xml:space="preserve"> </w:t>
      </w:r>
      <w:r w:rsidR="00C843CF">
        <w:rPr>
          <w:b/>
          <w:bCs/>
          <w:color w:val="231F20"/>
          <w:spacing w:val="-1"/>
        </w:rPr>
        <w:t>olması</w:t>
      </w:r>
      <w:r>
        <w:rPr>
          <w:b/>
          <w:bCs/>
          <w:color w:val="231F20"/>
        </w:rPr>
        <w:t>.</w:t>
      </w:r>
    </w:p>
    <w:p w:rsidR="001418F8" w:rsidRDefault="001418F8" w:rsidP="008D37FA">
      <w:pPr>
        <w:pStyle w:val="GvdeMetni"/>
        <w:numPr>
          <w:ilvl w:val="0"/>
          <w:numId w:val="32"/>
        </w:numPr>
        <w:tabs>
          <w:tab w:val="left" w:pos="724"/>
        </w:tabs>
        <w:kinsoku w:val="0"/>
        <w:overflowPunct w:val="0"/>
        <w:spacing w:before="0" w:line="276" w:lineRule="exact"/>
        <w:ind w:left="723" w:right="1"/>
        <w:jc w:val="both"/>
        <w:rPr>
          <w:color w:val="000000"/>
        </w:rPr>
      </w:pPr>
      <w:r>
        <w:rPr>
          <w:b/>
          <w:bCs/>
          <w:color w:val="231F20"/>
          <w:spacing w:val="-1"/>
        </w:rPr>
        <w:t>Kârlılığımız</w:t>
      </w:r>
      <w:r>
        <w:rPr>
          <w:b/>
          <w:bCs/>
          <w:color w:val="231F20"/>
        </w:rPr>
        <w:t xml:space="preserve"> daha</w:t>
      </w:r>
      <w:r>
        <w:rPr>
          <w:b/>
          <w:bCs/>
          <w:color w:val="231F20"/>
          <w:spacing w:val="-1"/>
        </w:rPr>
        <w:t xml:space="preserve"> fazla</w:t>
      </w:r>
      <w:r w:rsidR="00C843CF">
        <w:rPr>
          <w:b/>
          <w:bCs/>
          <w:color w:val="231F20"/>
        </w:rPr>
        <w:t xml:space="preserve"> olması</w:t>
      </w:r>
      <w:r>
        <w:rPr>
          <w:b/>
          <w:bCs/>
          <w:color w:val="231F20"/>
        </w:rPr>
        <w:t>.</w:t>
      </w:r>
    </w:p>
    <w:p w:rsidR="001418F8" w:rsidRDefault="001418F8" w:rsidP="008D37FA">
      <w:pPr>
        <w:pStyle w:val="GvdeMetni"/>
        <w:numPr>
          <w:ilvl w:val="0"/>
          <w:numId w:val="32"/>
        </w:numPr>
        <w:tabs>
          <w:tab w:val="left" w:pos="724"/>
        </w:tabs>
        <w:kinsoku w:val="0"/>
        <w:overflowPunct w:val="0"/>
        <w:spacing w:before="0" w:line="276" w:lineRule="exact"/>
        <w:ind w:left="723" w:right="1"/>
        <w:jc w:val="both"/>
        <w:rPr>
          <w:color w:val="000000"/>
        </w:rPr>
      </w:pPr>
      <w:proofErr w:type="gramStart"/>
      <w:r>
        <w:rPr>
          <w:b/>
          <w:bCs/>
          <w:color w:val="231F20"/>
          <w:spacing w:val="-1"/>
        </w:rPr>
        <w:t>Dünya</w:t>
      </w:r>
      <w:r>
        <w:rPr>
          <w:b/>
          <w:bCs/>
          <w:color w:val="231F20"/>
        </w:rPr>
        <w:t xml:space="preserve"> </w:t>
      </w:r>
      <w:r>
        <w:rPr>
          <w:b/>
          <w:bCs/>
          <w:color w:val="231F20"/>
          <w:spacing w:val="-1"/>
        </w:rPr>
        <w:t>markası</w:t>
      </w:r>
      <w:r>
        <w:rPr>
          <w:b/>
          <w:bCs/>
          <w:color w:val="231F20"/>
          <w:spacing w:val="1"/>
        </w:rPr>
        <w:t xml:space="preserve"> </w:t>
      </w:r>
      <w:r>
        <w:rPr>
          <w:b/>
          <w:bCs/>
          <w:color w:val="231F20"/>
        </w:rPr>
        <w:t xml:space="preserve">birçok </w:t>
      </w:r>
      <w:r>
        <w:rPr>
          <w:b/>
          <w:bCs/>
          <w:color w:val="231F20"/>
          <w:spacing w:val="-1"/>
        </w:rPr>
        <w:t>firmamız</w:t>
      </w:r>
      <w:r w:rsidR="00C843CF">
        <w:rPr>
          <w:b/>
          <w:bCs/>
          <w:color w:val="231F20"/>
          <w:spacing w:val="1"/>
        </w:rPr>
        <w:t>ın olması</w:t>
      </w:r>
      <w:r>
        <w:rPr>
          <w:b/>
          <w:bCs/>
          <w:color w:val="231F20"/>
        </w:rPr>
        <w:t>.</w:t>
      </w:r>
      <w:proofErr w:type="gramEnd"/>
    </w:p>
    <w:p w:rsidR="001418F8" w:rsidRDefault="001418F8" w:rsidP="008D37FA">
      <w:pPr>
        <w:pStyle w:val="GvdeMetni"/>
        <w:numPr>
          <w:ilvl w:val="0"/>
          <w:numId w:val="32"/>
        </w:numPr>
        <w:tabs>
          <w:tab w:val="left" w:pos="716"/>
        </w:tabs>
        <w:kinsoku w:val="0"/>
        <w:overflowPunct w:val="0"/>
        <w:spacing w:before="0" w:line="276" w:lineRule="exact"/>
        <w:ind w:left="715" w:right="1" w:hanging="152"/>
        <w:jc w:val="both"/>
        <w:rPr>
          <w:color w:val="000000"/>
        </w:rPr>
      </w:pPr>
      <w:proofErr w:type="gramStart"/>
      <w:r>
        <w:rPr>
          <w:b/>
          <w:bCs/>
          <w:color w:val="231F20"/>
          <w:spacing w:val="-1"/>
        </w:rPr>
        <w:t>Aile</w:t>
      </w:r>
      <w:r>
        <w:rPr>
          <w:b/>
          <w:bCs/>
          <w:color w:val="231F20"/>
        </w:rPr>
        <w:t xml:space="preserve"> içinde</w:t>
      </w:r>
      <w:r>
        <w:rPr>
          <w:b/>
          <w:bCs/>
          <w:color w:val="231F20"/>
          <w:spacing w:val="1"/>
        </w:rPr>
        <w:t xml:space="preserve"> </w:t>
      </w:r>
      <w:r>
        <w:rPr>
          <w:b/>
          <w:bCs/>
          <w:color w:val="231F20"/>
          <w:spacing w:val="-1"/>
        </w:rPr>
        <w:t>saygı,</w:t>
      </w:r>
      <w:r>
        <w:rPr>
          <w:b/>
          <w:bCs/>
          <w:color w:val="231F20"/>
          <w:spacing w:val="1"/>
        </w:rPr>
        <w:t xml:space="preserve"> </w:t>
      </w:r>
      <w:r>
        <w:rPr>
          <w:b/>
          <w:bCs/>
          <w:color w:val="231F20"/>
          <w:spacing w:val="-1"/>
        </w:rPr>
        <w:t>sevgi,</w:t>
      </w:r>
      <w:r>
        <w:rPr>
          <w:b/>
          <w:bCs/>
          <w:color w:val="231F20"/>
        </w:rPr>
        <w:t xml:space="preserve"> </w:t>
      </w:r>
      <w:r>
        <w:rPr>
          <w:b/>
          <w:bCs/>
          <w:color w:val="231F20"/>
          <w:spacing w:val="-1"/>
        </w:rPr>
        <w:t>muhabbet</w:t>
      </w:r>
      <w:r>
        <w:rPr>
          <w:b/>
          <w:bCs/>
          <w:color w:val="231F20"/>
          <w:spacing w:val="2"/>
        </w:rPr>
        <w:t xml:space="preserve"> </w:t>
      </w:r>
      <w:r>
        <w:rPr>
          <w:b/>
          <w:bCs/>
          <w:color w:val="231F20"/>
          <w:spacing w:val="-1"/>
        </w:rPr>
        <w:t>ve</w:t>
      </w:r>
      <w:r>
        <w:rPr>
          <w:b/>
          <w:bCs/>
          <w:color w:val="231F20"/>
        </w:rPr>
        <w:t xml:space="preserve"> dayanışma</w:t>
      </w:r>
      <w:r w:rsidR="00E27380">
        <w:rPr>
          <w:b/>
          <w:bCs/>
          <w:color w:val="231F20"/>
        </w:rPr>
        <w:t>nın</w:t>
      </w:r>
      <w:r>
        <w:rPr>
          <w:b/>
          <w:bCs/>
          <w:color w:val="231F20"/>
        </w:rPr>
        <w:t xml:space="preserve"> </w:t>
      </w:r>
      <w:r w:rsidR="00C843CF">
        <w:rPr>
          <w:b/>
          <w:bCs/>
          <w:color w:val="231F20"/>
          <w:spacing w:val="-1"/>
        </w:rPr>
        <w:t>çoğalması</w:t>
      </w:r>
      <w:r>
        <w:rPr>
          <w:b/>
          <w:bCs/>
          <w:color w:val="231F20"/>
          <w:spacing w:val="-1"/>
        </w:rPr>
        <w:t>.</w:t>
      </w:r>
      <w:proofErr w:type="gramEnd"/>
    </w:p>
    <w:p w:rsidR="001418F8" w:rsidRDefault="00C843CF" w:rsidP="008D37FA">
      <w:pPr>
        <w:pStyle w:val="GvdeMetni"/>
        <w:numPr>
          <w:ilvl w:val="0"/>
          <w:numId w:val="32"/>
        </w:numPr>
        <w:tabs>
          <w:tab w:val="left" w:pos="730"/>
        </w:tabs>
        <w:kinsoku w:val="0"/>
        <w:overflowPunct w:val="0"/>
        <w:spacing w:before="19" w:line="276" w:lineRule="exact"/>
        <w:ind w:right="1" w:firstLine="453"/>
        <w:jc w:val="both"/>
        <w:rPr>
          <w:color w:val="000000"/>
        </w:rPr>
      </w:pPr>
      <w:r>
        <w:rPr>
          <w:b/>
          <w:bCs/>
          <w:color w:val="231F20"/>
          <w:spacing w:val="-1"/>
        </w:rPr>
        <w:t>Y</w:t>
      </w:r>
      <w:r w:rsidR="001418F8">
        <w:rPr>
          <w:b/>
          <w:bCs/>
          <w:color w:val="231F20"/>
          <w:spacing w:val="-1"/>
        </w:rPr>
        <w:t>arınların</w:t>
      </w:r>
      <w:r w:rsidR="001418F8">
        <w:rPr>
          <w:b/>
          <w:bCs/>
          <w:color w:val="231F20"/>
          <w:spacing w:val="4"/>
        </w:rPr>
        <w:t xml:space="preserve"> </w:t>
      </w:r>
      <w:r w:rsidR="001418F8">
        <w:rPr>
          <w:b/>
          <w:bCs/>
          <w:color w:val="231F20"/>
          <w:spacing w:val="-1"/>
        </w:rPr>
        <w:t>teminatı</w:t>
      </w:r>
      <w:r w:rsidR="001418F8">
        <w:rPr>
          <w:b/>
          <w:bCs/>
          <w:color w:val="231F20"/>
          <w:spacing w:val="5"/>
        </w:rPr>
        <w:t xml:space="preserve"> </w:t>
      </w:r>
      <w:r w:rsidR="00E27380">
        <w:rPr>
          <w:b/>
          <w:bCs/>
          <w:color w:val="231F20"/>
          <w:spacing w:val="5"/>
        </w:rPr>
        <w:t xml:space="preserve">olan </w:t>
      </w:r>
      <w:r w:rsidR="001418F8">
        <w:rPr>
          <w:b/>
          <w:bCs/>
          <w:color w:val="231F20"/>
          <w:spacing w:val="-1"/>
        </w:rPr>
        <w:t>çocuklarımızın</w:t>
      </w:r>
      <w:r w:rsidR="001418F8">
        <w:rPr>
          <w:b/>
          <w:bCs/>
          <w:color w:val="231F20"/>
          <w:spacing w:val="6"/>
        </w:rPr>
        <w:t xml:space="preserve"> </w:t>
      </w:r>
      <w:r w:rsidR="001418F8">
        <w:rPr>
          <w:b/>
          <w:bCs/>
          <w:color w:val="231F20"/>
        </w:rPr>
        <w:t>daha</w:t>
      </w:r>
      <w:r w:rsidR="001418F8">
        <w:rPr>
          <w:b/>
          <w:bCs/>
          <w:color w:val="231F20"/>
          <w:spacing w:val="4"/>
        </w:rPr>
        <w:t xml:space="preserve"> </w:t>
      </w:r>
      <w:r w:rsidR="001418F8">
        <w:rPr>
          <w:b/>
          <w:bCs/>
          <w:color w:val="231F20"/>
        </w:rPr>
        <w:t>başarılı</w:t>
      </w:r>
      <w:r w:rsidR="001418F8">
        <w:rPr>
          <w:b/>
          <w:bCs/>
          <w:color w:val="231F20"/>
          <w:spacing w:val="4"/>
        </w:rPr>
        <w:t xml:space="preserve"> </w:t>
      </w:r>
      <w:r w:rsidR="001418F8">
        <w:rPr>
          <w:b/>
          <w:bCs/>
          <w:color w:val="231F20"/>
        </w:rPr>
        <w:t xml:space="preserve">olması, </w:t>
      </w:r>
      <w:r>
        <w:rPr>
          <w:b/>
          <w:bCs/>
          <w:color w:val="231F20"/>
        </w:rPr>
        <w:t xml:space="preserve">daha </w:t>
      </w:r>
      <w:r w:rsidR="001418F8">
        <w:rPr>
          <w:b/>
          <w:bCs/>
          <w:color w:val="231F20"/>
          <w:spacing w:val="-1"/>
        </w:rPr>
        <w:t>mutlu</w:t>
      </w:r>
      <w:r w:rsidR="001418F8">
        <w:rPr>
          <w:b/>
          <w:bCs/>
          <w:color w:val="231F20"/>
        </w:rPr>
        <w:t xml:space="preserve"> </w:t>
      </w:r>
      <w:r w:rsidR="001418F8">
        <w:rPr>
          <w:b/>
          <w:bCs/>
          <w:color w:val="231F20"/>
          <w:spacing w:val="-1"/>
        </w:rPr>
        <w:t>evlilikler</w:t>
      </w:r>
      <w:r w:rsidR="001418F8">
        <w:rPr>
          <w:b/>
          <w:bCs/>
          <w:color w:val="231F20"/>
          <w:spacing w:val="1"/>
        </w:rPr>
        <w:t xml:space="preserve"> </w:t>
      </w:r>
      <w:r w:rsidR="001418F8">
        <w:rPr>
          <w:b/>
          <w:bCs/>
          <w:color w:val="231F20"/>
          <w:spacing w:val="-1"/>
        </w:rPr>
        <w:t>yapması</w:t>
      </w:r>
      <w:r w:rsidR="001418F8">
        <w:rPr>
          <w:b/>
          <w:bCs/>
          <w:color w:val="231F20"/>
        </w:rPr>
        <w:t>.</w:t>
      </w:r>
    </w:p>
    <w:p w:rsidR="001418F8" w:rsidRDefault="001418F8" w:rsidP="008D37FA">
      <w:pPr>
        <w:pStyle w:val="GvdeMetni"/>
        <w:numPr>
          <w:ilvl w:val="0"/>
          <w:numId w:val="32"/>
        </w:numPr>
        <w:tabs>
          <w:tab w:val="left" w:pos="721"/>
        </w:tabs>
        <w:kinsoku w:val="0"/>
        <w:overflowPunct w:val="0"/>
        <w:spacing w:before="0" w:line="276" w:lineRule="exact"/>
        <w:ind w:right="1" w:firstLine="453"/>
        <w:jc w:val="both"/>
        <w:rPr>
          <w:color w:val="000000"/>
        </w:rPr>
      </w:pPr>
      <w:r>
        <w:rPr>
          <w:b/>
          <w:bCs/>
          <w:color w:val="231F20"/>
          <w:spacing w:val="-1"/>
        </w:rPr>
        <w:lastRenderedPageBreak/>
        <w:t>Çocuklarımız</w:t>
      </w:r>
      <w:r w:rsidR="00C843CF">
        <w:rPr>
          <w:b/>
          <w:bCs/>
          <w:color w:val="231F20"/>
          <w:spacing w:val="-1"/>
        </w:rPr>
        <w:t>ın</w:t>
      </w:r>
      <w:r>
        <w:rPr>
          <w:b/>
          <w:bCs/>
          <w:color w:val="231F20"/>
          <w:spacing w:val="2"/>
        </w:rPr>
        <w:t xml:space="preserve"> </w:t>
      </w:r>
      <w:r>
        <w:rPr>
          <w:b/>
          <w:bCs/>
          <w:color w:val="231F20"/>
          <w:spacing w:val="-1"/>
        </w:rPr>
        <w:t>müesseselerimizi</w:t>
      </w:r>
      <w:r>
        <w:rPr>
          <w:b/>
          <w:bCs/>
          <w:color w:val="231F20"/>
          <w:spacing w:val="2"/>
        </w:rPr>
        <w:t xml:space="preserve"> </w:t>
      </w:r>
      <w:r>
        <w:rPr>
          <w:b/>
          <w:bCs/>
          <w:color w:val="231F20"/>
        </w:rPr>
        <w:t>gelecek</w:t>
      </w:r>
      <w:r>
        <w:rPr>
          <w:b/>
          <w:bCs/>
          <w:color w:val="231F20"/>
          <w:spacing w:val="1"/>
        </w:rPr>
        <w:t xml:space="preserve"> </w:t>
      </w:r>
      <w:r>
        <w:rPr>
          <w:b/>
          <w:bCs/>
          <w:color w:val="231F20"/>
        </w:rPr>
        <w:t>nesillere</w:t>
      </w:r>
      <w:r>
        <w:rPr>
          <w:b/>
          <w:bCs/>
          <w:color w:val="231F20"/>
          <w:spacing w:val="1"/>
        </w:rPr>
        <w:t xml:space="preserve"> </w:t>
      </w:r>
      <w:r>
        <w:rPr>
          <w:b/>
          <w:bCs/>
          <w:color w:val="231F20"/>
          <w:spacing w:val="-1"/>
        </w:rPr>
        <w:t>çok</w:t>
      </w:r>
      <w:r>
        <w:rPr>
          <w:b/>
          <w:bCs/>
          <w:color w:val="231F20"/>
          <w:spacing w:val="2"/>
        </w:rPr>
        <w:t xml:space="preserve"> </w:t>
      </w:r>
      <w:r>
        <w:rPr>
          <w:b/>
          <w:bCs/>
          <w:color w:val="231F20"/>
        </w:rPr>
        <w:t>daha</w:t>
      </w:r>
      <w:r>
        <w:rPr>
          <w:b/>
          <w:bCs/>
          <w:color w:val="231F20"/>
          <w:spacing w:val="1"/>
        </w:rPr>
        <w:t xml:space="preserve"> </w:t>
      </w:r>
      <w:r>
        <w:rPr>
          <w:b/>
          <w:bCs/>
          <w:color w:val="231F20"/>
          <w:spacing w:val="-1"/>
        </w:rPr>
        <w:t>ko</w:t>
      </w:r>
      <w:r>
        <w:rPr>
          <w:b/>
          <w:bCs/>
          <w:color w:val="231F20"/>
        </w:rPr>
        <w:t>lay</w:t>
      </w:r>
      <w:r>
        <w:rPr>
          <w:b/>
          <w:bCs/>
          <w:color w:val="231F20"/>
          <w:spacing w:val="5"/>
        </w:rPr>
        <w:t xml:space="preserve"> </w:t>
      </w:r>
      <w:r w:rsidR="00C843CF">
        <w:rPr>
          <w:b/>
          <w:bCs/>
          <w:color w:val="231F20"/>
          <w:spacing w:val="-1"/>
        </w:rPr>
        <w:t>taşımaları</w:t>
      </w:r>
      <w:r>
        <w:rPr>
          <w:b/>
          <w:bCs/>
          <w:color w:val="231F20"/>
          <w:spacing w:val="-1"/>
        </w:rPr>
        <w:t>.</w:t>
      </w:r>
    </w:p>
    <w:p w:rsidR="001418F8" w:rsidRDefault="001418F8" w:rsidP="008D37FA">
      <w:pPr>
        <w:pStyle w:val="GvdeMetni"/>
        <w:numPr>
          <w:ilvl w:val="0"/>
          <w:numId w:val="32"/>
        </w:numPr>
        <w:tabs>
          <w:tab w:val="left" w:pos="748"/>
        </w:tabs>
        <w:kinsoku w:val="0"/>
        <w:overflowPunct w:val="0"/>
        <w:spacing w:before="0" w:line="276" w:lineRule="exact"/>
        <w:ind w:right="1" w:firstLine="453"/>
        <w:jc w:val="both"/>
        <w:rPr>
          <w:color w:val="000000"/>
        </w:rPr>
      </w:pPr>
      <w:r>
        <w:rPr>
          <w:b/>
          <w:bCs/>
          <w:color w:val="231F20"/>
          <w:spacing w:val="-1"/>
        </w:rPr>
        <w:t>Demokrasinin</w:t>
      </w:r>
      <w:r>
        <w:rPr>
          <w:b/>
          <w:bCs/>
          <w:color w:val="231F20"/>
          <w:spacing w:val="24"/>
        </w:rPr>
        <w:t xml:space="preserve"> </w:t>
      </w:r>
      <w:r w:rsidR="00C843CF">
        <w:rPr>
          <w:b/>
          <w:bCs/>
          <w:color w:val="231F20"/>
          <w:spacing w:val="-1"/>
        </w:rPr>
        <w:t>yerleşmesi</w:t>
      </w:r>
      <w:r>
        <w:rPr>
          <w:b/>
          <w:bCs/>
          <w:color w:val="231F20"/>
          <w:spacing w:val="-1"/>
        </w:rPr>
        <w:t>,</w:t>
      </w:r>
      <w:r>
        <w:rPr>
          <w:b/>
          <w:bCs/>
          <w:color w:val="231F20"/>
          <w:spacing w:val="24"/>
        </w:rPr>
        <w:t xml:space="preserve"> </w:t>
      </w:r>
      <w:r>
        <w:rPr>
          <w:b/>
          <w:bCs/>
          <w:color w:val="231F20"/>
        </w:rPr>
        <w:t>hukukun</w:t>
      </w:r>
      <w:r>
        <w:rPr>
          <w:b/>
          <w:bCs/>
          <w:color w:val="231F20"/>
          <w:spacing w:val="23"/>
        </w:rPr>
        <w:t xml:space="preserve"> </w:t>
      </w:r>
      <w:r w:rsidR="00C843CF">
        <w:rPr>
          <w:b/>
          <w:bCs/>
          <w:color w:val="231F20"/>
        </w:rPr>
        <w:t>üstünlüğü</w:t>
      </w:r>
      <w:r>
        <w:rPr>
          <w:b/>
          <w:bCs/>
          <w:color w:val="231F20"/>
        </w:rPr>
        <w:t>,</w:t>
      </w:r>
      <w:r>
        <w:rPr>
          <w:b/>
          <w:bCs/>
          <w:color w:val="231F20"/>
          <w:spacing w:val="24"/>
        </w:rPr>
        <w:t xml:space="preserve"> </w:t>
      </w:r>
      <w:r>
        <w:rPr>
          <w:b/>
          <w:bCs/>
          <w:color w:val="231F20"/>
        </w:rPr>
        <w:t>huzur</w:t>
      </w:r>
      <w:r>
        <w:rPr>
          <w:b/>
          <w:bCs/>
          <w:color w:val="231F20"/>
          <w:spacing w:val="23"/>
        </w:rPr>
        <w:t xml:space="preserve"> </w:t>
      </w:r>
      <w:r>
        <w:rPr>
          <w:b/>
          <w:bCs/>
          <w:color w:val="231F20"/>
          <w:spacing w:val="-1"/>
        </w:rPr>
        <w:t>ve</w:t>
      </w:r>
      <w:r>
        <w:rPr>
          <w:b/>
          <w:bCs/>
          <w:color w:val="231F20"/>
          <w:spacing w:val="22"/>
        </w:rPr>
        <w:t xml:space="preserve"> </w:t>
      </w:r>
      <w:r>
        <w:rPr>
          <w:b/>
          <w:bCs/>
          <w:color w:val="231F20"/>
        </w:rPr>
        <w:t>barışın</w:t>
      </w:r>
      <w:r w:rsidR="00E27380">
        <w:rPr>
          <w:b/>
          <w:bCs/>
          <w:color w:val="231F20"/>
        </w:rPr>
        <w:t xml:space="preserve"> daha çok</w:t>
      </w:r>
      <w:r>
        <w:rPr>
          <w:b/>
          <w:bCs/>
          <w:color w:val="231F20"/>
          <w:spacing w:val="2"/>
        </w:rPr>
        <w:t xml:space="preserve"> </w:t>
      </w:r>
      <w:r>
        <w:rPr>
          <w:b/>
          <w:bCs/>
          <w:color w:val="231F20"/>
          <w:spacing w:val="-1"/>
        </w:rPr>
        <w:t>yeşermesi</w:t>
      </w:r>
      <w:r>
        <w:rPr>
          <w:b/>
          <w:bCs/>
          <w:color w:val="231F20"/>
        </w:rPr>
        <w:t>.</w:t>
      </w:r>
    </w:p>
    <w:p w:rsidR="001418F8" w:rsidRDefault="001418F8" w:rsidP="0054133D">
      <w:pPr>
        <w:pStyle w:val="GvdeMetni"/>
        <w:kinsoku w:val="0"/>
        <w:overflowPunct w:val="0"/>
        <w:spacing w:before="33" w:line="288" w:lineRule="auto"/>
        <w:ind w:left="0" w:right="1" w:firstLine="851"/>
        <w:jc w:val="both"/>
        <w:rPr>
          <w:color w:val="000000"/>
        </w:rPr>
      </w:pPr>
      <w:r>
        <w:rPr>
          <w:color w:val="231F20"/>
          <w:spacing w:val="-3"/>
        </w:rPr>
        <w:t>Siyasiler,</w:t>
      </w:r>
      <w:r>
        <w:rPr>
          <w:color w:val="231F20"/>
          <w:spacing w:val="39"/>
        </w:rPr>
        <w:t xml:space="preserve"> </w:t>
      </w:r>
      <w:r>
        <w:rPr>
          <w:color w:val="231F20"/>
          <w:spacing w:val="-2"/>
        </w:rPr>
        <w:t>kamu</w:t>
      </w:r>
      <w:r>
        <w:rPr>
          <w:color w:val="231F20"/>
          <w:spacing w:val="39"/>
        </w:rPr>
        <w:t xml:space="preserve"> </w:t>
      </w:r>
      <w:r>
        <w:rPr>
          <w:color w:val="231F20"/>
          <w:spacing w:val="-2"/>
        </w:rPr>
        <w:t>dairelerinde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-3"/>
        </w:rPr>
        <w:t>çalışanlar,</w:t>
      </w:r>
      <w:r>
        <w:rPr>
          <w:color w:val="231F20"/>
          <w:spacing w:val="39"/>
        </w:rPr>
        <w:t xml:space="preserve"> </w:t>
      </w:r>
      <w:r>
        <w:rPr>
          <w:color w:val="231F20"/>
          <w:spacing w:val="-2"/>
        </w:rPr>
        <w:t>işverenimiz,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-2"/>
        </w:rPr>
        <w:t>işçimiz,</w:t>
      </w:r>
      <w:r>
        <w:rPr>
          <w:color w:val="231F20"/>
          <w:spacing w:val="39"/>
        </w:rPr>
        <w:t xml:space="preserve"> </w:t>
      </w:r>
      <w:r>
        <w:rPr>
          <w:color w:val="231F20"/>
          <w:spacing w:val="-2"/>
        </w:rPr>
        <w:t>esnafımız,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2"/>
        </w:rPr>
        <w:t>aile</w:t>
      </w:r>
      <w:r>
        <w:rPr>
          <w:color w:val="231F20"/>
        </w:rPr>
        <w:t xml:space="preserve"> </w:t>
      </w:r>
      <w:r>
        <w:rPr>
          <w:color w:val="231F20"/>
          <w:spacing w:val="-2"/>
        </w:rPr>
        <w:t>birimlerimiz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2"/>
        </w:rPr>
        <w:t>düşünmelidir</w:t>
      </w:r>
      <w:r>
        <w:rPr>
          <w:color w:val="231F20"/>
        </w:rPr>
        <w:t xml:space="preserve"> </w:t>
      </w:r>
      <w:r>
        <w:rPr>
          <w:color w:val="231F20"/>
          <w:spacing w:val="-2"/>
        </w:rPr>
        <w:t>ki;</w:t>
      </w:r>
      <w:r>
        <w:rPr>
          <w:color w:val="231F20"/>
        </w:rPr>
        <w:t xml:space="preserve"> </w:t>
      </w:r>
      <w:r>
        <w:rPr>
          <w:color w:val="231F20"/>
          <w:spacing w:val="-2"/>
        </w:rPr>
        <w:t>bütün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2"/>
        </w:rPr>
        <w:t>vatan</w:t>
      </w:r>
      <w:r>
        <w:rPr>
          <w:color w:val="231F20"/>
        </w:rPr>
        <w:t xml:space="preserve"> </w:t>
      </w:r>
      <w:r>
        <w:rPr>
          <w:color w:val="231F20"/>
          <w:spacing w:val="-2"/>
        </w:rPr>
        <w:t>sathında</w:t>
      </w:r>
      <w:r>
        <w:rPr>
          <w:color w:val="231F20"/>
        </w:rPr>
        <w:t xml:space="preserve"> </w:t>
      </w:r>
      <w:r>
        <w:rPr>
          <w:color w:val="231F20"/>
          <w:spacing w:val="-2"/>
        </w:rPr>
        <w:t>birlik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2"/>
        </w:rPr>
        <w:t>beraberlik</w:t>
      </w:r>
      <w:r>
        <w:rPr>
          <w:color w:val="231F20"/>
          <w:spacing w:val="35"/>
        </w:rPr>
        <w:t xml:space="preserve"> </w:t>
      </w:r>
      <w:r>
        <w:rPr>
          <w:color w:val="231F20"/>
          <w:spacing w:val="-1"/>
        </w:rPr>
        <w:t>ve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2"/>
        </w:rPr>
        <w:t>refah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2"/>
        </w:rPr>
        <w:t>içerisinde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2"/>
        </w:rPr>
        <w:t>olmamız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2"/>
        </w:rPr>
        <w:t>nasıl</w:t>
      </w:r>
      <w:r>
        <w:rPr>
          <w:color w:val="231F20"/>
          <w:spacing w:val="3"/>
        </w:rPr>
        <w:t xml:space="preserve"> </w:t>
      </w:r>
      <w:r w:rsidR="00F83739">
        <w:rPr>
          <w:color w:val="231F20"/>
          <w:spacing w:val="3"/>
        </w:rPr>
        <w:t>mümkün olabilir</w:t>
      </w:r>
      <w:r w:rsidR="00E27380">
        <w:rPr>
          <w:color w:val="231F20"/>
          <w:spacing w:val="3"/>
        </w:rPr>
        <w:t>?</w:t>
      </w:r>
    </w:p>
    <w:p w:rsidR="00E27380" w:rsidRDefault="001418F8" w:rsidP="0054133D">
      <w:pPr>
        <w:pStyle w:val="GvdeMetni"/>
        <w:kinsoku w:val="0"/>
        <w:overflowPunct w:val="0"/>
        <w:spacing w:line="288" w:lineRule="auto"/>
        <w:ind w:left="0" w:right="1" w:firstLine="851"/>
        <w:jc w:val="both"/>
        <w:rPr>
          <w:color w:val="231F20"/>
          <w:spacing w:val="3"/>
        </w:rPr>
      </w:pPr>
      <w:r>
        <w:rPr>
          <w:color w:val="231F20"/>
          <w:spacing w:val="-2"/>
        </w:rPr>
        <w:t>Kalkınmış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2"/>
        </w:rPr>
        <w:t>ülkeler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2"/>
        </w:rPr>
        <w:t>hangi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2"/>
        </w:rPr>
        <w:t>değerlerle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2"/>
        </w:rPr>
        <w:t>gelişiyorlar?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Bu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4"/>
        </w:rPr>
        <w:t>ülkeler</w:t>
      </w:r>
      <w:r>
        <w:rPr>
          <w:color w:val="231F20"/>
          <w:spacing w:val="-5"/>
        </w:rPr>
        <w:t>,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2"/>
        </w:rPr>
        <w:t>gelişememiş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olan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ülkeler</w:t>
      </w:r>
      <w:r w:rsidR="00E27380">
        <w:rPr>
          <w:color w:val="231F20"/>
          <w:spacing w:val="-2"/>
        </w:rPr>
        <w:t xml:space="preserve"> üzerinde,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5-10-30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yıl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sonraki</w:t>
      </w:r>
      <w:r>
        <w:rPr>
          <w:color w:val="231F20"/>
          <w:spacing w:val="-7"/>
        </w:rPr>
        <w:t xml:space="preserve"> </w:t>
      </w:r>
      <w:proofErr w:type="gramStart"/>
      <w:r w:rsidR="00E27380">
        <w:rPr>
          <w:color w:val="231F20"/>
          <w:spacing w:val="-7"/>
        </w:rPr>
        <w:t>manipülasyon</w:t>
      </w:r>
      <w:proofErr w:type="gramEnd"/>
      <w:r w:rsidR="00E27380">
        <w:rPr>
          <w:color w:val="231F20"/>
          <w:spacing w:val="-7"/>
        </w:rPr>
        <w:t xml:space="preserve"> </w:t>
      </w:r>
      <w:r w:rsidR="009E2217">
        <w:rPr>
          <w:color w:val="231F20"/>
          <w:spacing w:val="-7"/>
        </w:rPr>
        <w:t xml:space="preserve">planlarını hangi </w:t>
      </w:r>
      <w:r>
        <w:rPr>
          <w:color w:val="231F20"/>
          <w:spacing w:val="-2"/>
        </w:rPr>
        <w:t>kriterler</w:t>
      </w:r>
      <w:r w:rsidR="00E27380">
        <w:rPr>
          <w:color w:val="231F20"/>
          <w:spacing w:val="-2"/>
        </w:rPr>
        <w:t>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göre</w:t>
      </w:r>
      <w:r>
        <w:rPr>
          <w:color w:val="231F20"/>
          <w:spacing w:val="-7"/>
        </w:rPr>
        <w:t xml:space="preserve"> </w:t>
      </w:r>
      <w:r w:rsidR="00E27380">
        <w:rPr>
          <w:color w:val="231F20"/>
          <w:spacing w:val="-2"/>
        </w:rPr>
        <w:t>yönetiyorlar</w:t>
      </w:r>
      <w:r>
        <w:rPr>
          <w:color w:val="231F20"/>
          <w:spacing w:val="-2"/>
        </w:rPr>
        <w:t>?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Bu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2"/>
        </w:rPr>
        <w:t>ülkeler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2"/>
        </w:rPr>
        <w:t>üzerinde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2"/>
        </w:rPr>
        <w:t>stratejilerini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2"/>
        </w:rPr>
        <w:t>hangi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2"/>
        </w:rPr>
        <w:t>alanlarda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2"/>
        </w:rPr>
        <w:t>nasıl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2"/>
        </w:rPr>
        <w:t>uyguluyorlar?</w:t>
      </w:r>
      <w:r>
        <w:rPr>
          <w:color w:val="231F20"/>
          <w:spacing w:val="3"/>
        </w:rPr>
        <w:t xml:space="preserve"> </w:t>
      </w:r>
    </w:p>
    <w:p w:rsidR="001418F8" w:rsidRDefault="001418F8" w:rsidP="0054133D">
      <w:pPr>
        <w:pStyle w:val="GvdeMetni"/>
        <w:kinsoku w:val="0"/>
        <w:overflowPunct w:val="0"/>
        <w:spacing w:line="288" w:lineRule="auto"/>
        <w:ind w:left="0" w:right="1" w:firstLine="851"/>
        <w:jc w:val="both"/>
        <w:rPr>
          <w:color w:val="000000"/>
        </w:rPr>
      </w:pPr>
      <w:r>
        <w:rPr>
          <w:color w:val="231F20"/>
          <w:spacing w:val="-2"/>
        </w:rPr>
        <w:t>Bunlara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2"/>
        </w:rPr>
        <w:t>ilave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2"/>
        </w:rPr>
        <w:t>olarak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da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2"/>
        </w:rPr>
        <w:t>tarihsel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2"/>
        </w:rPr>
        <w:t>süreçte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2"/>
        </w:rPr>
        <w:t>Orta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Asya’da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2"/>
        </w:rPr>
        <w:t>Uygur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2"/>
        </w:rPr>
        <w:t>Devleti’nin,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-2"/>
        </w:rPr>
        <w:t>Amerika’nın,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-3"/>
        </w:rPr>
        <w:t>Avrupa’nın,</w:t>
      </w:r>
      <w:r>
        <w:rPr>
          <w:color w:val="231F20"/>
          <w:spacing w:val="38"/>
        </w:rPr>
        <w:t xml:space="preserve"> </w:t>
      </w:r>
      <w:r>
        <w:rPr>
          <w:color w:val="231F20"/>
          <w:spacing w:val="-2"/>
        </w:rPr>
        <w:t>Selçuklu</w:t>
      </w:r>
      <w:r>
        <w:rPr>
          <w:color w:val="231F20"/>
          <w:spacing w:val="36"/>
        </w:rPr>
        <w:t xml:space="preserve"> </w:t>
      </w:r>
      <w:r>
        <w:rPr>
          <w:color w:val="231F20"/>
          <w:spacing w:val="-2"/>
        </w:rPr>
        <w:t>Devleti’nin</w:t>
      </w:r>
      <w:r>
        <w:rPr>
          <w:color w:val="231F20"/>
          <w:spacing w:val="37"/>
        </w:rPr>
        <w:t xml:space="preserve"> </w:t>
      </w:r>
      <w:r>
        <w:rPr>
          <w:color w:val="231F20"/>
          <w:spacing w:val="-1"/>
        </w:rPr>
        <w:t>ve</w:t>
      </w:r>
      <w:r>
        <w:rPr>
          <w:color w:val="231F20"/>
          <w:spacing w:val="38"/>
        </w:rPr>
        <w:t xml:space="preserve"> </w:t>
      </w:r>
      <w:r>
        <w:rPr>
          <w:color w:val="231F20"/>
          <w:spacing w:val="-2"/>
        </w:rPr>
        <w:t>Osmanlı</w:t>
      </w:r>
      <w:r>
        <w:rPr>
          <w:color w:val="231F20"/>
          <w:spacing w:val="36"/>
        </w:rPr>
        <w:t xml:space="preserve"> </w:t>
      </w:r>
      <w:r>
        <w:rPr>
          <w:color w:val="231F20"/>
          <w:spacing w:val="-2"/>
        </w:rPr>
        <w:t>Devleti’nin,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2"/>
        </w:rPr>
        <w:t>Ahilik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2"/>
        </w:rPr>
        <w:t>teşkilatlarının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-2"/>
        </w:rPr>
        <w:t>kurulmasını,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2"/>
        </w:rPr>
        <w:t>gelişmesini</w:t>
      </w:r>
      <w:r>
        <w:rPr>
          <w:color w:val="231F20"/>
          <w:spacing w:val="28"/>
        </w:rPr>
        <w:t xml:space="preserve"> </w:t>
      </w:r>
      <w:r>
        <w:rPr>
          <w:color w:val="231F20"/>
          <w:spacing w:val="-2"/>
        </w:rPr>
        <w:t>sağlayan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2"/>
        </w:rPr>
        <w:t>(</w:t>
      </w:r>
      <w:proofErr w:type="spellStart"/>
      <w:r>
        <w:rPr>
          <w:color w:val="231F20"/>
          <w:spacing w:val="-2"/>
        </w:rPr>
        <w:t>deternimize</w:t>
      </w:r>
      <w:proofErr w:type="spellEnd"/>
      <w:r>
        <w:rPr>
          <w:color w:val="231F20"/>
          <w:spacing w:val="24"/>
        </w:rPr>
        <w:t xml:space="preserve"> </w:t>
      </w:r>
      <w:r>
        <w:rPr>
          <w:color w:val="231F20"/>
          <w:spacing w:val="-2"/>
        </w:rPr>
        <w:t>eden)</w:t>
      </w:r>
      <w:r>
        <w:rPr>
          <w:color w:val="231F20"/>
          <w:spacing w:val="22"/>
        </w:rPr>
        <w:t xml:space="preserve"> </w:t>
      </w:r>
      <w:r>
        <w:rPr>
          <w:color w:val="231F20"/>
          <w:spacing w:val="-2"/>
        </w:rPr>
        <w:t>düşünce</w:t>
      </w:r>
      <w:r>
        <w:rPr>
          <w:color w:val="231F20"/>
          <w:spacing w:val="22"/>
        </w:rPr>
        <w:t xml:space="preserve"> </w:t>
      </w:r>
      <w:r>
        <w:rPr>
          <w:color w:val="231F20"/>
          <w:spacing w:val="-1"/>
        </w:rPr>
        <w:t>ve</w:t>
      </w:r>
      <w:r>
        <w:rPr>
          <w:color w:val="231F20"/>
          <w:spacing w:val="22"/>
        </w:rPr>
        <w:t xml:space="preserve"> </w:t>
      </w:r>
      <w:r>
        <w:rPr>
          <w:color w:val="231F20"/>
          <w:spacing w:val="-2"/>
        </w:rPr>
        <w:t>fikirler</w:t>
      </w:r>
      <w:r>
        <w:rPr>
          <w:color w:val="231F20"/>
          <w:spacing w:val="21"/>
        </w:rPr>
        <w:t xml:space="preserve"> </w:t>
      </w:r>
      <w:r>
        <w:rPr>
          <w:color w:val="231F20"/>
          <w:spacing w:val="-2"/>
        </w:rPr>
        <w:t>nelerdir?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3"/>
        </w:rPr>
        <w:t>Ayrıca</w:t>
      </w:r>
      <w:r>
        <w:rPr>
          <w:color w:val="231F20"/>
          <w:spacing w:val="22"/>
        </w:rPr>
        <w:t xml:space="preserve"> </w:t>
      </w:r>
      <w:r>
        <w:rPr>
          <w:color w:val="231F20"/>
          <w:spacing w:val="-2"/>
        </w:rPr>
        <w:t>uzmanlar</w:t>
      </w:r>
      <w:r>
        <w:rPr>
          <w:color w:val="231F20"/>
          <w:spacing w:val="22"/>
        </w:rPr>
        <w:t xml:space="preserve"> </w:t>
      </w:r>
      <w:r>
        <w:rPr>
          <w:color w:val="231F20"/>
          <w:spacing w:val="-2"/>
        </w:rPr>
        <w:t>ülkemizin</w:t>
      </w:r>
      <w:r>
        <w:rPr>
          <w:color w:val="231F20"/>
          <w:spacing w:val="22"/>
        </w:rPr>
        <w:t xml:space="preserve"> </w:t>
      </w:r>
      <w:r>
        <w:rPr>
          <w:color w:val="231F20"/>
          <w:spacing w:val="-2"/>
        </w:rPr>
        <w:t>kalkınması</w:t>
      </w:r>
      <w:r>
        <w:rPr>
          <w:color w:val="231F20"/>
          <w:spacing w:val="33"/>
        </w:rPr>
        <w:t xml:space="preserve"> </w:t>
      </w:r>
      <w:r>
        <w:rPr>
          <w:color w:val="231F20"/>
          <w:spacing w:val="-2"/>
        </w:rPr>
        <w:t>için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2"/>
        </w:rPr>
        <w:t>neler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2"/>
        </w:rPr>
        <w:t>öneriyorlar?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2"/>
        </w:rPr>
        <w:t>Çözüm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2"/>
        </w:rPr>
        <w:t>olarak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2"/>
        </w:rPr>
        <w:t>gelişmiş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2"/>
        </w:rPr>
        <w:t>ülkelerin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2"/>
        </w:rPr>
        <w:t>her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2"/>
        </w:rPr>
        <w:t>alanda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2"/>
        </w:rPr>
        <w:t>kullandı</w:t>
      </w:r>
      <w:r>
        <w:rPr>
          <w:color w:val="231F20"/>
          <w:spacing w:val="-1"/>
        </w:rPr>
        <w:t>ğı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2"/>
        </w:rPr>
        <w:t>temel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2"/>
        </w:rPr>
        <w:t>özellikleri,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2"/>
        </w:rPr>
        <w:t>kendi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2"/>
        </w:rPr>
        <w:t>değerlerimizle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2"/>
        </w:rPr>
        <w:t>birleştirerek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2"/>
        </w:rPr>
        <w:t>nasıl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2"/>
        </w:rPr>
        <w:t>kullanabiliriz?</w:t>
      </w:r>
    </w:p>
    <w:p w:rsidR="001418F8" w:rsidRDefault="001418F8" w:rsidP="0054133D">
      <w:pPr>
        <w:pStyle w:val="GvdeMetni"/>
        <w:kinsoku w:val="0"/>
        <w:overflowPunct w:val="0"/>
        <w:spacing w:before="5" w:line="292" w:lineRule="auto"/>
        <w:ind w:left="0" w:right="1" w:firstLine="851"/>
        <w:jc w:val="both"/>
        <w:rPr>
          <w:color w:val="000000"/>
        </w:rPr>
      </w:pPr>
      <w:r>
        <w:rPr>
          <w:color w:val="231F20"/>
          <w:spacing w:val="-1"/>
        </w:rPr>
        <w:t>Bu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-1"/>
        </w:rPr>
        <w:t>düşüncelerin</w:t>
      </w:r>
      <w:r>
        <w:rPr>
          <w:color w:val="231F20"/>
          <w:spacing w:val="42"/>
        </w:rPr>
        <w:t xml:space="preserve"> </w:t>
      </w:r>
      <w:r>
        <w:rPr>
          <w:color w:val="231F20"/>
          <w:spacing w:val="-1"/>
        </w:rPr>
        <w:t>ve</w:t>
      </w:r>
      <w:r>
        <w:rPr>
          <w:color w:val="231F20"/>
          <w:spacing w:val="41"/>
        </w:rPr>
        <w:t xml:space="preserve"> </w:t>
      </w:r>
      <w:r>
        <w:rPr>
          <w:color w:val="231F20"/>
          <w:spacing w:val="-1"/>
        </w:rPr>
        <w:t>çalışmaların</w:t>
      </w:r>
      <w:r>
        <w:rPr>
          <w:color w:val="231F20"/>
          <w:spacing w:val="41"/>
        </w:rPr>
        <w:t xml:space="preserve"> </w:t>
      </w:r>
      <w:r>
        <w:rPr>
          <w:color w:val="231F20"/>
          <w:spacing w:val="-1"/>
        </w:rPr>
        <w:t>değerlendirmesini,</w:t>
      </w:r>
      <w:r>
        <w:rPr>
          <w:color w:val="231F20"/>
          <w:spacing w:val="41"/>
        </w:rPr>
        <w:t xml:space="preserve"> </w:t>
      </w:r>
      <w:r>
        <w:rPr>
          <w:color w:val="231F20"/>
        </w:rPr>
        <w:t>tasnifini</w:t>
      </w:r>
      <w:r>
        <w:rPr>
          <w:color w:val="231F20"/>
          <w:spacing w:val="41"/>
        </w:rPr>
        <w:t xml:space="preserve"> </w:t>
      </w:r>
      <w:r>
        <w:rPr>
          <w:color w:val="231F20"/>
          <w:spacing w:val="-1"/>
        </w:rPr>
        <w:t>yaptığımda,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iki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önemli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faktöre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çok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dikkat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etmemiz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gerektiği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ortaya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çıktı.</w:t>
      </w:r>
    </w:p>
    <w:p w:rsidR="001418F8" w:rsidRDefault="001418F8" w:rsidP="008D37FA">
      <w:pPr>
        <w:pStyle w:val="GvdeMetni"/>
        <w:kinsoku w:val="0"/>
        <w:overflowPunct w:val="0"/>
        <w:spacing w:before="11"/>
        <w:ind w:left="0" w:right="1" w:firstLine="0"/>
        <w:jc w:val="both"/>
        <w:rPr>
          <w:sz w:val="15"/>
          <w:szCs w:val="15"/>
        </w:rPr>
      </w:pPr>
    </w:p>
    <w:p w:rsidR="001418F8" w:rsidRDefault="00A7492C" w:rsidP="008D37FA">
      <w:pPr>
        <w:pStyle w:val="GvdeMetni"/>
        <w:kinsoku w:val="0"/>
        <w:overflowPunct w:val="0"/>
        <w:spacing w:before="0" w:line="200" w:lineRule="atLeast"/>
        <w:ind w:right="1" w:firstLine="0"/>
        <w:jc w:val="both"/>
      </w:pPr>
      <w:r>
        <w:rPr>
          <w:noProof/>
        </w:rPr>
        <mc:AlternateContent>
          <mc:Choice Requires="wps">
            <w:drawing>
              <wp:inline distT="0" distB="0" distL="0" distR="0">
                <wp:extent cx="4140200" cy="923925"/>
                <wp:effectExtent l="635" t="635" r="2540" b="0"/>
                <wp:docPr id="258" name="Text Box 6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40200" cy="923925"/>
                        </a:xfrm>
                        <a:prstGeom prst="rect">
                          <a:avLst/>
                        </a:prstGeom>
                        <a:solidFill>
                          <a:srgbClr val="F1E6C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18F8" w:rsidRDefault="001418F8" w:rsidP="001418F8">
                            <w:pPr>
                              <w:pStyle w:val="GvdeMetni"/>
                              <w:kinsoku w:val="0"/>
                              <w:overflowPunct w:val="0"/>
                              <w:spacing w:before="89" w:line="292" w:lineRule="auto"/>
                              <w:ind w:left="95" w:right="93" w:firstLine="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231F20"/>
                                <w:spacing w:val="-1"/>
                              </w:rPr>
                              <w:t>Birinci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231F2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231F20"/>
                              </w:rPr>
                              <w:t>önemli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231F2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231F20"/>
                                <w:spacing w:val="-1"/>
                              </w:rPr>
                              <w:t>faktör;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231F20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231F20"/>
                                <w:spacing w:val="-1"/>
                              </w:rPr>
                              <w:t>farklı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231F2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231F20"/>
                                <w:spacing w:val="-1"/>
                              </w:rPr>
                              <w:t>kimlik,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231F2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231F20"/>
                              </w:rPr>
                              <w:t>inanç,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231F20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231F20"/>
                                <w:spacing w:val="-1"/>
                              </w:rPr>
                              <w:t>statü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231F2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231F20"/>
                                <w:spacing w:val="-1"/>
                              </w:rPr>
                              <w:t>ve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231F20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231F20"/>
                                <w:spacing w:val="-1"/>
                              </w:rPr>
                              <w:t>fikirlerin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231F2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231F20"/>
                              </w:rPr>
                              <w:t>ortak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231F20"/>
                                <w:spacing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231F20"/>
                              </w:rPr>
                              <w:t>noktası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231F2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231F20"/>
                              </w:rPr>
                              <w:t>olan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231F20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231F20"/>
                                <w:spacing w:val="-1"/>
                              </w:rPr>
                              <w:t>ve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231F2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231F20"/>
                              </w:rPr>
                              <w:t>itirazsız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231F20"/>
                                <w:spacing w:val="1"/>
                              </w:rPr>
                              <w:t xml:space="preserve"> </w:t>
                            </w:r>
                            <w:r w:rsidR="00E27380">
                              <w:rPr>
                                <w:b/>
                                <w:bCs/>
                                <w:i/>
                                <w:iCs/>
                                <w:color w:val="231F20"/>
                                <w:spacing w:val="1"/>
                              </w:rPr>
                              <w:t xml:space="preserve">bütün farklılıkların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231F20"/>
                                <w:spacing w:val="-1"/>
                              </w:rPr>
                              <w:t>kabul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231F2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231F20"/>
                                <w:spacing w:val="-1"/>
                              </w:rPr>
                              <w:t>edecekleri,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231F20"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231F20"/>
                                <w:spacing w:val="-1"/>
                              </w:rPr>
                              <w:t>evrensel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231F2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231F20"/>
                              </w:rPr>
                              <w:t>olarak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231F20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231F20"/>
                              </w:rPr>
                              <w:t>da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231F2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231F20"/>
                                <w:spacing w:val="-1"/>
                              </w:rPr>
                              <w:t>kabul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231F20"/>
                                <w:spacing w:val="24"/>
                                <w:w w:val="9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231F20"/>
                              </w:rPr>
                              <w:t>gören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231F20"/>
                                <w:spacing w:val="-1"/>
                              </w:rPr>
                              <w:t>Bilimsel,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231F20"/>
                                <w:spacing w:val="-1"/>
                              </w:rPr>
                              <w:t>Ahlâki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231F20"/>
                                <w:spacing w:val="-1"/>
                              </w:rPr>
                              <w:t>,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231F20"/>
                                <w:spacing w:val="-1"/>
                              </w:rPr>
                              <w:t>Demokratik,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231F20"/>
                              </w:rPr>
                              <w:t>Ekonomik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231F20"/>
                              </w:rPr>
                              <w:t>Gelişim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231F20"/>
                                <w:spacing w:val="-1"/>
                              </w:rPr>
                              <w:t>alanlarında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231F20"/>
                                <w:spacing w:val="23"/>
                                <w:w w:val="9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231F20"/>
                              </w:rPr>
                              <w:t>ortak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231F20"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231F20"/>
                                <w:spacing w:val="-1"/>
                              </w:rPr>
                              <w:t>çıkarlarımız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231F20"/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231F20"/>
                              </w:rPr>
                              <w:t>için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231F20"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231F20"/>
                              </w:rPr>
                              <w:t>birleşmek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231F20"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231F20"/>
                                <w:spacing w:val="-1"/>
                              </w:rPr>
                              <w:t>ve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231F20"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231F20"/>
                              </w:rPr>
                              <w:t>gelişmek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231F20"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231F20"/>
                                <w:spacing w:val="-1"/>
                              </w:rPr>
                              <w:t>şart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231F20"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231F20"/>
                                <w:spacing w:val="-2"/>
                              </w:rPr>
                              <w:t>oluyor.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632" o:spid="_x0000_s1272" type="#_x0000_t202" style="width:326pt;height:7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" fillcolor="#f1e6cf" stroked="f">
                <v:textbox inset="0,0,0,0">
                  <w:txbxContent>
                    <w:p w:rsidR="001418F8" w:rsidRDefault="001418F8" w:rsidP="001418F8">
                      <w:pPr>
                        <w:pStyle w:val="GvdeMetni"/>
                        <w:kinsoku w:val="0"/>
                        <w:overflowPunct w:val="0"/>
                        <w:spacing w:before="89" w:line="292" w:lineRule="auto"/>
                        <w:ind w:left="95" w:right="93" w:firstLine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color w:val="231F20"/>
                          <w:spacing w:val="-1"/>
                        </w:rPr>
                        <w:t>Birinci</w:t>
                      </w:r>
                      <w:r>
                        <w:rPr>
                          <w:b/>
                          <w:bCs/>
                          <w:i/>
                          <w:iCs/>
                          <w:color w:val="231F20"/>
                          <w:spacing w:val="1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i/>
                          <w:iCs/>
                          <w:color w:val="231F20"/>
                        </w:rPr>
                        <w:t>önemli</w:t>
                      </w:r>
                      <w:r>
                        <w:rPr>
                          <w:b/>
                          <w:bCs/>
                          <w:i/>
                          <w:iCs/>
                          <w:color w:val="231F20"/>
                          <w:spacing w:val="1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i/>
                          <w:iCs/>
                          <w:color w:val="231F20"/>
                          <w:spacing w:val="-1"/>
                        </w:rPr>
                        <w:t>faktör;</w:t>
                      </w:r>
                      <w:r>
                        <w:rPr>
                          <w:b/>
                          <w:bCs/>
                          <w:i/>
                          <w:iCs/>
                          <w:color w:val="231F20"/>
                          <w:spacing w:val="2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i/>
                          <w:iCs/>
                          <w:color w:val="231F20"/>
                          <w:spacing w:val="-1"/>
                        </w:rPr>
                        <w:t>farklı</w:t>
                      </w:r>
                      <w:r>
                        <w:rPr>
                          <w:b/>
                          <w:bCs/>
                          <w:i/>
                          <w:iCs/>
                          <w:color w:val="231F20"/>
                          <w:spacing w:val="1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i/>
                          <w:iCs/>
                          <w:color w:val="231F20"/>
                          <w:spacing w:val="-1"/>
                        </w:rPr>
                        <w:t>kimlik,</w:t>
                      </w:r>
                      <w:r>
                        <w:rPr>
                          <w:b/>
                          <w:bCs/>
                          <w:i/>
                          <w:iCs/>
                          <w:color w:val="231F20"/>
                          <w:spacing w:val="1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i/>
                          <w:iCs/>
                          <w:color w:val="231F20"/>
                        </w:rPr>
                        <w:t>inanç,</w:t>
                      </w:r>
                      <w:r>
                        <w:rPr>
                          <w:b/>
                          <w:bCs/>
                          <w:i/>
                          <w:iCs/>
                          <w:color w:val="231F20"/>
                          <w:spacing w:val="2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i/>
                          <w:iCs/>
                          <w:color w:val="231F20"/>
                          <w:spacing w:val="-1"/>
                        </w:rPr>
                        <w:t>statü</w:t>
                      </w:r>
                      <w:r>
                        <w:rPr>
                          <w:b/>
                          <w:bCs/>
                          <w:i/>
                          <w:iCs/>
                          <w:color w:val="231F20"/>
                          <w:spacing w:val="1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i/>
                          <w:iCs/>
                          <w:color w:val="231F20"/>
                          <w:spacing w:val="-1"/>
                        </w:rPr>
                        <w:t>ve</w:t>
                      </w:r>
                      <w:r>
                        <w:rPr>
                          <w:b/>
                          <w:bCs/>
                          <w:i/>
                          <w:iCs/>
                          <w:color w:val="231F20"/>
                          <w:spacing w:val="2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i/>
                          <w:iCs/>
                          <w:color w:val="231F20"/>
                          <w:spacing w:val="-1"/>
                        </w:rPr>
                        <w:t>fikirlerin</w:t>
                      </w:r>
                      <w:r>
                        <w:rPr>
                          <w:b/>
                          <w:bCs/>
                          <w:i/>
                          <w:iCs/>
                          <w:color w:val="231F20"/>
                          <w:spacing w:val="1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i/>
                          <w:iCs/>
                          <w:color w:val="231F20"/>
                        </w:rPr>
                        <w:t>ortak</w:t>
                      </w:r>
                      <w:r>
                        <w:rPr>
                          <w:b/>
                          <w:bCs/>
                          <w:i/>
                          <w:iCs/>
                          <w:color w:val="231F20"/>
                          <w:spacing w:val="28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i/>
                          <w:iCs/>
                          <w:color w:val="231F20"/>
                        </w:rPr>
                        <w:t>noktası</w:t>
                      </w:r>
                      <w:r>
                        <w:rPr>
                          <w:b/>
                          <w:bCs/>
                          <w:i/>
                          <w:iCs/>
                          <w:color w:val="231F20"/>
                          <w:spacing w:val="1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i/>
                          <w:iCs/>
                          <w:color w:val="231F20"/>
                        </w:rPr>
                        <w:t>olan</w:t>
                      </w:r>
                      <w:r>
                        <w:rPr>
                          <w:b/>
                          <w:bCs/>
                          <w:i/>
                          <w:iCs/>
                          <w:color w:val="231F20"/>
                          <w:spacing w:val="2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i/>
                          <w:iCs/>
                          <w:color w:val="231F20"/>
                          <w:spacing w:val="-1"/>
                        </w:rPr>
                        <w:t>ve</w:t>
                      </w:r>
                      <w:r>
                        <w:rPr>
                          <w:b/>
                          <w:bCs/>
                          <w:i/>
                          <w:iCs/>
                          <w:color w:val="231F20"/>
                          <w:spacing w:val="1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i/>
                          <w:iCs/>
                          <w:color w:val="231F20"/>
                        </w:rPr>
                        <w:t>itirazsız</w:t>
                      </w:r>
                      <w:r>
                        <w:rPr>
                          <w:b/>
                          <w:bCs/>
                          <w:i/>
                          <w:iCs/>
                          <w:color w:val="231F20"/>
                          <w:spacing w:val="1"/>
                        </w:rPr>
                        <w:t xml:space="preserve"> </w:t>
                      </w:r>
                      <w:r w:rsidR="00E27380">
                        <w:rPr>
                          <w:b/>
                          <w:bCs/>
                          <w:i/>
                          <w:iCs/>
                          <w:color w:val="231F20"/>
                          <w:spacing w:val="1"/>
                        </w:rPr>
                        <w:t xml:space="preserve">bütün farklılıkların </w:t>
                      </w:r>
                      <w:r>
                        <w:rPr>
                          <w:b/>
                          <w:bCs/>
                          <w:i/>
                          <w:iCs/>
                          <w:color w:val="231F20"/>
                          <w:spacing w:val="-1"/>
                        </w:rPr>
                        <w:t>kabul</w:t>
                      </w:r>
                      <w:r>
                        <w:rPr>
                          <w:b/>
                          <w:bCs/>
                          <w:i/>
                          <w:iCs/>
                          <w:color w:val="231F20"/>
                          <w:spacing w:val="1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i/>
                          <w:iCs/>
                          <w:color w:val="231F20"/>
                          <w:spacing w:val="-1"/>
                        </w:rPr>
                        <w:t>edecekleri,</w:t>
                      </w:r>
                      <w:r>
                        <w:rPr>
                          <w:b/>
                          <w:bCs/>
                          <w:i/>
                          <w:iCs/>
                          <w:color w:val="231F20"/>
                          <w:spacing w:val="3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i/>
                          <w:iCs/>
                          <w:color w:val="231F20"/>
                          <w:spacing w:val="-1"/>
                        </w:rPr>
                        <w:t>evrensel</w:t>
                      </w:r>
                      <w:r>
                        <w:rPr>
                          <w:b/>
                          <w:bCs/>
                          <w:i/>
                          <w:iCs/>
                          <w:color w:val="231F20"/>
                          <w:spacing w:val="1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i/>
                          <w:iCs/>
                          <w:color w:val="231F20"/>
                        </w:rPr>
                        <w:t>olarak</w:t>
                      </w:r>
                      <w:r>
                        <w:rPr>
                          <w:b/>
                          <w:bCs/>
                          <w:i/>
                          <w:iCs/>
                          <w:color w:val="231F20"/>
                          <w:spacing w:val="2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i/>
                          <w:iCs/>
                          <w:color w:val="231F20"/>
                        </w:rPr>
                        <w:t>da</w:t>
                      </w:r>
                      <w:r>
                        <w:rPr>
                          <w:b/>
                          <w:bCs/>
                          <w:i/>
                          <w:iCs/>
                          <w:color w:val="231F20"/>
                          <w:spacing w:val="1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i/>
                          <w:iCs/>
                          <w:color w:val="231F20"/>
                          <w:spacing w:val="-1"/>
                        </w:rPr>
                        <w:t>kabul</w:t>
                      </w:r>
                      <w:r>
                        <w:rPr>
                          <w:b/>
                          <w:bCs/>
                          <w:i/>
                          <w:iCs/>
                          <w:color w:val="231F20"/>
                          <w:spacing w:val="24"/>
                          <w:w w:val="99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i/>
                          <w:iCs/>
                          <w:color w:val="231F20"/>
                        </w:rPr>
                        <w:t>gören</w:t>
                      </w:r>
                      <w:r>
                        <w:rPr>
                          <w:b/>
                          <w:bCs/>
                          <w:i/>
                          <w:iCs/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i/>
                          <w:iCs/>
                          <w:color w:val="231F20"/>
                          <w:spacing w:val="-1"/>
                        </w:rPr>
                        <w:t>Bilimsel,</w:t>
                      </w:r>
                      <w:r>
                        <w:rPr>
                          <w:b/>
                          <w:bCs/>
                          <w:i/>
                          <w:iCs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i/>
                          <w:iCs/>
                          <w:color w:val="231F20"/>
                          <w:spacing w:val="-1"/>
                        </w:rPr>
                        <w:t>Ahlâki,</w:t>
                      </w:r>
                      <w:r>
                        <w:rPr>
                          <w:b/>
                          <w:bCs/>
                          <w:i/>
                          <w:iCs/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i/>
                          <w:iCs/>
                          <w:color w:val="231F20"/>
                          <w:spacing w:val="-1"/>
                        </w:rPr>
                        <w:t>Demokratik,</w:t>
                      </w:r>
                      <w:r>
                        <w:rPr>
                          <w:b/>
                          <w:bCs/>
                          <w:i/>
                          <w:iCs/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i/>
                          <w:iCs/>
                          <w:color w:val="231F20"/>
                        </w:rPr>
                        <w:t>Ekonomik</w:t>
                      </w:r>
                      <w:r>
                        <w:rPr>
                          <w:b/>
                          <w:bCs/>
                          <w:i/>
                          <w:iCs/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i/>
                          <w:iCs/>
                          <w:color w:val="231F20"/>
                        </w:rPr>
                        <w:t>Gelişim</w:t>
                      </w:r>
                      <w:r>
                        <w:rPr>
                          <w:b/>
                          <w:bCs/>
                          <w:i/>
                          <w:iCs/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i/>
                          <w:iCs/>
                          <w:color w:val="231F20"/>
                          <w:spacing w:val="-1"/>
                        </w:rPr>
                        <w:t>alanlarında</w:t>
                      </w:r>
                      <w:r>
                        <w:rPr>
                          <w:b/>
                          <w:bCs/>
                          <w:i/>
                          <w:iCs/>
                          <w:color w:val="231F20"/>
                          <w:spacing w:val="23"/>
                          <w:w w:val="99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i/>
                          <w:iCs/>
                          <w:color w:val="231F20"/>
                        </w:rPr>
                        <w:t>ortak</w:t>
                      </w:r>
                      <w:r>
                        <w:rPr>
                          <w:b/>
                          <w:bCs/>
                          <w:i/>
                          <w:iCs/>
                          <w:color w:val="231F20"/>
                          <w:spacing w:val="3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i/>
                          <w:iCs/>
                          <w:color w:val="231F20"/>
                          <w:spacing w:val="-1"/>
                        </w:rPr>
                        <w:t>çıkarlarımız</w:t>
                      </w:r>
                      <w:r>
                        <w:rPr>
                          <w:b/>
                          <w:bCs/>
                          <w:i/>
                          <w:iCs/>
                          <w:color w:val="231F20"/>
                          <w:spacing w:val="5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i/>
                          <w:iCs/>
                          <w:color w:val="231F20"/>
                        </w:rPr>
                        <w:t>için</w:t>
                      </w:r>
                      <w:r>
                        <w:rPr>
                          <w:b/>
                          <w:bCs/>
                          <w:i/>
                          <w:iCs/>
                          <w:color w:val="231F20"/>
                          <w:spacing w:val="3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i/>
                          <w:iCs/>
                          <w:color w:val="231F20"/>
                        </w:rPr>
                        <w:t>birleşmek</w:t>
                      </w:r>
                      <w:r>
                        <w:rPr>
                          <w:b/>
                          <w:bCs/>
                          <w:i/>
                          <w:iCs/>
                          <w:color w:val="231F20"/>
                          <w:spacing w:val="3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i/>
                          <w:iCs/>
                          <w:color w:val="231F20"/>
                          <w:spacing w:val="-1"/>
                        </w:rPr>
                        <w:t>ve</w:t>
                      </w:r>
                      <w:r>
                        <w:rPr>
                          <w:b/>
                          <w:bCs/>
                          <w:i/>
                          <w:iCs/>
                          <w:color w:val="231F20"/>
                          <w:spacing w:val="3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i/>
                          <w:iCs/>
                          <w:color w:val="231F20"/>
                        </w:rPr>
                        <w:t>gelişmek</w:t>
                      </w:r>
                      <w:r>
                        <w:rPr>
                          <w:b/>
                          <w:bCs/>
                          <w:i/>
                          <w:iCs/>
                          <w:color w:val="231F20"/>
                          <w:spacing w:val="3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i/>
                          <w:iCs/>
                          <w:color w:val="231F20"/>
                          <w:spacing w:val="-1"/>
                        </w:rPr>
                        <w:t>şart</w:t>
                      </w:r>
                      <w:r>
                        <w:rPr>
                          <w:b/>
                          <w:bCs/>
                          <w:i/>
                          <w:iCs/>
                          <w:color w:val="231F20"/>
                          <w:spacing w:val="3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i/>
                          <w:iCs/>
                          <w:color w:val="231F20"/>
                          <w:spacing w:val="-2"/>
                        </w:rPr>
                        <w:t>oluyor.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1418F8" w:rsidRDefault="001418F8" w:rsidP="008D37FA">
      <w:pPr>
        <w:pStyle w:val="GvdeMetni"/>
        <w:kinsoku w:val="0"/>
        <w:overflowPunct w:val="0"/>
        <w:spacing w:before="8"/>
        <w:ind w:left="0" w:right="1" w:firstLine="0"/>
        <w:jc w:val="both"/>
        <w:rPr>
          <w:sz w:val="13"/>
          <w:szCs w:val="13"/>
        </w:rPr>
      </w:pPr>
    </w:p>
    <w:p w:rsidR="001418F8" w:rsidRDefault="001418F8" w:rsidP="0054133D">
      <w:pPr>
        <w:pStyle w:val="GvdeMetni"/>
        <w:kinsoku w:val="0"/>
        <w:overflowPunct w:val="0"/>
        <w:spacing w:before="75" w:line="290" w:lineRule="auto"/>
        <w:ind w:left="0" w:right="1" w:firstLine="804"/>
        <w:jc w:val="both"/>
        <w:rPr>
          <w:color w:val="000000"/>
        </w:rPr>
      </w:pPr>
      <w:r>
        <w:rPr>
          <w:b/>
          <w:bCs/>
          <w:color w:val="231F20"/>
          <w:spacing w:val="-1"/>
        </w:rPr>
        <w:t>Bilimsellik</w:t>
      </w:r>
      <w:r>
        <w:rPr>
          <w:b/>
          <w:bCs/>
          <w:color w:val="231F20"/>
          <w:spacing w:val="10"/>
        </w:rPr>
        <w:t xml:space="preserve"> </w:t>
      </w:r>
      <w:r>
        <w:rPr>
          <w:b/>
          <w:bCs/>
          <w:color w:val="231F20"/>
          <w:spacing w:val="-1"/>
        </w:rPr>
        <w:t>(akılcı</w:t>
      </w:r>
      <w:r>
        <w:rPr>
          <w:b/>
          <w:bCs/>
          <w:color w:val="231F20"/>
          <w:spacing w:val="9"/>
        </w:rPr>
        <w:t xml:space="preserve"> </w:t>
      </w:r>
      <w:r>
        <w:rPr>
          <w:b/>
          <w:bCs/>
          <w:color w:val="231F20"/>
        </w:rPr>
        <w:t>olmak):</w:t>
      </w:r>
      <w:r>
        <w:rPr>
          <w:b/>
          <w:bCs/>
          <w:color w:val="231F20"/>
          <w:spacing w:val="5"/>
        </w:rPr>
        <w:t xml:space="preserve"> </w:t>
      </w:r>
      <w:r>
        <w:rPr>
          <w:color w:val="231F20"/>
          <w:spacing w:val="-5"/>
        </w:rPr>
        <w:t>T</w:t>
      </w:r>
      <w:r>
        <w:rPr>
          <w:color w:val="231F20"/>
          <w:spacing w:val="-4"/>
        </w:rPr>
        <w:t>arihte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bilimin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başarılarını,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felsefesini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incelemek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1"/>
        </w:rPr>
        <w:t>ve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1"/>
        </w:rPr>
        <w:t>kabul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etmek</w:t>
      </w:r>
      <w:r w:rsidR="0020620B">
        <w:rPr>
          <w:color w:val="231F20"/>
          <w:spacing w:val="-1"/>
        </w:rPr>
        <w:t>tir</w:t>
      </w:r>
      <w:r>
        <w:rPr>
          <w:color w:val="231F20"/>
          <w:spacing w:val="-1"/>
        </w:rPr>
        <w:t>.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1"/>
        </w:rPr>
        <w:t>Eğitim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kurumlarına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1"/>
        </w:rPr>
        <w:t>önem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1"/>
        </w:rPr>
        <w:t>vermek.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Bilimsel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1"/>
        </w:rPr>
        <w:t>makaleler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yayınlamak,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mesleklerle</w:t>
      </w:r>
      <w:r>
        <w:rPr>
          <w:color w:val="231F20"/>
          <w:spacing w:val="10"/>
        </w:rPr>
        <w:t xml:space="preserve"> </w:t>
      </w:r>
      <w:proofErr w:type="gramStart"/>
      <w:r>
        <w:rPr>
          <w:color w:val="231F20"/>
          <w:spacing w:val="-1"/>
        </w:rPr>
        <w:t>ilgili</w:t>
      </w:r>
      <w:r>
        <w:rPr>
          <w:color w:val="231F20"/>
        </w:rPr>
        <w:t xml:space="preserve"> </w:t>
      </w:r>
      <w:r w:rsidR="0020620B">
        <w:rPr>
          <w:color w:val="231F20"/>
        </w:rPr>
        <w:t xml:space="preserve"> </w:t>
      </w:r>
      <w:r>
        <w:rPr>
          <w:color w:val="231F20"/>
          <w:spacing w:val="-1"/>
        </w:rPr>
        <w:t>Ar</w:t>
      </w:r>
      <w:proofErr w:type="gramEnd"/>
      <w:r>
        <w:rPr>
          <w:color w:val="231F20"/>
          <w:spacing w:val="-1"/>
        </w:rPr>
        <w:t>-Ge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çalışmaları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yapmak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vb.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1"/>
        </w:rPr>
        <w:t>aktivi</w:t>
      </w:r>
      <w:r>
        <w:rPr>
          <w:color w:val="231F20"/>
        </w:rPr>
        <w:t>telere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önem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vermek.</w:t>
      </w:r>
    </w:p>
    <w:p w:rsidR="001418F8" w:rsidRDefault="001418F8" w:rsidP="008D37FA">
      <w:pPr>
        <w:pStyle w:val="GvdeMetni"/>
        <w:kinsoku w:val="0"/>
        <w:overflowPunct w:val="0"/>
        <w:spacing w:before="6"/>
        <w:ind w:left="0" w:right="1" w:firstLine="0"/>
        <w:jc w:val="both"/>
        <w:rPr>
          <w:sz w:val="14"/>
          <w:szCs w:val="14"/>
        </w:rPr>
      </w:pPr>
    </w:p>
    <w:p w:rsidR="001418F8" w:rsidRDefault="001418F8" w:rsidP="0054133D">
      <w:pPr>
        <w:pStyle w:val="GvdeMetni"/>
        <w:kinsoku w:val="0"/>
        <w:overflowPunct w:val="0"/>
        <w:spacing w:before="75" w:line="292" w:lineRule="auto"/>
        <w:ind w:left="0" w:right="1" w:firstLine="851"/>
        <w:jc w:val="both"/>
        <w:rPr>
          <w:color w:val="231F20"/>
          <w:spacing w:val="-2"/>
        </w:rPr>
      </w:pPr>
      <w:r>
        <w:rPr>
          <w:b/>
          <w:bCs/>
          <w:color w:val="231F20"/>
          <w:spacing w:val="-1"/>
        </w:rPr>
        <w:t>Ahlâklı</w:t>
      </w:r>
      <w:r>
        <w:rPr>
          <w:b/>
          <w:bCs/>
          <w:color w:val="231F20"/>
          <w:spacing w:val="40"/>
        </w:rPr>
        <w:t xml:space="preserve"> </w:t>
      </w:r>
      <w:r>
        <w:rPr>
          <w:b/>
          <w:bCs/>
          <w:color w:val="231F20"/>
        </w:rPr>
        <w:t>olmak:</w:t>
      </w:r>
      <w:r>
        <w:rPr>
          <w:b/>
          <w:bCs/>
          <w:color w:val="231F20"/>
          <w:spacing w:val="39"/>
        </w:rPr>
        <w:t xml:space="preserve"> </w:t>
      </w:r>
      <w:r>
        <w:rPr>
          <w:color w:val="231F20"/>
          <w:spacing w:val="-1"/>
        </w:rPr>
        <w:t>Etik</w:t>
      </w:r>
      <w:r>
        <w:rPr>
          <w:color w:val="231F20"/>
          <w:spacing w:val="39"/>
        </w:rPr>
        <w:t xml:space="preserve"> </w:t>
      </w:r>
      <w:r>
        <w:rPr>
          <w:color w:val="231F20"/>
          <w:spacing w:val="-1"/>
        </w:rPr>
        <w:t>değerlerin</w:t>
      </w:r>
      <w:r>
        <w:rPr>
          <w:color w:val="231F20"/>
          <w:spacing w:val="39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39"/>
        </w:rPr>
        <w:t xml:space="preserve"> </w:t>
      </w:r>
      <w:r>
        <w:rPr>
          <w:color w:val="231F20"/>
          <w:spacing w:val="-1"/>
        </w:rPr>
        <w:t>üst</w:t>
      </w:r>
      <w:r>
        <w:rPr>
          <w:color w:val="231F20"/>
          <w:spacing w:val="39"/>
        </w:rPr>
        <w:t xml:space="preserve"> </w:t>
      </w:r>
      <w:r>
        <w:rPr>
          <w:color w:val="231F20"/>
          <w:spacing w:val="-1"/>
        </w:rPr>
        <w:t>noktası</w:t>
      </w:r>
      <w:r>
        <w:rPr>
          <w:color w:val="231F20"/>
          <w:spacing w:val="39"/>
        </w:rPr>
        <w:t xml:space="preserve"> </w:t>
      </w:r>
      <w:r>
        <w:rPr>
          <w:color w:val="231F20"/>
          <w:spacing w:val="-2"/>
        </w:rPr>
        <w:t>dayanışmadır.</w:t>
      </w:r>
      <w:r>
        <w:rPr>
          <w:color w:val="231F20"/>
          <w:spacing w:val="39"/>
        </w:rPr>
        <w:t xml:space="preserve"> </w:t>
      </w:r>
      <w:r>
        <w:rPr>
          <w:color w:val="231F20"/>
        </w:rPr>
        <w:t>Fikri</w:t>
      </w:r>
      <w:r>
        <w:rPr>
          <w:color w:val="231F20"/>
          <w:spacing w:val="21"/>
        </w:rPr>
        <w:t xml:space="preserve"> </w:t>
      </w:r>
      <w:r>
        <w:rPr>
          <w:color w:val="231F20"/>
          <w:spacing w:val="-1"/>
        </w:rPr>
        <w:t>olan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fikriyle,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sağlıklı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olan emeğiyle,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parası olan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parası ile birbirlerine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katkıda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bulunmalı;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toplumda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sevgi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ve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saygı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geliştirilmeli,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1"/>
        </w:rPr>
        <w:t>etik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değerler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güçlen</w:t>
      </w:r>
      <w:r>
        <w:rPr>
          <w:color w:val="231F20"/>
          <w:spacing w:val="-2"/>
        </w:rPr>
        <w:t>dirilmelidir.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İnanç,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insana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değer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vermenin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önemini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ve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barışı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öne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çıkarma</w:t>
      </w:r>
      <w:r>
        <w:rPr>
          <w:color w:val="231F20"/>
          <w:spacing w:val="-3"/>
        </w:rPr>
        <w:t>lıdır.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Ahlâk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insanın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süsüdür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ve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güven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ortamı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2"/>
        </w:rPr>
        <w:t>oluşturur.</w:t>
      </w:r>
    </w:p>
    <w:p w:rsidR="001418F8" w:rsidRDefault="001418F8" w:rsidP="0054133D">
      <w:pPr>
        <w:pStyle w:val="GvdeMetni"/>
        <w:kinsoku w:val="0"/>
        <w:overflowPunct w:val="0"/>
        <w:spacing w:line="292" w:lineRule="auto"/>
        <w:ind w:left="0" w:right="1" w:firstLine="851"/>
        <w:jc w:val="both"/>
        <w:rPr>
          <w:color w:val="000000"/>
        </w:rPr>
      </w:pPr>
      <w:r>
        <w:rPr>
          <w:b/>
          <w:bCs/>
          <w:color w:val="231F20"/>
          <w:spacing w:val="-1"/>
        </w:rPr>
        <w:t>Demokratik</w:t>
      </w:r>
      <w:r>
        <w:rPr>
          <w:b/>
          <w:bCs/>
          <w:color w:val="231F20"/>
          <w:spacing w:val="7"/>
        </w:rPr>
        <w:t xml:space="preserve"> </w:t>
      </w:r>
      <w:r>
        <w:rPr>
          <w:b/>
          <w:bCs/>
          <w:color w:val="231F20"/>
        </w:rPr>
        <w:t>olmak:</w:t>
      </w:r>
      <w:r>
        <w:rPr>
          <w:b/>
          <w:bCs/>
          <w:color w:val="231F20"/>
          <w:spacing w:val="6"/>
        </w:rPr>
        <w:t xml:space="preserve"> </w:t>
      </w:r>
      <w:r>
        <w:rPr>
          <w:color w:val="231F20"/>
        </w:rPr>
        <w:t>Farklı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inançlara,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farklı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kimliklere,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statülere,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fikir</w:t>
      </w:r>
      <w:r>
        <w:rPr>
          <w:color w:val="231F20"/>
          <w:spacing w:val="-1"/>
        </w:rPr>
        <w:t>lere</w:t>
      </w:r>
      <w:r>
        <w:rPr>
          <w:color w:val="231F20"/>
          <w:spacing w:val="19"/>
        </w:rPr>
        <w:t xml:space="preserve"> </w:t>
      </w:r>
      <w:r>
        <w:rPr>
          <w:color w:val="231F20"/>
          <w:spacing w:val="-1"/>
        </w:rPr>
        <w:t>saygı</w:t>
      </w:r>
      <w:r>
        <w:rPr>
          <w:color w:val="231F20"/>
          <w:spacing w:val="19"/>
        </w:rPr>
        <w:t xml:space="preserve"> </w:t>
      </w:r>
      <w:r>
        <w:rPr>
          <w:color w:val="231F20"/>
          <w:spacing w:val="-1"/>
        </w:rPr>
        <w:t>duymak,</w:t>
      </w:r>
      <w:r>
        <w:rPr>
          <w:color w:val="231F20"/>
          <w:spacing w:val="19"/>
        </w:rPr>
        <w:t xml:space="preserve"> </w:t>
      </w:r>
      <w:r>
        <w:rPr>
          <w:color w:val="231F20"/>
          <w:spacing w:val="-1"/>
        </w:rPr>
        <w:t>hukukun</w:t>
      </w:r>
      <w:r>
        <w:rPr>
          <w:color w:val="231F20"/>
          <w:spacing w:val="19"/>
        </w:rPr>
        <w:t xml:space="preserve"> </w:t>
      </w:r>
      <w:r>
        <w:rPr>
          <w:color w:val="231F20"/>
          <w:spacing w:val="-1"/>
        </w:rPr>
        <w:t>üstünlüğünü</w:t>
      </w:r>
      <w:r>
        <w:rPr>
          <w:color w:val="231F20"/>
          <w:spacing w:val="19"/>
        </w:rPr>
        <w:t xml:space="preserve"> </w:t>
      </w:r>
      <w:r>
        <w:rPr>
          <w:color w:val="231F20"/>
          <w:spacing w:val="-1"/>
        </w:rPr>
        <w:t>kabul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2"/>
        </w:rPr>
        <w:t>etmektir.</w:t>
      </w:r>
      <w:r>
        <w:rPr>
          <w:color w:val="231F20"/>
          <w:spacing w:val="19"/>
        </w:rPr>
        <w:t xml:space="preserve"> </w:t>
      </w:r>
      <w:r>
        <w:rPr>
          <w:color w:val="231F20"/>
          <w:spacing w:val="-1"/>
        </w:rPr>
        <w:t>Barışı</w:t>
      </w:r>
      <w:r>
        <w:rPr>
          <w:color w:val="231F20"/>
          <w:spacing w:val="19"/>
        </w:rPr>
        <w:t xml:space="preserve"> </w:t>
      </w:r>
      <w:r>
        <w:rPr>
          <w:color w:val="231F20"/>
          <w:spacing w:val="-1"/>
        </w:rPr>
        <w:t>ifade</w:t>
      </w:r>
      <w:r>
        <w:rPr>
          <w:color w:val="231F20"/>
          <w:spacing w:val="19"/>
        </w:rPr>
        <w:t xml:space="preserve"> </w:t>
      </w:r>
      <w:r>
        <w:rPr>
          <w:color w:val="231F20"/>
          <w:spacing w:val="-1"/>
        </w:rPr>
        <w:t>et</w:t>
      </w:r>
      <w:r>
        <w:rPr>
          <w:color w:val="231F20"/>
          <w:spacing w:val="-3"/>
        </w:rPr>
        <w:t>mektedir.</w:t>
      </w:r>
    </w:p>
    <w:p w:rsidR="001418F8" w:rsidRDefault="001418F8" w:rsidP="0054133D">
      <w:pPr>
        <w:pStyle w:val="GvdeMetni"/>
        <w:kinsoku w:val="0"/>
        <w:overflowPunct w:val="0"/>
        <w:spacing w:line="292" w:lineRule="auto"/>
        <w:ind w:left="0" w:right="1" w:firstLine="851"/>
        <w:jc w:val="both"/>
        <w:rPr>
          <w:color w:val="000000"/>
        </w:rPr>
      </w:pPr>
      <w:r>
        <w:rPr>
          <w:b/>
          <w:bCs/>
          <w:color w:val="231F20"/>
          <w:spacing w:val="-1"/>
        </w:rPr>
        <w:t>Ekonomik</w:t>
      </w:r>
      <w:r>
        <w:rPr>
          <w:b/>
          <w:bCs/>
          <w:color w:val="231F20"/>
          <w:spacing w:val="16"/>
        </w:rPr>
        <w:t xml:space="preserve"> </w:t>
      </w:r>
      <w:r>
        <w:rPr>
          <w:b/>
          <w:bCs/>
          <w:color w:val="231F20"/>
        </w:rPr>
        <w:t>değerlere</w:t>
      </w:r>
      <w:r>
        <w:rPr>
          <w:b/>
          <w:bCs/>
          <w:color w:val="231F20"/>
          <w:spacing w:val="15"/>
        </w:rPr>
        <w:t xml:space="preserve"> </w:t>
      </w:r>
      <w:r>
        <w:rPr>
          <w:b/>
          <w:bCs/>
          <w:color w:val="231F20"/>
        </w:rPr>
        <w:t>önem</w:t>
      </w:r>
      <w:r>
        <w:rPr>
          <w:b/>
          <w:bCs/>
          <w:color w:val="231F20"/>
          <w:spacing w:val="16"/>
        </w:rPr>
        <w:t xml:space="preserve"> </w:t>
      </w:r>
      <w:r>
        <w:rPr>
          <w:b/>
          <w:bCs/>
          <w:color w:val="231F20"/>
          <w:spacing w:val="-1"/>
        </w:rPr>
        <w:t>vermek:</w:t>
      </w:r>
      <w:r>
        <w:rPr>
          <w:b/>
          <w:bCs/>
          <w:color w:val="231F20"/>
          <w:spacing w:val="17"/>
        </w:rPr>
        <w:t xml:space="preserve"> </w:t>
      </w:r>
      <w:r>
        <w:rPr>
          <w:color w:val="231F20"/>
          <w:spacing w:val="-1"/>
        </w:rPr>
        <w:t>Meslek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1"/>
        </w:rPr>
        <w:t>edinmek,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1"/>
        </w:rPr>
        <w:t>üretim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1"/>
        </w:rPr>
        <w:t>yapmak,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ticaretle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iştigal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1"/>
        </w:rPr>
        <w:t>etmek,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1"/>
        </w:rPr>
        <w:t>refah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1"/>
        </w:rPr>
        <w:t>düzeyini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2"/>
        </w:rPr>
        <w:t>yükseltmektir.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İstihdam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sağla</w:t>
      </w:r>
      <w:r>
        <w:rPr>
          <w:color w:val="231F20"/>
          <w:spacing w:val="-3"/>
        </w:rPr>
        <w:t>maktır.</w:t>
      </w:r>
    </w:p>
    <w:p w:rsidR="001418F8" w:rsidRDefault="001418F8" w:rsidP="0054133D">
      <w:pPr>
        <w:pStyle w:val="GvdeMetni"/>
        <w:kinsoku w:val="0"/>
        <w:overflowPunct w:val="0"/>
        <w:spacing w:line="292" w:lineRule="auto"/>
        <w:ind w:left="0" w:right="1" w:firstLine="851"/>
        <w:jc w:val="both"/>
        <w:rPr>
          <w:color w:val="000000"/>
        </w:rPr>
      </w:pPr>
      <w:r>
        <w:rPr>
          <w:color w:val="231F20"/>
          <w:spacing w:val="-1"/>
        </w:rPr>
        <w:lastRenderedPageBreak/>
        <w:t>Bilimsel,</w:t>
      </w:r>
      <w:r>
        <w:rPr>
          <w:color w:val="231F20"/>
          <w:spacing w:val="4"/>
        </w:rPr>
        <w:t xml:space="preserve"> </w:t>
      </w:r>
      <w:proofErr w:type="spellStart"/>
      <w:r>
        <w:rPr>
          <w:color w:val="231F20"/>
          <w:spacing w:val="-1"/>
        </w:rPr>
        <w:t>Ahlâki</w:t>
      </w:r>
      <w:proofErr w:type="spellEnd"/>
      <w:r>
        <w:rPr>
          <w:color w:val="231F20"/>
          <w:spacing w:val="-1"/>
        </w:rPr>
        <w:t>,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1"/>
        </w:rPr>
        <w:t>Demokratik,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1"/>
        </w:rPr>
        <w:t>Ekonomik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Gelişme;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bu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1"/>
        </w:rPr>
        <w:t>kelimelerin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1"/>
        </w:rPr>
        <w:t>baş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-1"/>
        </w:rPr>
        <w:t>harflerini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aldığımızda</w:t>
      </w:r>
      <w:r>
        <w:rPr>
          <w:color w:val="231F20"/>
          <w:spacing w:val="11"/>
        </w:rPr>
        <w:t xml:space="preserve"> </w:t>
      </w:r>
      <w:r>
        <w:rPr>
          <w:b/>
          <w:bCs/>
          <w:color w:val="231F20"/>
          <w:spacing w:val="-1"/>
        </w:rPr>
        <w:t>BADEG</w:t>
      </w:r>
      <w:r>
        <w:rPr>
          <w:b/>
          <w:bCs/>
          <w:color w:val="231F20"/>
          <w:spacing w:val="11"/>
        </w:rPr>
        <w:t xml:space="preserve"> </w:t>
      </w:r>
      <w:r>
        <w:rPr>
          <w:color w:val="231F20"/>
          <w:spacing w:val="-1"/>
        </w:rPr>
        <w:t>ortak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toplum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kurumsal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mantığı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ortaya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çıkı</w:t>
      </w:r>
      <w:r>
        <w:rPr>
          <w:color w:val="231F20"/>
          <w:spacing w:val="-4"/>
        </w:rPr>
        <w:t>yor</w:t>
      </w:r>
      <w:r>
        <w:rPr>
          <w:color w:val="231F20"/>
          <w:spacing w:val="-5"/>
        </w:rPr>
        <w:t>.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-1"/>
        </w:rPr>
        <w:t>Bu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-1"/>
        </w:rPr>
        <w:t>değerler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-1"/>
        </w:rPr>
        <w:t>üzerinde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-1"/>
        </w:rPr>
        <w:t>yoğunlaşarak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-1"/>
        </w:rPr>
        <w:t>ve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-1"/>
        </w:rPr>
        <w:t>eğitimler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-1"/>
        </w:rPr>
        <w:t>yaparak,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-1"/>
        </w:rPr>
        <w:t>yurttaşlarımıza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bayrak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 xml:space="preserve">edindirmeliyiz. </w:t>
      </w:r>
      <w:r>
        <w:rPr>
          <w:b/>
          <w:bCs/>
          <w:color w:val="231F20"/>
          <w:spacing w:val="-1"/>
        </w:rPr>
        <w:t>BADEG</w:t>
      </w:r>
      <w:r>
        <w:rPr>
          <w:b/>
          <w:bCs/>
          <w:color w:val="231F20"/>
          <w:spacing w:val="-3"/>
        </w:rPr>
        <w:t xml:space="preserve"> </w:t>
      </w:r>
      <w:r>
        <w:rPr>
          <w:color w:val="231F20"/>
          <w:spacing w:val="-1"/>
        </w:rPr>
        <w:t>ilkeleri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zincirin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halkaları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3"/>
        </w:rPr>
        <w:t xml:space="preserve">gibidir, </w:t>
      </w:r>
      <w:r>
        <w:rPr>
          <w:color w:val="231F20"/>
          <w:spacing w:val="-1"/>
        </w:rPr>
        <w:t>halkalardan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biri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zayıf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olursa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zincir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3"/>
        </w:rPr>
        <w:t>kopar.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Çok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yönlü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gelişimi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hedeflemeli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ve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buna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göre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çalışmalar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2"/>
        </w:rPr>
        <w:t>yapılmalıdır.</w:t>
      </w:r>
    </w:p>
    <w:p w:rsidR="001418F8" w:rsidRDefault="001418F8" w:rsidP="008D37FA">
      <w:pPr>
        <w:pStyle w:val="GvdeMetni"/>
        <w:kinsoku w:val="0"/>
        <w:overflowPunct w:val="0"/>
        <w:spacing w:before="6"/>
        <w:ind w:left="0" w:right="1" w:firstLine="0"/>
        <w:jc w:val="both"/>
        <w:rPr>
          <w:sz w:val="17"/>
          <w:szCs w:val="17"/>
        </w:rPr>
      </w:pPr>
    </w:p>
    <w:p w:rsidR="001418F8" w:rsidRDefault="00A7492C" w:rsidP="008D37FA">
      <w:pPr>
        <w:pStyle w:val="GvdeMetni"/>
        <w:kinsoku w:val="0"/>
        <w:overflowPunct w:val="0"/>
        <w:spacing w:before="0" w:line="200" w:lineRule="atLeast"/>
        <w:ind w:left="108" w:right="1" w:firstLine="0"/>
        <w:jc w:val="both"/>
      </w:pPr>
      <w:r>
        <w:rPr>
          <w:noProof/>
        </w:rPr>
        <mc:AlternateContent>
          <mc:Choice Requires="wps">
            <w:drawing>
              <wp:inline distT="0" distB="0" distL="0" distR="0">
                <wp:extent cx="4140200" cy="612140"/>
                <wp:effectExtent l="0" t="0" r="4445" b="1905"/>
                <wp:docPr id="257" name="Text Box 6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40200" cy="612140"/>
                        </a:xfrm>
                        <a:prstGeom prst="rect">
                          <a:avLst/>
                        </a:prstGeom>
                        <a:solidFill>
                          <a:srgbClr val="F1E6C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18F8" w:rsidRDefault="001418F8" w:rsidP="001418F8">
                            <w:pPr>
                              <w:pStyle w:val="GvdeMetni"/>
                              <w:kinsoku w:val="0"/>
                              <w:overflowPunct w:val="0"/>
                              <w:spacing w:before="78" w:line="292" w:lineRule="auto"/>
                              <w:ind w:left="352" w:right="347" w:firstLine="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231F20"/>
                              </w:rPr>
                              <w:t xml:space="preserve">İkinci önemli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231F20"/>
                                <w:spacing w:val="-1"/>
                              </w:rPr>
                              <w:t>faktör: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231F2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231F20"/>
                              </w:rPr>
                              <w:t xml:space="preserve">bir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231F20"/>
                                <w:spacing w:val="-1"/>
                              </w:rPr>
                              <w:t>taraftan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231F2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231F20"/>
                                <w:spacing w:val="-1"/>
                              </w:rPr>
                              <w:t>maddi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231F20"/>
                              </w:rPr>
                              <w:t xml:space="preserve"> değerleri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231F2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231F20"/>
                              </w:rPr>
                              <w:t>geliştirirken,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231F20"/>
                                <w:spacing w:val="24"/>
                                <w:w w:val="9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231F20"/>
                              </w:rPr>
                              <w:t>diğer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231F20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231F20"/>
                                <w:spacing w:val="-1"/>
                              </w:rPr>
                              <w:t>taraftan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231F20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231F20"/>
                                <w:spacing w:val="-1"/>
                              </w:rPr>
                              <w:t>manevi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231F20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231F20"/>
                              </w:rPr>
                              <w:t>değerlere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231F20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231F20"/>
                              </w:rPr>
                              <w:t>de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231F20"/>
                                <w:spacing w:val="2"/>
                              </w:rPr>
                              <w:t xml:space="preserve"> </w:t>
                            </w:r>
                          </w:p>
                          <w:p w:rsidR="001418F8" w:rsidRDefault="001418F8" w:rsidP="001418F8">
                            <w:pPr>
                              <w:pStyle w:val="GvdeMetni"/>
                              <w:kinsoku w:val="0"/>
                              <w:overflowPunct w:val="0"/>
                              <w:ind w:left="1" w:firstLine="0"/>
                              <w:jc w:val="center"/>
                              <w:rPr>
                                <w:color w:val="000000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231F20"/>
                                <w:spacing w:val="-1"/>
                              </w:rPr>
                              <w:t>son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231F2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231F20"/>
                              </w:rPr>
                              <w:t>derece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231F20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231F20"/>
                              </w:rPr>
                              <w:t>önem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231F20"/>
                                <w:spacing w:val="2"/>
                              </w:rPr>
                              <w:t xml:space="preserve"> </w:t>
                            </w:r>
                            <w:r w:rsidR="00E5426F">
                              <w:rPr>
                                <w:b/>
                                <w:bCs/>
                                <w:i/>
                                <w:iCs/>
                                <w:color w:val="231F20"/>
                                <w:spacing w:val="-2"/>
                              </w:rPr>
                              <w:t>verilmelidir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231F20"/>
                                <w:spacing w:val="-2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631" o:spid="_x0000_s1273" type="#_x0000_t202" style="width:326pt;height:48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" fillcolor="#f1e6cf" stroked="f">
                <v:textbox inset="0,0,0,0">
                  <w:txbxContent>
                    <w:p w:rsidR="001418F8" w:rsidRDefault="001418F8" w:rsidP="001418F8">
                      <w:pPr>
                        <w:pStyle w:val="GvdeMetni"/>
                        <w:kinsoku w:val="0"/>
                        <w:overflowPunct w:val="0"/>
                        <w:spacing w:before="78" w:line="292" w:lineRule="auto"/>
                        <w:ind w:left="352" w:right="347" w:firstLine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color w:val="231F20"/>
                        </w:rPr>
                        <w:t xml:space="preserve">İkinci önemli </w:t>
                      </w:r>
                      <w:r>
                        <w:rPr>
                          <w:b/>
                          <w:bCs/>
                          <w:i/>
                          <w:iCs/>
                          <w:color w:val="231F20"/>
                          <w:spacing w:val="-1"/>
                        </w:rPr>
                        <w:t>faktör:</w:t>
                      </w:r>
                      <w:r>
                        <w:rPr>
                          <w:b/>
                          <w:bCs/>
                          <w:i/>
                          <w:iCs/>
                          <w:color w:val="231F20"/>
                          <w:spacing w:val="1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i/>
                          <w:iCs/>
                          <w:color w:val="231F20"/>
                        </w:rPr>
                        <w:t xml:space="preserve">bir </w:t>
                      </w:r>
                      <w:r>
                        <w:rPr>
                          <w:b/>
                          <w:bCs/>
                          <w:i/>
                          <w:iCs/>
                          <w:color w:val="231F20"/>
                          <w:spacing w:val="-1"/>
                        </w:rPr>
                        <w:t>taraftan</w:t>
                      </w:r>
                      <w:r>
                        <w:rPr>
                          <w:b/>
                          <w:bCs/>
                          <w:i/>
                          <w:iCs/>
                          <w:color w:val="231F20"/>
                          <w:spacing w:val="1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i/>
                          <w:iCs/>
                          <w:color w:val="231F20"/>
                          <w:spacing w:val="-1"/>
                        </w:rPr>
                        <w:t>maddi</w:t>
                      </w:r>
                      <w:r>
                        <w:rPr>
                          <w:b/>
                          <w:bCs/>
                          <w:i/>
                          <w:iCs/>
                          <w:color w:val="231F20"/>
                        </w:rPr>
                        <w:t xml:space="preserve"> değerleri</w:t>
                      </w:r>
                      <w:r>
                        <w:rPr>
                          <w:b/>
                          <w:bCs/>
                          <w:i/>
                          <w:iCs/>
                          <w:color w:val="231F20"/>
                          <w:spacing w:val="1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i/>
                          <w:iCs/>
                          <w:color w:val="231F20"/>
                        </w:rPr>
                        <w:t>geliştirirken,</w:t>
                      </w:r>
                      <w:r>
                        <w:rPr>
                          <w:b/>
                          <w:bCs/>
                          <w:i/>
                          <w:iCs/>
                          <w:color w:val="231F20"/>
                          <w:spacing w:val="24"/>
                          <w:w w:val="99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i/>
                          <w:iCs/>
                          <w:color w:val="231F20"/>
                        </w:rPr>
                        <w:t>diğer</w:t>
                      </w:r>
                      <w:r>
                        <w:rPr>
                          <w:b/>
                          <w:bCs/>
                          <w:i/>
                          <w:iCs/>
                          <w:color w:val="231F20"/>
                          <w:spacing w:val="2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i/>
                          <w:iCs/>
                          <w:color w:val="231F20"/>
                          <w:spacing w:val="-1"/>
                        </w:rPr>
                        <w:t>taraftan</w:t>
                      </w:r>
                      <w:r>
                        <w:rPr>
                          <w:b/>
                          <w:bCs/>
                          <w:i/>
                          <w:iCs/>
                          <w:color w:val="231F20"/>
                          <w:spacing w:val="2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i/>
                          <w:iCs/>
                          <w:color w:val="231F20"/>
                          <w:spacing w:val="-1"/>
                        </w:rPr>
                        <w:t>manevi</w:t>
                      </w:r>
                      <w:r>
                        <w:rPr>
                          <w:b/>
                          <w:bCs/>
                          <w:i/>
                          <w:iCs/>
                          <w:color w:val="231F20"/>
                          <w:spacing w:val="2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i/>
                          <w:iCs/>
                          <w:color w:val="231F20"/>
                        </w:rPr>
                        <w:t>değerlere</w:t>
                      </w:r>
                      <w:r>
                        <w:rPr>
                          <w:b/>
                          <w:bCs/>
                          <w:i/>
                          <w:iCs/>
                          <w:color w:val="231F20"/>
                          <w:spacing w:val="2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i/>
                          <w:iCs/>
                          <w:color w:val="231F20"/>
                        </w:rPr>
                        <w:t>de</w:t>
                      </w:r>
                      <w:r>
                        <w:rPr>
                          <w:b/>
                          <w:bCs/>
                          <w:i/>
                          <w:iCs/>
                          <w:color w:val="231F20"/>
                          <w:spacing w:val="2"/>
                        </w:rPr>
                        <w:t xml:space="preserve"> </w:t>
                      </w:r>
                    </w:p>
                    <w:p w:rsidR="001418F8" w:rsidRDefault="001418F8" w:rsidP="001418F8">
                      <w:pPr>
                        <w:pStyle w:val="GvdeMetni"/>
                        <w:kinsoku w:val="0"/>
                        <w:overflowPunct w:val="0"/>
                        <w:ind w:left="1" w:firstLine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color w:val="231F20"/>
                          <w:spacing w:val="-1"/>
                        </w:rPr>
                        <w:t>son</w:t>
                      </w:r>
                      <w:r>
                        <w:rPr>
                          <w:b/>
                          <w:bCs/>
                          <w:i/>
                          <w:iCs/>
                          <w:color w:val="231F20"/>
                          <w:spacing w:val="1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i/>
                          <w:iCs/>
                          <w:color w:val="231F20"/>
                        </w:rPr>
                        <w:t>derece</w:t>
                      </w:r>
                      <w:r>
                        <w:rPr>
                          <w:b/>
                          <w:bCs/>
                          <w:i/>
                          <w:iCs/>
                          <w:color w:val="231F20"/>
                          <w:spacing w:val="2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i/>
                          <w:iCs/>
                          <w:color w:val="231F20"/>
                        </w:rPr>
                        <w:t>önem</w:t>
                      </w:r>
                      <w:r>
                        <w:rPr>
                          <w:b/>
                          <w:bCs/>
                          <w:i/>
                          <w:iCs/>
                          <w:color w:val="231F20"/>
                          <w:spacing w:val="2"/>
                        </w:rPr>
                        <w:t xml:space="preserve"> </w:t>
                      </w:r>
                      <w:r w:rsidR="00E5426F">
                        <w:rPr>
                          <w:b/>
                          <w:bCs/>
                          <w:i/>
                          <w:iCs/>
                          <w:color w:val="231F20"/>
                          <w:spacing w:val="-2"/>
                        </w:rPr>
                        <w:t>verilmelidir</w:t>
                      </w:r>
                      <w:r>
                        <w:rPr>
                          <w:b/>
                          <w:bCs/>
                          <w:i/>
                          <w:iCs/>
                          <w:color w:val="231F20"/>
                          <w:spacing w:val="-2"/>
                        </w:rPr>
                        <w:t>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1418F8" w:rsidRDefault="001418F8" w:rsidP="008D37FA">
      <w:pPr>
        <w:pStyle w:val="GvdeMetni"/>
        <w:kinsoku w:val="0"/>
        <w:overflowPunct w:val="0"/>
        <w:spacing w:before="2"/>
        <w:ind w:left="0" w:right="1" w:firstLine="0"/>
        <w:jc w:val="both"/>
        <w:rPr>
          <w:sz w:val="12"/>
          <w:szCs w:val="12"/>
        </w:rPr>
      </w:pPr>
    </w:p>
    <w:p w:rsidR="001418F8" w:rsidRDefault="00A7492C" w:rsidP="008D37FA">
      <w:pPr>
        <w:pStyle w:val="GvdeMetni"/>
        <w:kinsoku w:val="0"/>
        <w:overflowPunct w:val="0"/>
        <w:spacing w:before="0" w:line="200" w:lineRule="atLeast"/>
        <w:ind w:left="108" w:right="1" w:firstLine="0"/>
        <w:jc w:val="both"/>
      </w:pPr>
      <w:r>
        <w:rPr>
          <w:noProof/>
        </w:rPr>
        <mc:AlternateContent>
          <mc:Choice Requires="wps">
            <w:drawing>
              <wp:inline distT="0" distB="0" distL="0" distR="0">
                <wp:extent cx="4140200" cy="2058670"/>
                <wp:effectExtent l="0" t="1270" r="4445" b="0"/>
                <wp:docPr id="256" name="Text Box 6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40200" cy="2058670"/>
                        </a:xfrm>
                        <a:prstGeom prst="rect">
                          <a:avLst/>
                        </a:prstGeom>
                        <a:solidFill>
                          <a:srgbClr val="D9EEE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18F8" w:rsidRDefault="001418F8" w:rsidP="001418F8">
                            <w:pPr>
                              <w:pStyle w:val="GvdeMetni"/>
                              <w:kinsoku w:val="0"/>
                              <w:overflowPunct w:val="0"/>
                              <w:spacing w:before="95" w:line="292" w:lineRule="auto"/>
                              <w:ind w:left="87" w:right="83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31F20"/>
                                <w:spacing w:val="-5"/>
                              </w:rPr>
                              <w:t>T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-4"/>
                              </w:rPr>
                              <w:t>oplumun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</w:rPr>
                              <w:t>fikir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-1"/>
                              </w:rPr>
                              <w:t>ve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-1"/>
                              </w:rPr>
                              <w:t>mantık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-1"/>
                              </w:rPr>
                              <w:t>yapısını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-1"/>
                              </w:rPr>
                              <w:t>oluşturan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-1"/>
                              </w:rPr>
                              <w:t>düşünürlere,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9"/>
                              </w:rPr>
                              <w:t xml:space="preserve"> </w:t>
                            </w:r>
                            <w:r w:rsidR="0020620B">
                              <w:rPr>
                                <w:i/>
                                <w:iCs/>
                                <w:color w:val="231F20"/>
                              </w:rPr>
                              <w:t>felsefeci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-1"/>
                              </w:rPr>
                              <w:t>lere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-1"/>
                              </w:rPr>
                              <w:t>itibar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-2"/>
                              </w:rPr>
                              <w:t>etmektir.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-2"/>
                              </w:rPr>
                              <w:t>Avrupalılar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-1"/>
                              </w:rPr>
                              <w:t>düşünürlerine,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-1"/>
                              </w:rPr>
                              <w:t>bilim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-1"/>
                              </w:rPr>
                              <w:t>ve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</w:rPr>
                              <w:t>felsefe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13"/>
                              </w:rPr>
                              <w:t xml:space="preserve"> </w:t>
                            </w:r>
                            <w:r w:rsidR="0020620B">
                              <w:rPr>
                                <w:i/>
                                <w:iCs/>
                                <w:color w:val="231F20"/>
                                <w:spacing w:val="-1"/>
                              </w:rPr>
                              <w:t>adamları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-1"/>
                              </w:rPr>
                              <w:t>na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-1"/>
                              </w:rPr>
                              <w:t>çok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-1"/>
                              </w:rPr>
                              <w:t>değer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-2"/>
                              </w:rPr>
                              <w:t>verirler.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-1"/>
                              </w:rPr>
                              <w:t>Hindistan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-1"/>
                              </w:rPr>
                              <w:t>1948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-1"/>
                              </w:rPr>
                              <w:t>yılında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-1"/>
                              </w:rPr>
                              <w:t>bağımsızlığını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-2"/>
                              </w:rPr>
                              <w:t>kazanır.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9"/>
                              </w:rPr>
                              <w:t xml:space="preserve"> </w:t>
                            </w:r>
                            <w:r w:rsidR="0020620B">
                              <w:rPr>
                                <w:i/>
                                <w:iCs/>
                                <w:color w:val="231F20"/>
                              </w:rPr>
                              <w:t>İn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-1"/>
                              </w:rPr>
                              <w:t>giliz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1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-1"/>
                              </w:rPr>
                              <w:t>valisinden,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15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-1"/>
                              </w:rPr>
                              <w:t>Hindistan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-1"/>
                              </w:rPr>
                              <w:t>hükümeti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15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-1"/>
                              </w:rPr>
                              <w:t>yönetimi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15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-1"/>
                              </w:rPr>
                              <w:t>devir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15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-2"/>
                              </w:rPr>
                              <w:t>alacaktır.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15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-1"/>
                              </w:rPr>
                              <w:t>Hindistanlı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-1"/>
                              </w:rPr>
                              <w:t>yetkililer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</w:rPr>
                              <w:t>İngiliz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-1"/>
                              </w:rPr>
                              <w:t>valisine,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-1"/>
                              </w:rPr>
                              <w:t>“Büyük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-1"/>
                              </w:rPr>
                              <w:t>Britanya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</w:rPr>
                              <w:t>İmparatorluğu’ndan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-1"/>
                              </w:rPr>
                              <w:t>Hindistan’ı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-1"/>
                              </w:rPr>
                              <w:t>kopardık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2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-1"/>
                              </w:rPr>
                              <w:t>aldık,”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-3"/>
                              </w:rPr>
                              <w:t>der.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-1"/>
                              </w:rPr>
                              <w:t>Bunun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-1"/>
                              </w:rPr>
                              <w:t>üzerine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</w:rPr>
                              <w:t>İngiliz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2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-1"/>
                              </w:rPr>
                              <w:t>valisi: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-1"/>
                              </w:rPr>
                              <w:t>“İngilizlerin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-1"/>
                              </w:rPr>
                              <w:t>bütün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24"/>
                              </w:rPr>
                              <w:t xml:space="preserve"> </w:t>
                            </w:r>
                            <w:r w:rsidR="0020620B">
                              <w:rPr>
                                <w:i/>
                                <w:iCs/>
                                <w:color w:val="231F20"/>
                                <w:spacing w:val="-1"/>
                              </w:rPr>
                              <w:t>sö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-1"/>
                              </w:rPr>
                              <w:t>mürgelerini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-1"/>
                              </w:rPr>
                              <w:t>alabilirsiniz.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42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-1"/>
                              </w:rPr>
                              <w:t>Shakespeare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-1"/>
                              </w:rPr>
                              <w:t>var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4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-1"/>
                              </w:rPr>
                              <w:t>olduğu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42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-1"/>
                              </w:rPr>
                              <w:t>sürece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40"/>
                              </w:rPr>
                              <w:t xml:space="preserve"> </w:t>
                            </w:r>
                            <w:r w:rsidR="00895456">
                              <w:rPr>
                                <w:i/>
                                <w:iCs/>
                                <w:color w:val="231F20"/>
                              </w:rPr>
                              <w:t>İngiliz milleti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4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-1"/>
                              </w:rPr>
                              <w:t>var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2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-2"/>
                              </w:rPr>
                              <w:t>olacaktır,”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4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-3"/>
                              </w:rPr>
                              <w:t>der.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4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-1"/>
                              </w:rPr>
                              <w:t>Bir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5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</w:rPr>
                              <w:t>İngiliz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4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-1"/>
                              </w:rPr>
                              <w:t>için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4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-1"/>
                              </w:rPr>
                              <w:t>Shakespeare,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5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-1"/>
                              </w:rPr>
                              <w:t>ünlü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4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-1"/>
                              </w:rPr>
                              <w:t>siyasetçileri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50"/>
                              </w:rPr>
                              <w:t xml:space="preserve"> </w:t>
                            </w:r>
                            <w:r w:rsidR="00895456">
                              <w:rPr>
                                <w:i/>
                                <w:iCs/>
                                <w:color w:val="231F20"/>
                                <w:spacing w:val="-1"/>
                              </w:rPr>
                              <w:t>Churc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-1"/>
                              </w:rPr>
                              <w:t>hill'den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1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-1"/>
                              </w:rPr>
                              <w:t>ve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15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-1"/>
                              </w:rPr>
                              <w:t>hatta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15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-1"/>
                              </w:rPr>
                              <w:t>çok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15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-1"/>
                              </w:rPr>
                              <w:t>değerli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15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-1"/>
                              </w:rPr>
                              <w:t>kraliçeleri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iCs/>
                                <w:color w:val="231F20"/>
                                <w:spacing w:val="-2"/>
                              </w:rPr>
                              <w:t>Viktorya’dan</w:t>
                            </w:r>
                            <w:proofErr w:type="spellEnd"/>
                            <w:r>
                              <w:rPr>
                                <w:i/>
                                <w:iCs/>
                                <w:color w:val="231F20"/>
                                <w:spacing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-1"/>
                              </w:rPr>
                              <w:t>çok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15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-1"/>
                              </w:rPr>
                              <w:t>daha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15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-2"/>
                              </w:rPr>
                              <w:t>üstündür.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43"/>
                                <w:w w:val="9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-1"/>
                              </w:rPr>
                              <w:t>Çünkü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-1"/>
                              </w:rPr>
                              <w:t>halkın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-1"/>
                              </w:rPr>
                              <w:t>dimağını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-1"/>
                              </w:rPr>
                              <w:t>etkileyen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-1"/>
                              </w:rPr>
                              <w:t>ve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-1"/>
                              </w:rPr>
                              <w:t>yön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-1"/>
                              </w:rPr>
                              <w:t>veren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-2"/>
                              </w:rPr>
                              <w:t>Shakespeare’dir.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630" o:spid="_x0000_s1274" type="#_x0000_t202" style="width:326pt;height:162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" fillcolor="#d9eee7" stroked="f">
                <v:textbox inset="0,0,0,0">
                  <w:txbxContent>
                    <w:p w:rsidR="001418F8" w:rsidRDefault="001418F8" w:rsidP="001418F8">
                      <w:pPr>
                        <w:pStyle w:val="GvdeMetni"/>
                        <w:kinsoku w:val="0"/>
                        <w:overflowPunct w:val="0"/>
                        <w:spacing w:before="95" w:line="292" w:lineRule="auto"/>
                        <w:ind w:left="87" w:right="83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31F20"/>
                          <w:spacing w:val="-5"/>
                        </w:rPr>
                        <w:t>T</w:t>
                      </w:r>
                      <w:r>
                        <w:rPr>
                          <w:i/>
                          <w:iCs/>
                          <w:color w:val="231F20"/>
                          <w:spacing w:val="-4"/>
                        </w:rPr>
                        <w:t>oplumun</w:t>
                      </w:r>
                      <w:r>
                        <w:rPr>
                          <w:i/>
                          <w:iCs/>
                          <w:color w:val="231F20"/>
                          <w:spacing w:val="9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color w:val="231F20"/>
                        </w:rPr>
                        <w:t>fikir</w:t>
                      </w:r>
                      <w:r>
                        <w:rPr>
                          <w:i/>
                          <w:iCs/>
                          <w:color w:val="231F20"/>
                          <w:spacing w:val="8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color w:val="231F20"/>
                          <w:spacing w:val="-1"/>
                        </w:rPr>
                        <w:t>ve</w:t>
                      </w:r>
                      <w:r>
                        <w:rPr>
                          <w:i/>
                          <w:iCs/>
                          <w:color w:val="231F20"/>
                          <w:spacing w:val="10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color w:val="231F20"/>
                          <w:spacing w:val="-1"/>
                        </w:rPr>
                        <w:t>mantık</w:t>
                      </w:r>
                      <w:r>
                        <w:rPr>
                          <w:i/>
                          <w:iCs/>
                          <w:color w:val="231F20"/>
                          <w:spacing w:val="9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color w:val="231F20"/>
                          <w:spacing w:val="-1"/>
                        </w:rPr>
                        <w:t>yapısını</w:t>
                      </w:r>
                      <w:r>
                        <w:rPr>
                          <w:i/>
                          <w:iCs/>
                          <w:color w:val="231F20"/>
                          <w:spacing w:val="9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color w:val="231F20"/>
                          <w:spacing w:val="-1"/>
                        </w:rPr>
                        <w:t>oluşturan</w:t>
                      </w:r>
                      <w:r>
                        <w:rPr>
                          <w:i/>
                          <w:iCs/>
                          <w:color w:val="231F20"/>
                          <w:spacing w:val="10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color w:val="231F20"/>
                          <w:spacing w:val="-1"/>
                        </w:rPr>
                        <w:t>düşünürlere,</w:t>
                      </w:r>
                      <w:r>
                        <w:rPr>
                          <w:i/>
                          <w:iCs/>
                          <w:color w:val="231F20"/>
                          <w:spacing w:val="9"/>
                        </w:rPr>
                        <w:t xml:space="preserve"> </w:t>
                      </w:r>
                      <w:r w:rsidR="0020620B">
                        <w:rPr>
                          <w:i/>
                          <w:iCs/>
                          <w:color w:val="231F20"/>
                        </w:rPr>
                        <w:t>felsefeci</w:t>
                      </w:r>
                      <w:r>
                        <w:rPr>
                          <w:i/>
                          <w:iCs/>
                          <w:color w:val="231F20"/>
                          <w:spacing w:val="-1"/>
                        </w:rPr>
                        <w:t>lere</w:t>
                      </w:r>
                      <w:r>
                        <w:rPr>
                          <w:i/>
                          <w:iCs/>
                          <w:color w:val="231F20"/>
                          <w:spacing w:val="12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color w:val="231F20"/>
                          <w:spacing w:val="-1"/>
                        </w:rPr>
                        <w:t>itibar</w:t>
                      </w:r>
                      <w:r>
                        <w:rPr>
                          <w:i/>
                          <w:iCs/>
                          <w:color w:val="231F20"/>
                          <w:spacing w:val="13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color w:val="231F20"/>
                          <w:spacing w:val="-2"/>
                        </w:rPr>
                        <w:t>etmektir.</w:t>
                      </w:r>
                      <w:r>
                        <w:rPr>
                          <w:i/>
                          <w:iCs/>
                          <w:color w:val="231F20"/>
                          <w:spacing w:val="6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color w:val="231F20"/>
                          <w:spacing w:val="-2"/>
                        </w:rPr>
                        <w:t>Avrupalılar</w:t>
                      </w:r>
                      <w:r>
                        <w:rPr>
                          <w:i/>
                          <w:iCs/>
                          <w:color w:val="231F20"/>
                          <w:spacing w:val="13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color w:val="231F20"/>
                          <w:spacing w:val="-1"/>
                        </w:rPr>
                        <w:t>düşünürlerine,</w:t>
                      </w:r>
                      <w:r>
                        <w:rPr>
                          <w:i/>
                          <w:iCs/>
                          <w:color w:val="231F20"/>
                          <w:spacing w:val="13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color w:val="231F20"/>
                          <w:spacing w:val="-1"/>
                        </w:rPr>
                        <w:t>bilim</w:t>
                      </w:r>
                      <w:r>
                        <w:rPr>
                          <w:i/>
                          <w:iCs/>
                          <w:color w:val="231F20"/>
                          <w:spacing w:val="13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color w:val="231F20"/>
                          <w:spacing w:val="-1"/>
                        </w:rPr>
                        <w:t>ve</w:t>
                      </w:r>
                      <w:r>
                        <w:rPr>
                          <w:i/>
                          <w:iCs/>
                          <w:color w:val="231F20"/>
                          <w:spacing w:val="13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color w:val="231F20"/>
                        </w:rPr>
                        <w:t>felsefe</w:t>
                      </w:r>
                      <w:r>
                        <w:rPr>
                          <w:i/>
                          <w:iCs/>
                          <w:color w:val="231F20"/>
                          <w:spacing w:val="13"/>
                        </w:rPr>
                        <w:t xml:space="preserve"> </w:t>
                      </w:r>
                      <w:r w:rsidR="0020620B">
                        <w:rPr>
                          <w:i/>
                          <w:iCs/>
                          <w:color w:val="231F20"/>
                          <w:spacing w:val="-1"/>
                        </w:rPr>
                        <w:t>adamları</w:t>
                      </w:r>
                      <w:r>
                        <w:rPr>
                          <w:i/>
                          <w:iCs/>
                          <w:color w:val="231F20"/>
                          <w:spacing w:val="-1"/>
                        </w:rPr>
                        <w:t>na</w:t>
                      </w:r>
                      <w:r>
                        <w:rPr>
                          <w:i/>
                          <w:iCs/>
                          <w:color w:val="231F20"/>
                          <w:spacing w:val="9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color w:val="231F20"/>
                          <w:spacing w:val="-1"/>
                        </w:rPr>
                        <w:t>çok</w:t>
                      </w:r>
                      <w:r>
                        <w:rPr>
                          <w:i/>
                          <w:iCs/>
                          <w:color w:val="231F20"/>
                          <w:spacing w:val="10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color w:val="231F20"/>
                          <w:spacing w:val="-1"/>
                        </w:rPr>
                        <w:t>değer</w:t>
                      </w:r>
                      <w:r>
                        <w:rPr>
                          <w:i/>
                          <w:iCs/>
                          <w:color w:val="231F20"/>
                          <w:spacing w:val="9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color w:val="231F20"/>
                          <w:spacing w:val="-2"/>
                        </w:rPr>
                        <w:t>verirler.</w:t>
                      </w:r>
                      <w:r>
                        <w:rPr>
                          <w:i/>
                          <w:iCs/>
                          <w:color w:val="231F20"/>
                          <w:spacing w:val="10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color w:val="231F20"/>
                          <w:spacing w:val="-1"/>
                        </w:rPr>
                        <w:t>Hindistan</w:t>
                      </w:r>
                      <w:r>
                        <w:rPr>
                          <w:i/>
                          <w:iCs/>
                          <w:color w:val="231F20"/>
                          <w:spacing w:val="10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color w:val="231F20"/>
                          <w:spacing w:val="-1"/>
                        </w:rPr>
                        <w:t>1948</w:t>
                      </w:r>
                      <w:r>
                        <w:rPr>
                          <w:i/>
                          <w:iCs/>
                          <w:color w:val="231F20"/>
                          <w:spacing w:val="9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color w:val="231F20"/>
                          <w:spacing w:val="-1"/>
                        </w:rPr>
                        <w:t>yılında</w:t>
                      </w:r>
                      <w:r>
                        <w:rPr>
                          <w:i/>
                          <w:iCs/>
                          <w:color w:val="231F20"/>
                          <w:spacing w:val="10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color w:val="231F20"/>
                          <w:spacing w:val="-1"/>
                        </w:rPr>
                        <w:t>bağımsızlığını</w:t>
                      </w:r>
                      <w:r>
                        <w:rPr>
                          <w:i/>
                          <w:iCs/>
                          <w:color w:val="231F20"/>
                          <w:spacing w:val="11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color w:val="231F20"/>
                          <w:spacing w:val="-2"/>
                        </w:rPr>
                        <w:t>kazanır.</w:t>
                      </w:r>
                      <w:r>
                        <w:rPr>
                          <w:i/>
                          <w:iCs/>
                          <w:color w:val="231F20"/>
                          <w:spacing w:val="9"/>
                        </w:rPr>
                        <w:t xml:space="preserve"> </w:t>
                      </w:r>
                      <w:r w:rsidR="0020620B">
                        <w:rPr>
                          <w:i/>
                          <w:iCs/>
                          <w:color w:val="231F20"/>
                        </w:rPr>
                        <w:t>İn</w:t>
                      </w:r>
                      <w:r>
                        <w:rPr>
                          <w:i/>
                          <w:iCs/>
                          <w:color w:val="231F20"/>
                          <w:spacing w:val="-1"/>
                        </w:rPr>
                        <w:t>giliz</w:t>
                      </w:r>
                      <w:r>
                        <w:rPr>
                          <w:i/>
                          <w:iCs/>
                          <w:color w:val="231F20"/>
                          <w:spacing w:val="14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color w:val="231F20"/>
                          <w:spacing w:val="-1"/>
                        </w:rPr>
                        <w:t>valisinden,</w:t>
                      </w:r>
                      <w:r>
                        <w:rPr>
                          <w:i/>
                          <w:iCs/>
                          <w:color w:val="231F20"/>
                          <w:spacing w:val="15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color w:val="231F20"/>
                          <w:spacing w:val="-1"/>
                        </w:rPr>
                        <w:t>Hindistan</w:t>
                      </w:r>
                      <w:r>
                        <w:rPr>
                          <w:i/>
                          <w:iCs/>
                          <w:color w:val="231F20"/>
                          <w:spacing w:val="16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color w:val="231F20"/>
                          <w:spacing w:val="-1"/>
                        </w:rPr>
                        <w:t>hükümeti</w:t>
                      </w:r>
                      <w:r>
                        <w:rPr>
                          <w:i/>
                          <w:iCs/>
                          <w:color w:val="231F20"/>
                          <w:spacing w:val="15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color w:val="231F20"/>
                          <w:spacing w:val="-1"/>
                        </w:rPr>
                        <w:t>yönetimi</w:t>
                      </w:r>
                      <w:r>
                        <w:rPr>
                          <w:i/>
                          <w:iCs/>
                          <w:color w:val="231F20"/>
                          <w:spacing w:val="15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color w:val="231F20"/>
                          <w:spacing w:val="-1"/>
                        </w:rPr>
                        <w:t>devir</w:t>
                      </w:r>
                      <w:r>
                        <w:rPr>
                          <w:i/>
                          <w:iCs/>
                          <w:color w:val="231F20"/>
                          <w:spacing w:val="15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color w:val="231F20"/>
                          <w:spacing w:val="-2"/>
                        </w:rPr>
                        <w:t>alacaktır.</w:t>
                      </w:r>
                      <w:r>
                        <w:rPr>
                          <w:i/>
                          <w:iCs/>
                          <w:color w:val="231F20"/>
                          <w:spacing w:val="15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color w:val="231F20"/>
                          <w:spacing w:val="-1"/>
                        </w:rPr>
                        <w:t>Hindistanlı</w:t>
                      </w:r>
                      <w:r>
                        <w:rPr>
                          <w:i/>
                          <w:iCs/>
                          <w:color w:val="231F20"/>
                          <w:spacing w:val="20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color w:val="231F20"/>
                          <w:spacing w:val="-1"/>
                        </w:rPr>
                        <w:t>yetkililer</w:t>
                      </w:r>
                      <w:r>
                        <w:rPr>
                          <w:i/>
                          <w:iCs/>
                          <w:color w:val="231F20"/>
                          <w:spacing w:val="7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color w:val="231F20"/>
                        </w:rPr>
                        <w:t>İngiliz</w:t>
                      </w:r>
                      <w:r>
                        <w:rPr>
                          <w:i/>
                          <w:iCs/>
                          <w:color w:val="231F20"/>
                          <w:spacing w:val="7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color w:val="231F20"/>
                          <w:spacing w:val="-1"/>
                        </w:rPr>
                        <w:t>valisine,</w:t>
                      </w:r>
                      <w:r>
                        <w:rPr>
                          <w:i/>
                          <w:iCs/>
                          <w:color w:val="231F20"/>
                          <w:spacing w:val="7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color w:val="231F20"/>
                          <w:spacing w:val="-1"/>
                        </w:rPr>
                        <w:t>“Büyük</w:t>
                      </w:r>
                      <w:r>
                        <w:rPr>
                          <w:i/>
                          <w:iCs/>
                          <w:color w:val="231F20"/>
                          <w:spacing w:val="7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color w:val="231F20"/>
                          <w:spacing w:val="-1"/>
                        </w:rPr>
                        <w:t>Britanya</w:t>
                      </w:r>
                      <w:r>
                        <w:rPr>
                          <w:i/>
                          <w:iCs/>
                          <w:color w:val="231F20"/>
                          <w:spacing w:val="7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color w:val="231F20"/>
                        </w:rPr>
                        <w:t>İmparatorluğu’ndan</w:t>
                      </w:r>
                      <w:r>
                        <w:rPr>
                          <w:i/>
                          <w:iCs/>
                          <w:color w:val="231F20"/>
                          <w:spacing w:val="6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color w:val="231F20"/>
                          <w:spacing w:val="-1"/>
                        </w:rPr>
                        <w:t>Hindistan’ı</w:t>
                      </w:r>
                      <w:r>
                        <w:rPr>
                          <w:i/>
                          <w:iCs/>
                          <w:color w:val="231F20"/>
                          <w:spacing w:val="24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color w:val="231F20"/>
                          <w:spacing w:val="-1"/>
                        </w:rPr>
                        <w:t>kopardık</w:t>
                      </w:r>
                      <w:r>
                        <w:rPr>
                          <w:i/>
                          <w:iCs/>
                          <w:color w:val="231F20"/>
                          <w:spacing w:val="23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color w:val="231F20"/>
                          <w:spacing w:val="-1"/>
                        </w:rPr>
                        <w:t>aldık,”</w:t>
                      </w:r>
                      <w:r>
                        <w:rPr>
                          <w:i/>
                          <w:iCs/>
                          <w:color w:val="231F20"/>
                          <w:spacing w:val="24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color w:val="231F20"/>
                          <w:spacing w:val="-3"/>
                        </w:rPr>
                        <w:t>der.</w:t>
                      </w:r>
                      <w:r>
                        <w:rPr>
                          <w:i/>
                          <w:iCs/>
                          <w:color w:val="231F20"/>
                          <w:spacing w:val="24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color w:val="231F20"/>
                          <w:spacing w:val="-1"/>
                        </w:rPr>
                        <w:t>Bunun</w:t>
                      </w:r>
                      <w:r>
                        <w:rPr>
                          <w:i/>
                          <w:iCs/>
                          <w:color w:val="231F20"/>
                          <w:spacing w:val="24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color w:val="231F20"/>
                          <w:spacing w:val="-1"/>
                        </w:rPr>
                        <w:t>üzerine</w:t>
                      </w:r>
                      <w:r>
                        <w:rPr>
                          <w:i/>
                          <w:iCs/>
                          <w:color w:val="231F20"/>
                          <w:spacing w:val="24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color w:val="231F20"/>
                        </w:rPr>
                        <w:t>İngiliz</w:t>
                      </w:r>
                      <w:r>
                        <w:rPr>
                          <w:i/>
                          <w:iCs/>
                          <w:color w:val="231F20"/>
                          <w:spacing w:val="23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color w:val="231F20"/>
                          <w:spacing w:val="-1"/>
                        </w:rPr>
                        <w:t>valisi:</w:t>
                      </w:r>
                      <w:r>
                        <w:rPr>
                          <w:i/>
                          <w:iCs/>
                          <w:color w:val="231F20"/>
                          <w:spacing w:val="24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color w:val="231F20"/>
                          <w:spacing w:val="-1"/>
                        </w:rPr>
                        <w:t>“İngilizlerin</w:t>
                      </w:r>
                      <w:r>
                        <w:rPr>
                          <w:i/>
                          <w:iCs/>
                          <w:color w:val="231F20"/>
                          <w:spacing w:val="24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color w:val="231F20"/>
                          <w:spacing w:val="-1"/>
                        </w:rPr>
                        <w:t>bütün</w:t>
                      </w:r>
                      <w:r>
                        <w:rPr>
                          <w:i/>
                          <w:iCs/>
                          <w:color w:val="231F20"/>
                          <w:spacing w:val="24"/>
                        </w:rPr>
                        <w:t xml:space="preserve"> </w:t>
                      </w:r>
                      <w:r w:rsidR="0020620B">
                        <w:rPr>
                          <w:i/>
                          <w:iCs/>
                          <w:color w:val="231F20"/>
                          <w:spacing w:val="-1"/>
                        </w:rPr>
                        <w:t>sö</w:t>
                      </w:r>
                      <w:r>
                        <w:rPr>
                          <w:i/>
                          <w:iCs/>
                          <w:color w:val="231F20"/>
                          <w:spacing w:val="-1"/>
                        </w:rPr>
                        <w:t>mürgelerini</w:t>
                      </w:r>
                      <w:r>
                        <w:rPr>
                          <w:i/>
                          <w:iCs/>
                          <w:color w:val="231F20"/>
                          <w:spacing w:val="40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color w:val="231F20"/>
                          <w:spacing w:val="-1"/>
                        </w:rPr>
                        <w:t>alabilirsiniz.</w:t>
                      </w:r>
                      <w:r>
                        <w:rPr>
                          <w:i/>
                          <w:iCs/>
                          <w:color w:val="231F20"/>
                          <w:spacing w:val="42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color w:val="231F20"/>
                          <w:spacing w:val="-1"/>
                        </w:rPr>
                        <w:t>Shakespeare</w:t>
                      </w:r>
                      <w:r>
                        <w:rPr>
                          <w:i/>
                          <w:iCs/>
                          <w:color w:val="231F20"/>
                          <w:spacing w:val="40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color w:val="231F20"/>
                          <w:spacing w:val="-1"/>
                        </w:rPr>
                        <w:t>var</w:t>
                      </w:r>
                      <w:r>
                        <w:rPr>
                          <w:i/>
                          <w:iCs/>
                          <w:color w:val="231F20"/>
                          <w:spacing w:val="41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color w:val="231F20"/>
                          <w:spacing w:val="-1"/>
                        </w:rPr>
                        <w:t>olduğu</w:t>
                      </w:r>
                      <w:r>
                        <w:rPr>
                          <w:i/>
                          <w:iCs/>
                          <w:color w:val="231F20"/>
                          <w:spacing w:val="42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color w:val="231F20"/>
                          <w:spacing w:val="-1"/>
                        </w:rPr>
                        <w:t>sürece</w:t>
                      </w:r>
                      <w:r>
                        <w:rPr>
                          <w:i/>
                          <w:iCs/>
                          <w:color w:val="231F20"/>
                          <w:spacing w:val="40"/>
                        </w:rPr>
                        <w:t xml:space="preserve"> </w:t>
                      </w:r>
                      <w:r w:rsidR="00895456">
                        <w:rPr>
                          <w:i/>
                          <w:iCs/>
                          <w:color w:val="231F20"/>
                        </w:rPr>
                        <w:t>İngiliz milleti</w:t>
                      </w:r>
                      <w:r>
                        <w:rPr>
                          <w:i/>
                          <w:iCs/>
                          <w:color w:val="231F20"/>
                          <w:spacing w:val="41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color w:val="231F20"/>
                          <w:spacing w:val="-1"/>
                        </w:rPr>
                        <w:t>var</w:t>
                      </w:r>
                      <w:r>
                        <w:rPr>
                          <w:i/>
                          <w:iCs/>
                          <w:color w:val="231F20"/>
                          <w:spacing w:val="26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color w:val="231F20"/>
                          <w:spacing w:val="-2"/>
                        </w:rPr>
                        <w:t>olacaktır,”</w:t>
                      </w:r>
                      <w:r>
                        <w:rPr>
                          <w:i/>
                          <w:iCs/>
                          <w:color w:val="231F20"/>
                          <w:spacing w:val="49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color w:val="231F20"/>
                          <w:spacing w:val="-3"/>
                        </w:rPr>
                        <w:t>der.</w:t>
                      </w:r>
                      <w:r>
                        <w:rPr>
                          <w:i/>
                          <w:iCs/>
                          <w:color w:val="231F20"/>
                          <w:spacing w:val="49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color w:val="231F20"/>
                          <w:spacing w:val="-1"/>
                        </w:rPr>
                        <w:t>Bir</w:t>
                      </w:r>
                      <w:r>
                        <w:rPr>
                          <w:i/>
                          <w:iCs/>
                          <w:color w:val="231F20"/>
                          <w:spacing w:val="50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color w:val="231F20"/>
                        </w:rPr>
                        <w:t>İngiliz</w:t>
                      </w:r>
                      <w:r>
                        <w:rPr>
                          <w:i/>
                          <w:iCs/>
                          <w:color w:val="231F20"/>
                          <w:spacing w:val="48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color w:val="231F20"/>
                          <w:spacing w:val="-1"/>
                        </w:rPr>
                        <w:t>için</w:t>
                      </w:r>
                      <w:r>
                        <w:rPr>
                          <w:i/>
                          <w:iCs/>
                          <w:color w:val="231F20"/>
                          <w:spacing w:val="49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color w:val="231F20"/>
                          <w:spacing w:val="-1"/>
                        </w:rPr>
                        <w:t>Shakespeare,</w:t>
                      </w:r>
                      <w:r>
                        <w:rPr>
                          <w:i/>
                          <w:iCs/>
                          <w:color w:val="231F20"/>
                          <w:spacing w:val="50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color w:val="231F20"/>
                          <w:spacing w:val="-1"/>
                        </w:rPr>
                        <w:t>ünlü</w:t>
                      </w:r>
                      <w:r>
                        <w:rPr>
                          <w:i/>
                          <w:iCs/>
                          <w:color w:val="231F20"/>
                          <w:spacing w:val="49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color w:val="231F20"/>
                          <w:spacing w:val="-1"/>
                        </w:rPr>
                        <w:t>siyasetçileri</w:t>
                      </w:r>
                      <w:r>
                        <w:rPr>
                          <w:i/>
                          <w:iCs/>
                          <w:color w:val="231F20"/>
                          <w:spacing w:val="50"/>
                        </w:rPr>
                        <w:t xml:space="preserve"> </w:t>
                      </w:r>
                      <w:r w:rsidR="00895456">
                        <w:rPr>
                          <w:i/>
                          <w:iCs/>
                          <w:color w:val="231F20"/>
                          <w:spacing w:val="-1"/>
                        </w:rPr>
                        <w:t>Churc</w:t>
                      </w:r>
                      <w:r>
                        <w:rPr>
                          <w:i/>
                          <w:iCs/>
                          <w:color w:val="231F20"/>
                          <w:spacing w:val="-1"/>
                        </w:rPr>
                        <w:t>hill'den</w:t>
                      </w:r>
                      <w:r>
                        <w:rPr>
                          <w:i/>
                          <w:iCs/>
                          <w:color w:val="231F20"/>
                          <w:spacing w:val="14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color w:val="231F20"/>
                          <w:spacing w:val="-1"/>
                        </w:rPr>
                        <w:t>ve</w:t>
                      </w:r>
                      <w:r>
                        <w:rPr>
                          <w:i/>
                          <w:iCs/>
                          <w:color w:val="231F20"/>
                          <w:spacing w:val="15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color w:val="231F20"/>
                          <w:spacing w:val="-1"/>
                        </w:rPr>
                        <w:t>hatta</w:t>
                      </w:r>
                      <w:r>
                        <w:rPr>
                          <w:i/>
                          <w:iCs/>
                          <w:color w:val="231F20"/>
                          <w:spacing w:val="15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color w:val="231F20"/>
                          <w:spacing w:val="-1"/>
                        </w:rPr>
                        <w:t>çok</w:t>
                      </w:r>
                      <w:r>
                        <w:rPr>
                          <w:i/>
                          <w:iCs/>
                          <w:color w:val="231F20"/>
                          <w:spacing w:val="15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color w:val="231F20"/>
                          <w:spacing w:val="-1"/>
                        </w:rPr>
                        <w:t>değerli</w:t>
                      </w:r>
                      <w:r>
                        <w:rPr>
                          <w:i/>
                          <w:iCs/>
                          <w:color w:val="231F20"/>
                          <w:spacing w:val="15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color w:val="231F20"/>
                          <w:spacing w:val="-1"/>
                        </w:rPr>
                        <w:t>kraliçeleri</w:t>
                      </w:r>
                      <w:r>
                        <w:rPr>
                          <w:i/>
                          <w:iCs/>
                          <w:color w:val="231F20"/>
                          <w:spacing w:val="14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color w:val="231F20"/>
                          <w:spacing w:val="-2"/>
                        </w:rPr>
                        <w:t>Viktorya’dan</w:t>
                      </w:r>
                      <w:r>
                        <w:rPr>
                          <w:i/>
                          <w:iCs/>
                          <w:color w:val="231F20"/>
                          <w:spacing w:val="16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color w:val="231F20"/>
                          <w:spacing w:val="-1"/>
                        </w:rPr>
                        <w:t>çok</w:t>
                      </w:r>
                      <w:r>
                        <w:rPr>
                          <w:i/>
                          <w:iCs/>
                          <w:color w:val="231F20"/>
                          <w:spacing w:val="15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color w:val="231F20"/>
                          <w:spacing w:val="-1"/>
                        </w:rPr>
                        <w:t>daha</w:t>
                      </w:r>
                      <w:r>
                        <w:rPr>
                          <w:i/>
                          <w:iCs/>
                          <w:color w:val="231F20"/>
                          <w:spacing w:val="15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color w:val="231F20"/>
                          <w:spacing w:val="-2"/>
                        </w:rPr>
                        <w:t>üstündür.</w:t>
                      </w:r>
                      <w:r>
                        <w:rPr>
                          <w:i/>
                          <w:iCs/>
                          <w:color w:val="231F20"/>
                          <w:spacing w:val="43"/>
                          <w:w w:val="99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color w:val="231F20"/>
                          <w:spacing w:val="-1"/>
                        </w:rPr>
                        <w:t>Çünkü</w:t>
                      </w:r>
                      <w:r>
                        <w:rPr>
                          <w:i/>
                          <w:iCs/>
                          <w:color w:val="231F20"/>
                          <w:spacing w:val="4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color w:val="231F20"/>
                          <w:spacing w:val="-1"/>
                        </w:rPr>
                        <w:t>halkın</w:t>
                      </w:r>
                      <w:r>
                        <w:rPr>
                          <w:i/>
                          <w:iCs/>
                          <w:color w:val="231F20"/>
                          <w:spacing w:val="5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color w:val="231F20"/>
                          <w:spacing w:val="-1"/>
                        </w:rPr>
                        <w:t>dimağını</w:t>
                      </w:r>
                      <w:r>
                        <w:rPr>
                          <w:i/>
                          <w:iCs/>
                          <w:color w:val="231F20"/>
                          <w:spacing w:val="5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color w:val="231F20"/>
                          <w:spacing w:val="-1"/>
                        </w:rPr>
                        <w:t>etkileyen</w:t>
                      </w:r>
                      <w:r>
                        <w:rPr>
                          <w:i/>
                          <w:iCs/>
                          <w:color w:val="231F20"/>
                          <w:spacing w:val="5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color w:val="231F20"/>
                          <w:spacing w:val="-1"/>
                        </w:rPr>
                        <w:t>ve</w:t>
                      </w:r>
                      <w:r>
                        <w:rPr>
                          <w:i/>
                          <w:iCs/>
                          <w:color w:val="231F20"/>
                          <w:spacing w:val="5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color w:val="231F20"/>
                          <w:spacing w:val="-1"/>
                        </w:rPr>
                        <w:t>yön</w:t>
                      </w:r>
                      <w:r>
                        <w:rPr>
                          <w:i/>
                          <w:iCs/>
                          <w:color w:val="231F20"/>
                          <w:spacing w:val="5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color w:val="231F20"/>
                          <w:spacing w:val="-1"/>
                        </w:rPr>
                        <w:t>veren</w:t>
                      </w:r>
                      <w:r>
                        <w:rPr>
                          <w:i/>
                          <w:iCs/>
                          <w:color w:val="231F20"/>
                          <w:spacing w:val="5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color w:val="231F20"/>
                          <w:spacing w:val="-2"/>
                        </w:rPr>
                        <w:t>Shakespeare’dir.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1418F8" w:rsidRDefault="001418F8" w:rsidP="008D37FA">
      <w:pPr>
        <w:pStyle w:val="GvdeMetni"/>
        <w:kinsoku w:val="0"/>
        <w:overflowPunct w:val="0"/>
        <w:spacing w:before="0"/>
        <w:ind w:left="0" w:right="1" w:firstLine="0"/>
        <w:jc w:val="both"/>
      </w:pPr>
    </w:p>
    <w:p w:rsidR="001418F8" w:rsidRDefault="001418F8" w:rsidP="008D37FA">
      <w:pPr>
        <w:pStyle w:val="GvdeMetni"/>
        <w:kinsoku w:val="0"/>
        <w:overflowPunct w:val="0"/>
        <w:spacing w:before="9"/>
        <w:ind w:left="0" w:right="1" w:firstLine="0"/>
        <w:jc w:val="both"/>
        <w:rPr>
          <w:sz w:val="6"/>
          <w:szCs w:val="6"/>
        </w:rPr>
      </w:pPr>
    </w:p>
    <w:p w:rsidR="001418F8" w:rsidRDefault="001418F8" w:rsidP="008D37FA">
      <w:pPr>
        <w:pStyle w:val="GvdeMetni"/>
        <w:kinsoku w:val="0"/>
        <w:overflowPunct w:val="0"/>
        <w:spacing w:before="75" w:line="292" w:lineRule="auto"/>
        <w:ind w:left="0" w:right="1" w:firstLine="804"/>
        <w:jc w:val="both"/>
        <w:rPr>
          <w:color w:val="000000"/>
        </w:rPr>
      </w:pPr>
      <w:r>
        <w:rPr>
          <w:color w:val="231F20"/>
          <w:spacing w:val="-4"/>
        </w:rPr>
        <w:t>İnsan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4"/>
        </w:rPr>
        <w:t>yaşantısını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4"/>
        </w:rPr>
        <w:t>denizde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4"/>
        </w:rPr>
        <w:t>giden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3"/>
        </w:rPr>
        <w:t>bir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4"/>
        </w:rPr>
        <w:t>kayığa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4"/>
        </w:rPr>
        <w:t>benzetebiliriz.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4"/>
        </w:rPr>
        <w:t>Kayık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3"/>
        </w:rPr>
        <w:t>iki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4"/>
        </w:rPr>
        <w:t>kürek</w:t>
      </w:r>
      <w:r>
        <w:rPr>
          <w:color w:val="231F20"/>
          <w:spacing w:val="-3"/>
        </w:rPr>
        <w:t>le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4"/>
        </w:rPr>
        <w:t>birlikte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4"/>
        </w:rPr>
        <w:t>çekildiği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4"/>
        </w:rPr>
        <w:t>takdirde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4"/>
        </w:rPr>
        <w:t>ileri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4"/>
        </w:rPr>
        <w:t>doğru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5"/>
        </w:rPr>
        <w:t>gidebilir.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4"/>
        </w:rPr>
        <w:t>Küreğin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4"/>
        </w:rPr>
        <w:t>birisi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4"/>
        </w:rPr>
        <w:t>bırakılıp,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4"/>
        </w:rPr>
        <w:t>diğeri</w:t>
      </w:r>
      <w:r>
        <w:rPr>
          <w:color w:val="231F20"/>
          <w:spacing w:val="55"/>
          <w:w w:val="98"/>
        </w:rPr>
        <w:t xml:space="preserve"> </w:t>
      </w:r>
      <w:r>
        <w:rPr>
          <w:color w:val="231F20"/>
          <w:spacing w:val="-4"/>
        </w:rPr>
        <w:t>çekilirse;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4"/>
        </w:rPr>
        <w:t>kayık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4"/>
        </w:rPr>
        <w:t>aynı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4"/>
        </w:rPr>
        <w:t>yerde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4"/>
        </w:rPr>
        <w:t>dönüp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6"/>
        </w:rPr>
        <w:t>durur,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4"/>
        </w:rPr>
        <w:t>daireler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6"/>
        </w:rPr>
        <w:t>çizer.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4"/>
        </w:rPr>
        <w:t>Küreklerden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4"/>
        </w:rPr>
        <w:t>biri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4"/>
        </w:rPr>
        <w:t>insanın</w:t>
      </w:r>
      <w:r>
        <w:rPr>
          <w:color w:val="231F20"/>
          <w:spacing w:val="65"/>
          <w:w w:val="98"/>
        </w:rPr>
        <w:t xml:space="preserve"> </w:t>
      </w:r>
      <w:r>
        <w:rPr>
          <w:color w:val="231F20"/>
          <w:spacing w:val="-4"/>
        </w:rPr>
        <w:t>felsefi,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4"/>
        </w:rPr>
        <w:t>inanç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3"/>
        </w:rPr>
        <w:t>ve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4"/>
        </w:rPr>
        <w:t>manevi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4"/>
        </w:rPr>
        <w:t>değerlerini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4"/>
        </w:rPr>
        <w:t>temsil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4"/>
        </w:rPr>
        <w:t>ederken,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4"/>
        </w:rPr>
        <w:t>diğeri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3"/>
        </w:rPr>
        <w:t>ise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4"/>
        </w:rPr>
        <w:t>dünya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4"/>
        </w:rPr>
        <w:t>işlerini,</w:t>
      </w:r>
      <w:r>
        <w:rPr>
          <w:color w:val="231F20"/>
          <w:spacing w:val="49"/>
          <w:w w:val="98"/>
        </w:rPr>
        <w:t xml:space="preserve"> </w:t>
      </w:r>
      <w:r>
        <w:rPr>
          <w:color w:val="231F20"/>
          <w:spacing w:val="-4"/>
        </w:rPr>
        <w:t>para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3"/>
        </w:rPr>
        <w:t>ve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4"/>
        </w:rPr>
        <w:t>beşeri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4"/>
        </w:rPr>
        <w:t>ihtiyaçları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5"/>
        </w:rPr>
        <w:t>belirler.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4"/>
        </w:rPr>
        <w:t>İkisi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3"/>
        </w:rPr>
        <w:t>bir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4"/>
        </w:rPr>
        <w:t>arada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5"/>
        </w:rPr>
        <w:t>gereklidir.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Adam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3"/>
        </w:rPr>
        <w:t>çok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3"/>
        </w:rPr>
        <w:t>iyi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4"/>
        </w:rPr>
        <w:t>insan</w:t>
      </w:r>
      <w:r>
        <w:rPr>
          <w:color w:val="231F20"/>
          <w:spacing w:val="49"/>
          <w:w w:val="98"/>
        </w:rPr>
        <w:t xml:space="preserve"> </w:t>
      </w:r>
      <w:r>
        <w:rPr>
          <w:color w:val="231F20"/>
          <w:spacing w:val="-3"/>
        </w:rPr>
        <w:t>ama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fakirlik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belini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5"/>
        </w:rPr>
        <w:t>büküyor,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sıkıntılar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5"/>
        </w:rPr>
        <w:t>çekiyor.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4"/>
        </w:rPr>
        <w:t>Adam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3"/>
        </w:rPr>
        <w:t>çok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zengin;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e</w:t>
      </w:r>
      <w:r w:rsidR="00E5426F">
        <w:rPr>
          <w:color w:val="231F20"/>
          <w:spacing w:val="-4"/>
        </w:rPr>
        <w:t>rdemli olma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değerleri</w:t>
      </w:r>
      <w:r>
        <w:rPr>
          <w:color w:val="231F20"/>
          <w:spacing w:val="-3"/>
        </w:rPr>
        <w:t>ni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4"/>
        </w:rPr>
        <w:t>kaybetmiş,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adil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değil,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aile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bağları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bozulmuş,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maddi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4"/>
        </w:rPr>
        <w:t>varlığa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rağmen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aile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için</w:t>
      </w:r>
      <w:r>
        <w:rPr>
          <w:color w:val="231F20"/>
          <w:spacing w:val="-3"/>
        </w:rPr>
        <w:t>de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yalnız,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güven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duygusu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zedelenmiş,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vicdanen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rahat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değil,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huzursuz.</w:t>
      </w:r>
    </w:p>
    <w:p w:rsidR="001418F8" w:rsidRDefault="001418F8" w:rsidP="00CF0CA7">
      <w:pPr>
        <w:pStyle w:val="GvdeMetni"/>
        <w:kinsoku w:val="0"/>
        <w:overflowPunct w:val="0"/>
        <w:spacing w:before="0" w:line="288" w:lineRule="auto"/>
        <w:ind w:left="0" w:right="1" w:firstLine="851"/>
        <w:jc w:val="both"/>
        <w:rPr>
          <w:color w:val="000000"/>
        </w:rPr>
      </w:pPr>
      <w:r>
        <w:rPr>
          <w:color w:val="231F20"/>
          <w:spacing w:val="-2"/>
        </w:rPr>
        <w:t>Yukarıdaki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tespitler</w:t>
      </w:r>
      <w:r>
        <w:rPr>
          <w:color w:val="231F20"/>
          <w:spacing w:val="-1"/>
        </w:rPr>
        <w:t xml:space="preserve"> göz önüne alınarak,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 xml:space="preserve">bir </w:t>
      </w:r>
      <w:r>
        <w:rPr>
          <w:color w:val="231F20"/>
        </w:rPr>
        <w:t>taraftan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toplumun</w:t>
      </w:r>
      <w:r w:rsidR="00D1526C">
        <w:rPr>
          <w:color w:val="231F20"/>
          <w:spacing w:val="-1"/>
        </w:rPr>
        <w:t xml:space="preserve"> kurum</w:t>
      </w:r>
      <w:r>
        <w:rPr>
          <w:color w:val="231F20"/>
        </w:rPr>
        <w:t>sal</w:t>
      </w:r>
      <w:r>
        <w:rPr>
          <w:color w:val="231F20"/>
          <w:spacing w:val="29"/>
        </w:rPr>
        <w:t xml:space="preserve"> </w:t>
      </w:r>
      <w:r>
        <w:rPr>
          <w:color w:val="231F20"/>
          <w:spacing w:val="-1"/>
        </w:rPr>
        <w:t>mantık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yapısı</w:t>
      </w:r>
      <w:r>
        <w:rPr>
          <w:color w:val="231F20"/>
          <w:spacing w:val="29"/>
        </w:rPr>
        <w:t xml:space="preserve"> </w:t>
      </w:r>
      <w:r>
        <w:rPr>
          <w:b/>
          <w:bCs/>
          <w:color w:val="231F20"/>
          <w:spacing w:val="-1"/>
        </w:rPr>
        <w:t>BADEG</w:t>
      </w:r>
      <w:r>
        <w:rPr>
          <w:b/>
          <w:bCs/>
          <w:color w:val="231F20"/>
          <w:spacing w:val="31"/>
        </w:rPr>
        <w:t xml:space="preserve"> </w:t>
      </w:r>
      <w:r>
        <w:rPr>
          <w:color w:val="231F20"/>
          <w:spacing w:val="-1"/>
        </w:rPr>
        <w:t>değerlerine</w:t>
      </w:r>
      <w:r>
        <w:rPr>
          <w:color w:val="231F20"/>
          <w:spacing w:val="30"/>
        </w:rPr>
        <w:t xml:space="preserve"> </w:t>
      </w:r>
      <w:r>
        <w:rPr>
          <w:color w:val="231F20"/>
          <w:spacing w:val="-1"/>
        </w:rPr>
        <w:t>göre</w:t>
      </w:r>
      <w:r>
        <w:rPr>
          <w:color w:val="231F20"/>
          <w:spacing w:val="29"/>
        </w:rPr>
        <w:t xml:space="preserve"> </w:t>
      </w:r>
      <w:r>
        <w:rPr>
          <w:color w:val="231F20"/>
          <w:spacing w:val="-1"/>
        </w:rPr>
        <w:t>oluşturulmalı,</w:t>
      </w:r>
      <w:r>
        <w:rPr>
          <w:color w:val="231F20"/>
          <w:spacing w:val="31"/>
        </w:rPr>
        <w:t xml:space="preserve"> </w:t>
      </w:r>
      <w:r>
        <w:rPr>
          <w:color w:val="231F20"/>
          <w:spacing w:val="-1"/>
        </w:rPr>
        <w:t>diğer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taraftan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1"/>
        </w:rPr>
        <w:t>bunu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1"/>
        </w:rPr>
        <w:t>oluşturacak,</w:t>
      </w:r>
      <w:r>
        <w:rPr>
          <w:color w:val="231F20"/>
          <w:spacing w:val="21"/>
        </w:rPr>
        <w:t xml:space="preserve"> </w:t>
      </w:r>
      <w:r>
        <w:rPr>
          <w:color w:val="231F20"/>
          <w:spacing w:val="-1"/>
        </w:rPr>
        <w:t>ülkede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1"/>
        </w:rPr>
        <w:t>maddi</w:t>
      </w:r>
      <w:r>
        <w:rPr>
          <w:color w:val="231F20"/>
          <w:spacing w:val="21"/>
        </w:rPr>
        <w:t xml:space="preserve"> </w:t>
      </w:r>
      <w:r>
        <w:rPr>
          <w:color w:val="231F20"/>
          <w:spacing w:val="-1"/>
        </w:rPr>
        <w:t>ve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1"/>
        </w:rPr>
        <w:t>manevi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1"/>
        </w:rPr>
        <w:t>değerlere</w:t>
      </w:r>
      <w:r>
        <w:rPr>
          <w:color w:val="231F20"/>
          <w:spacing w:val="22"/>
        </w:rPr>
        <w:t xml:space="preserve"> </w:t>
      </w:r>
      <w:r>
        <w:rPr>
          <w:color w:val="231F20"/>
          <w:spacing w:val="-1"/>
        </w:rPr>
        <w:t>sahip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1"/>
        </w:rPr>
        <w:t>kişi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1"/>
        </w:rPr>
        <w:t>yapısını</w:t>
      </w:r>
      <w:r>
        <w:rPr>
          <w:color w:val="231F20"/>
          <w:spacing w:val="29"/>
          <w:w w:val="99"/>
        </w:rPr>
        <w:t xml:space="preserve"> </w:t>
      </w:r>
      <w:proofErr w:type="spellStart"/>
      <w:r>
        <w:rPr>
          <w:color w:val="231F20"/>
          <w:spacing w:val="-1"/>
        </w:rPr>
        <w:t>deternimize</w:t>
      </w:r>
      <w:proofErr w:type="spellEnd"/>
      <w:r>
        <w:rPr>
          <w:color w:val="231F20"/>
          <w:spacing w:val="17"/>
        </w:rPr>
        <w:t xml:space="preserve"> </w:t>
      </w:r>
      <w:r>
        <w:rPr>
          <w:color w:val="231F20"/>
          <w:spacing w:val="-1"/>
        </w:rPr>
        <w:t>edecek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-1"/>
        </w:rPr>
        <w:t>bir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-1"/>
        </w:rPr>
        <w:t>sistem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-2"/>
        </w:rPr>
        <w:t>gereklidir.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-1"/>
        </w:rPr>
        <w:t>Bu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-1"/>
        </w:rPr>
        <w:t>sistemi</w:t>
      </w:r>
      <w:r>
        <w:rPr>
          <w:color w:val="231F20"/>
          <w:spacing w:val="17"/>
        </w:rPr>
        <w:t xml:space="preserve"> </w:t>
      </w:r>
      <w:r w:rsidR="00E17F6D">
        <w:rPr>
          <w:color w:val="231F20"/>
          <w:spacing w:val="17"/>
        </w:rPr>
        <w:t xml:space="preserve">Ahilik ve </w:t>
      </w:r>
      <w:r>
        <w:rPr>
          <w:color w:val="231F20"/>
        </w:rPr>
        <w:t>İlke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-1"/>
        </w:rPr>
        <w:t>Merkezli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5"/>
        </w:rPr>
        <w:t>Y</w:t>
      </w:r>
      <w:r>
        <w:rPr>
          <w:color w:val="231F20"/>
          <w:spacing w:val="-4"/>
        </w:rPr>
        <w:t>aşam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1"/>
        </w:rPr>
        <w:t>Projesi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ve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Gizli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Uygarlığın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Güçlü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Özgürlüğü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kitabı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ile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anlatmaya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çalıştık.</w:t>
      </w:r>
    </w:p>
    <w:p w:rsidR="001418F8" w:rsidRDefault="001418F8" w:rsidP="008D37FA">
      <w:pPr>
        <w:pStyle w:val="GvdeMetni"/>
        <w:kinsoku w:val="0"/>
        <w:overflowPunct w:val="0"/>
        <w:spacing w:before="8"/>
        <w:ind w:left="0" w:right="1" w:firstLine="0"/>
        <w:jc w:val="both"/>
        <w:rPr>
          <w:sz w:val="11"/>
          <w:szCs w:val="11"/>
        </w:rPr>
      </w:pPr>
    </w:p>
    <w:p w:rsidR="001418F8" w:rsidRDefault="00A7492C" w:rsidP="008D37FA">
      <w:pPr>
        <w:pStyle w:val="GvdeMetni"/>
        <w:kinsoku w:val="0"/>
        <w:overflowPunct w:val="0"/>
        <w:spacing w:before="0" w:line="200" w:lineRule="atLeast"/>
        <w:ind w:right="1" w:firstLine="0"/>
        <w:jc w:val="both"/>
      </w:pPr>
      <w:r>
        <w:rPr>
          <w:noProof/>
        </w:rPr>
        <w:lastRenderedPageBreak/>
        <mc:AlternateContent>
          <mc:Choice Requires="wpg">
            <w:drawing>
              <wp:inline distT="0" distB="0" distL="0" distR="0">
                <wp:extent cx="4140200" cy="548005"/>
                <wp:effectExtent l="19685" t="20320" r="21590" b="12700"/>
                <wp:docPr id="133" name="Group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40200" cy="548005"/>
                          <a:chOff x="0" y="0"/>
                          <a:chExt cx="6520" cy="863"/>
                        </a:xfrm>
                      </wpg:grpSpPr>
                      <wps:wsp>
                        <wps:cNvPr id="134" name="Freeform 131"/>
                        <wps:cNvSpPr>
                          <a:spLocks/>
                        </wps:cNvSpPr>
                        <wps:spPr bwMode="auto">
                          <a:xfrm>
                            <a:off x="5" y="854"/>
                            <a:ext cx="6510" cy="20"/>
                          </a:xfrm>
                          <a:custGeom>
                            <a:avLst/>
                            <a:gdLst>
                              <a:gd name="T0" fmla="*/ 0 w 6510"/>
                              <a:gd name="T1" fmla="*/ 0 h 20"/>
                              <a:gd name="T2" fmla="*/ 6509 w 651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510" h="20">
                                <a:moveTo>
                                  <a:pt x="0" y="0"/>
                                </a:moveTo>
                                <a:lnTo>
                                  <a:pt x="6509" y="0"/>
                                </a:lnTo>
                              </a:path>
                            </a:pathLst>
                          </a:custGeom>
                          <a:noFill/>
                          <a:ln w="34474">
                            <a:solidFill>
                              <a:srgbClr val="7BA1C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" name="Freeform 132"/>
                        <wps:cNvSpPr>
                          <a:spLocks/>
                        </wps:cNvSpPr>
                        <wps:spPr bwMode="auto">
                          <a:xfrm>
                            <a:off x="5" y="847"/>
                            <a:ext cx="6510" cy="20"/>
                          </a:xfrm>
                          <a:custGeom>
                            <a:avLst/>
                            <a:gdLst>
                              <a:gd name="T0" fmla="*/ 0 w 6510"/>
                              <a:gd name="T1" fmla="*/ 0 h 20"/>
                              <a:gd name="T2" fmla="*/ 6509 w 651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510" h="20">
                                <a:moveTo>
                                  <a:pt x="0" y="0"/>
                                </a:moveTo>
                                <a:lnTo>
                                  <a:pt x="6509" y="0"/>
                                </a:lnTo>
                              </a:path>
                            </a:pathLst>
                          </a:custGeom>
                          <a:noFill/>
                          <a:ln w="34474">
                            <a:solidFill>
                              <a:srgbClr val="7CA1C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" name="Freeform 133"/>
                        <wps:cNvSpPr>
                          <a:spLocks/>
                        </wps:cNvSpPr>
                        <wps:spPr bwMode="auto">
                          <a:xfrm>
                            <a:off x="5" y="840"/>
                            <a:ext cx="6510" cy="20"/>
                          </a:xfrm>
                          <a:custGeom>
                            <a:avLst/>
                            <a:gdLst>
                              <a:gd name="T0" fmla="*/ 0 w 6510"/>
                              <a:gd name="T1" fmla="*/ 0 h 20"/>
                              <a:gd name="T2" fmla="*/ 6509 w 651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510" h="20">
                                <a:moveTo>
                                  <a:pt x="0" y="0"/>
                                </a:moveTo>
                                <a:lnTo>
                                  <a:pt x="6509" y="0"/>
                                </a:lnTo>
                              </a:path>
                            </a:pathLst>
                          </a:custGeom>
                          <a:noFill/>
                          <a:ln w="34474">
                            <a:solidFill>
                              <a:srgbClr val="7DA2C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" name="Freeform 134"/>
                        <wps:cNvSpPr>
                          <a:spLocks/>
                        </wps:cNvSpPr>
                        <wps:spPr bwMode="auto">
                          <a:xfrm>
                            <a:off x="5" y="833"/>
                            <a:ext cx="6510" cy="20"/>
                          </a:xfrm>
                          <a:custGeom>
                            <a:avLst/>
                            <a:gdLst>
                              <a:gd name="T0" fmla="*/ 0 w 6510"/>
                              <a:gd name="T1" fmla="*/ 0 h 20"/>
                              <a:gd name="T2" fmla="*/ 6509 w 651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510" h="20">
                                <a:moveTo>
                                  <a:pt x="0" y="0"/>
                                </a:moveTo>
                                <a:lnTo>
                                  <a:pt x="6509" y="0"/>
                                </a:lnTo>
                              </a:path>
                            </a:pathLst>
                          </a:custGeom>
                          <a:noFill/>
                          <a:ln w="34474">
                            <a:solidFill>
                              <a:srgbClr val="7EA3C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" name="Freeform 135"/>
                        <wps:cNvSpPr>
                          <a:spLocks/>
                        </wps:cNvSpPr>
                        <wps:spPr bwMode="auto">
                          <a:xfrm>
                            <a:off x="5" y="825"/>
                            <a:ext cx="6510" cy="20"/>
                          </a:xfrm>
                          <a:custGeom>
                            <a:avLst/>
                            <a:gdLst>
                              <a:gd name="T0" fmla="*/ 0 w 6510"/>
                              <a:gd name="T1" fmla="*/ 0 h 20"/>
                              <a:gd name="T2" fmla="*/ 6509 w 651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510" h="20">
                                <a:moveTo>
                                  <a:pt x="0" y="0"/>
                                </a:moveTo>
                                <a:lnTo>
                                  <a:pt x="6509" y="0"/>
                                </a:lnTo>
                              </a:path>
                            </a:pathLst>
                          </a:custGeom>
                          <a:noFill/>
                          <a:ln w="34474">
                            <a:solidFill>
                              <a:srgbClr val="7FA3C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" name="Freeform 136"/>
                        <wps:cNvSpPr>
                          <a:spLocks/>
                        </wps:cNvSpPr>
                        <wps:spPr bwMode="auto">
                          <a:xfrm>
                            <a:off x="5" y="818"/>
                            <a:ext cx="6510" cy="20"/>
                          </a:xfrm>
                          <a:custGeom>
                            <a:avLst/>
                            <a:gdLst>
                              <a:gd name="T0" fmla="*/ 0 w 6510"/>
                              <a:gd name="T1" fmla="*/ 0 h 20"/>
                              <a:gd name="T2" fmla="*/ 6509 w 651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510" h="20">
                                <a:moveTo>
                                  <a:pt x="0" y="0"/>
                                </a:moveTo>
                                <a:lnTo>
                                  <a:pt x="6509" y="0"/>
                                </a:lnTo>
                              </a:path>
                            </a:pathLst>
                          </a:custGeom>
                          <a:noFill/>
                          <a:ln w="34474">
                            <a:solidFill>
                              <a:srgbClr val="80A4C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" name="Freeform 137"/>
                        <wps:cNvSpPr>
                          <a:spLocks/>
                        </wps:cNvSpPr>
                        <wps:spPr bwMode="auto">
                          <a:xfrm>
                            <a:off x="5" y="811"/>
                            <a:ext cx="6510" cy="20"/>
                          </a:xfrm>
                          <a:custGeom>
                            <a:avLst/>
                            <a:gdLst>
                              <a:gd name="T0" fmla="*/ 0 w 6510"/>
                              <a:gd name="T1" fmla="*/ 0 h 20"/>
                              <a:gd name="T2" fmla="*/ 6509 w 651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510" h="20">
                                <a:moveTo>
                                  <a:pt x="0" y="0"/>
                                </a:moveTo>
                                <a:lnTo>
                                  <a:pt x="6509" y="0"/>
                                </a:lnTo>
                              </a:path>
                            </a:pathLst>
                          </a:custGeom>
                          <a:noFill/>
                          <a:ln w="34474">
                            <a:solidFill>
                              <a:srgbClr val="81A4C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1" name="Freeform 138"/>
                        <wps:cNvSpPr>
                          <a:spLocks/>
                        </wps:cNvSpPr>
                        <wps:spPr bwMode="auto">
                          <a:xfrm>
                            <a:off x="5" y="804"/>
                            <a:ext cx="6510" cy="20"/>
                          </a:xfrm>
                          <a:custGeom>
                            <a:avLst/>
                            <a:gdLst>
                              <a:gd name="T0" fmla="*/ 0 w 6510"/>
                              <a:gd name="T1" fmla="*/ 0 h 20"/>
                              <a:gd name="T2" fmla="*/ 6509 w 651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510" h="20">
                                <a:moveTo>
                                  <a:pt x="0" y="0"/>
                                </a:moveTo>
                                <a:lnTo>
                                  <a:pt x="6509" y="0"/>
                                </a:lnTo>
                              </a:path>
                            </a:pathLst>
                          </a:custGeom>
                          <a:noFill/>
                          <a:ln w="34474">
                            <a:solidFill>
                              <a:srgbClr val="82A5C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" name="Freeform 139"/>
                        <wps:cNvSpPr>
                          <a:spLocks/>
                        </wps:cNvSpPr>
                        <wps:spPr bwMode="auto">
                          <a:xfrm>
                            <a:off x="5" y="797"/>
                            <a:ext cx="6510" cy="20"/>
                          </a:xfrm>
                          <a:custGeom>
                            <a:avLst/>
                            <a:gdLst>
                              <a:gd name="T0" fmla="*/ 0 w 6510"/>
                              <a:gd name="T1" fmla="*/ 0 h 20"/>
                              <a:gd name="T2" fmla="*/ 6509 w 651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510" h="20">
                                <a:moveTo>
                                  <a:pt x="0" y="0"/>
                                </a:moveTo>
                                <a:lnTo>
                                  <a:pt x="6509" y="0"/>
                                </a:lnTo>
                              </a:path>
                            </a:pathLst>
                          </a:custGeom>
                          <a:noFill/>
                          <a:ln w="34474">
                            <a:solidFill>
                              <a:srgbClr val="83A5C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" name="Freeform 140"/>
                        <wps:cNvSpPr>
                          <a:spLocks/>
                        </wps:cNvSpPr>
                        <wps:spPr bwMode="auto">
                          <a:xfrm>
                            <a:off x="5" y="790"/>
                            <a:ext cx="6510" cy="20"/>
                          </a:xfrm>
                          <a:custGeom>
                            <a:avLst/>
                            <a:gdLst>
                              <a:gd name="T0" fmla="*/ 0 w 6510"/>
                              <a:gd name="T1" fmla="*/ 0 h 20"/>
                              <a:gd name="T2" fmla="*/ 6509 w 651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510" h="20">
                                <a:moveTo>
                                  <a:pt x="0" y="0"/>
                                </a:moveTo>
                                <a:lnTo>
                                  <a:pt x="6509" y="0"/>
                                </a:lnTo>
                              </a:path>
                            </a:pathLst>
                          </a:custGeom>
                          <a:noFill/>
                          <a:ln w="34474">
                            <a:solidFill>
                              <a:srgbClr val="84A6C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" name="Freeform 141"/>
                        <wps:cNvSpPr>
                          <a:spLocks/>
                        </wps:cNvSpPr>
                        <wps:spPr bwMode="auto">
                          <a:xfrm>
                            <a:off x="5" y="783"/>
                            <a:ext cx="6510" cy="20"/>
                          </a:xfrm>
                          <a:custGeom>
                            <a:avLst/>
                            <a:gdLst>
                              <a:gd name="T0" fmla="*/ 0 w 6510"/>
                              <a:gd name="T1" fmla="*/ 0 h 20"/>
                              <a:gd name="T2" fmla="*/ 6509 w 651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510" h="20">
                                <a:moveTo>
                                  <a:pt x="0" y="0"/>
                                </a:moveTo>
                                <a:lnTo>
                                  <a:pt x="6509" y="0"/>
                                </a:lnTo>
                              </a:path>
                            </a:pathLst>
                          </a:custGeom>
                          <a:noFill/>
                          <a:ln w="34474">
                            <a:solidFill>
                              <a:srgbClr val="85A7C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" name="Freeform 142"/>
                        <wps:cNvSpPr>
                          <a:spLocks/>
                        </wps:cNvSpPr>
                        <wps:spPr bwMode="auto">
                          <a:xfrm>
                            <a:off x="5" y="776"/>
                            <a:ext cx="6510" cy="20"/>
                          </a:xfrm>
                          <a:custGeom>
                            <a:avLst/>
                            <a:gdLst>
                              <a:gd name="T0" fmla="*/ 0 w 6510"/>
                              <a:gd name="T1" fmla="*/ 0 h 20"/>
                              <a:gd name="T2" fmla="*/ 6509 w 651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510" h="20">
                                <a:moveTo>
                                  <a:pt x="0" y="0"/>
                                </a:moveTo>
                                <a:lnTo>
                                  <a:pt x="6509" y="0"/>
                                </a:lnTo>
                              </a:path>
                            </a:pathLst>
                          </a:custGeom>
                          <a:noFill/>
                          <a:ln w="34474">
                            <a:solidFill>
                              <a:srgbClr val="86A7C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" name="Freeform 143"/>
                        <wps:cNvSpPr>
                          <a:spLocks/>
                        </wps:cNvSpPr>
                        <wps:spPr bwMode="auto">
                          <a:xfrm>
                            <a:off x="5" y="769"/>
                            <a:ext cx="6510" cy="20"/>
                          </a:xfrm>
                          <a:custGeom>
                            <a:avLst/>
                            <a:gdLst>
                              <a:gd name="T0" fmla="*/ 0 w 6510"/>
                              <a:gd name="T1" fmla="*/ 0 h 20"/>
                              <a:gd name="T2" fmla="*/ 6509 w 651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510" h="20">
                                <a:moveTo>
                                  <a:pt x="0" y="0"/>
                                </a:moveTo>
                                <a:lnTo>
                                  <a:pt x="6509" y="0"/>
                                </a:lnTo>
                              </a:path>
                            </a:pathLst>
                          </a:custGeom>
                          <a:noFill/>
                          <a:ln w="34474">
                            <a:solidFill>
                              <a:srgbClr val="86A8C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7" name="Freeform 144"/>
                        <wps:cNvSpPr>
                          <a:spLocks/>
                        </wps:cNvSpPr>
                        <wps:spPr bwMode="auto">
                          <a:xfrm>
                            <a:off x="5" y="761"/>
                            <a:ext cx="6510" cy="20"/>
                          </a:xfrm>
                          <a:custGeom>
                            <a:avLst/>
                            <a:gdLst>
                              <a:gd name="T0" fmla="*/ 0 w 6510"/>
                              <a:gd name="T1" fmla="*/ 0 h 20"/>
                              <a:gd name="T2" fmla="*/ 6509 w 651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510" h="20">
                                <a:moveTo>
                                  <a:pt x="0" y="0"/>
                                </a:moveTo>
                                <a:lnTo>
                                  <a:pt x="6509" y="0"/>
                                </a:lnTo>
                              </a:path>
                            </a:pathLst>
                          </a:custGeom>
                          <a:noFill/>
                          <a:ln w="34474">
                            <a:solidFill>
                              <a:srgbClr val="87A8C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" name="Freeform 145"/>
                        <wps:cNvSpPr>
                          <a:spLocks/>
                        </wps:cNvSpPr>
                        <wps:spPr bwMode="auto">
                          <a:xfrm>
                            <a:off x="5" y="754"/>
                            <a:ext cx="6510" cy="20"/>
                          </a:xfrm>
                          <a:custGeom>
                            <a:avLst/>
                            <a:gdLst>
                              <a:gd name="T0" fmla="*/ 0 w 6510"/>
                              <a:gd name="T1" fmla="*/ 0 h 20"/>
                              <a:gd name="T2" fmla="*/ 6509 w 651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510" h="20">
                                <a:moveTo>
                                  <a:pt x="0" y="0"/>
                                </a:moveTo>
                                <a:lnTo>
                                  <a:pt x="6509" y="0"/>
                                </a:lnTo>
                              </a:path>
                            </a:pathLst>
                          </a:custGeom>
                          <a:noFill/>
                          <a:ln w="34474">
                            <a:solidFill>
                              <a:srgbClr val="88A9C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9" name="Freeform 146"/>
                        <wps:cNvSpPr>
                          <a:spLocks/>
                        </wps:cNvSpPr>
                        <wps:spPr bwMode="auto">
                          <a:xfrm>
                            <a:off x="5" y="747"/>
                            <a:ext cx="6510" cy="20"/>
                          </a:xfrm>
                          <a:custGeom>
                            <a:avLst/>
                            <a:gdLst>
                              <a:gd name="T0" fmla="*/ 0 w 6510"/>
                              <a:gd name="T1" fmla="*/ 0 h 20"/>
                              <a:gd name="T2" fmla="*/ 6509 w 651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510" h="20">
                                <a:moveTo>
                                  <a:pt x="0" y="0"/>
                                </a:moveTo>
                                <a:lnTo>
                                  <a:pt x="6509" y="0"/>
                                </a:lnTo>
                              </a:path>
                            </a:pathLst>
                          </a:custGeom>
                          <a:noFill/>
                          <a:ln w="34474">
                            <a:solidFill>
                              <a:srgbClr val="89AAC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0" name="Freeform 147"/>
                        <wps:cNvSpPr>
                          <a:spLocks/>
                        </wps:cNvSpPr>
                        <wps:spPr bwMode="auto">
                          <a:xfrm>
                            <a:off x="5" y="740"/>
                            <a:ext cx="6510" cy="20"/>
                          </a:xfrm>
                          <a:custGeom>
                            <a:avLst/>
                            <a:gdLst>
                              <a:gd name="T0" fmla="*/ 0 w 6510"/>
                              <a:gd name="T1" fmla="*/ 0 h 20"/>
                              <a:gd name="T2" fmla="*/ 6509 w 651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510" h="20">
                                <a:moveTo>
                                  <a:pt x="0" y="0"/>
                                </a:moveTo>
                                <a:lnTo>
                                  <a:pt x="6509" y="0"/>
                                </a:lnTo>
                              </a:path>
                            </a:pathLst>
                          </a:custGeom>
                          <a:noFill/>
                          <a:ln w="34474">
                            <a:solidFill>
                              <a:srgbClr val="8AAAC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" name="Freeform 148"/>
                        <wps:cNvSpPr>
                          <a:spLocks/>
                        </wps:cNvSpPr>
                        <wps:spPr bwMode="auto">
                          <a:xfrm>
                            <a:off x="5" y="733"/>
                            <a:ext cx="6510" cy="20"/>
                          </a:xfrm>
                          <a:custGeom>
                            <a:avLst/>
                            <a:gdLst>
                              <a:gd name="T0" fmla="*/ 0 w 6510"/>
                              <a:gd name="T1" fmla="*/ 0 h 20"/>
                              <a:gd name="T2" fmla="*/ 6509 w 651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510" h="20">
                                <a:moveTo>
                                  <a:pt x="0" y="0"/>
                                </a:moveTo>
                                <a:lnTo>
                                  <a:pt x="6509" y="0"/>
                                </a:lnTo>
                              </a:path>
                            </a:pathLst>
                          </a:custGeom>
                          <a:noFill/>
                          <a:ln w="34474">
                            <a:solidFill>
                              <a:srgbClr val="8BABD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" name="Freeform 149"/>
                        <wps:cNvSpPr>
                          <a:spLocks/>
                        </wps:cNvSpPr>
                        <wps:spPr bwMode="auto">
                          <a:xfrm>
                            <a:off x="5" y="726"/>
                            <a:ext cx="6510" cy="20"/>
                          </a:xfrm>
                          <a:custGeom>
                            <a:avLst/>
                            <a:gdLst>
                              <a:gd name="T0" fmla="*/ 0 w 6510"/>
                              <a:gd name="T1" fmla="*/ 0 h 20"/>
                              <a:gd name="T2" fmla="*/ 6509 w 651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510" h="20">
                                <a:moveTo>
                                  <a:pt x="0" y="0"/>
                                </a:moveTo>
                                <a:lnTo>
                                  <a:pt x="6509" y="0"/>
                                </a:lnTo>
                              </a:path>
                            </a:pathLst>
                          </a:custGeom>
                          <a:noFill/>
                          <a:ln w="34474">
                            <a:solidFill>
                              <a:srgbClr val="8CABD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" name="Freeform 150"/>
                        <wps:cNvSpPr>
                          <a:spLocks/>
                        </wps:cNvSpPr>
                        <wps:spPr bwMode="auto">
                          <a:xfrm>
                            <a:off x="5" y="719"/>
                            <a:ext cx="6510" cy="20"/>
                          </a:xfrm>
                          <a:custGeom>
                            <a:avLst/>
                            <a:gdLst>
                              <a:gd name="T0" fmla="*/ 0 w 6510"/>
                              <a:gd name="T1" fmla="*/ 0 h 20"/>
                              <a:gd name="T2" fmla="*/ 6509 w 651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510" h="20">
                                <a:moveTo>
                                  <a:pt x="0" y="0"/>
                                </a:moveTo>
                                <a:lnTo>
                                  <a:pt x="6509" y="0"/>
                                </a:lnTo>
                              </a:path>
                            </a:pathLst>
                          </a:custGeom>
                          <a:noFill/>
                          <a:ln w="34474">
                            <a:solidFill>
                              <a:srgbClr val="8DACD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" name="Freeform 151"/>
                        <wps:cNvSpPr>
                          <a:spLocks/>
                        </wps:cNvSpPr>
                        <wps:spPr bwMode="auto">
                          <a:xfrm>
                            <a:off x="5" y="712"/>
                            <a:ext cx="6510" cy="20"/>
                          </a:xfrm>
                          <a:custGeom>
                            <a:avLst/>
                            <a:gdLst>
                              <a:gd name="T0" fmla="*/ 0 w 6510"/>
                              <a:gd name="T1" fmla="*/ 0 h 20"/>
                              <a:gd name="T2" fmla="*/ 6509 w 651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510" h="20">
                                <a:moveTo>
                                  <a:pt x="0" y="0"/>
                                </a:moveTo>
                                <a:lnTo>
                                  <a:pt x="6509" y="0"/>
                                </a:lnTo>
                              </a:path>
                            </a:pathLst>
                          </a:custGeom>
                          <a:noFill/>
                          <a:ln w="34474">
                            <a:solidFill>
                              <a:srgbClr val="8EADD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" name="Freeform 152"/>
                        <wps:cNvSpPr>
                          <a:spLocks/>
                        </wps:cNvSpPr>
                        <wps:spPr bwMode="auto">
                          <a:xfrm>
                            <a:off x="5" y="704"/>
                            <a:ext cx="6510" cy="20"/>
                          </a:xfrm>
                          <a:custGeom>
                            <a:avLst/>
                            <a:gdLst>
                              <a:gd name="T0" fmla="*/ 0 w 6510"/>
                              <a:gd name="T1" fmla="*/ 0 h 20"/>
                              <a:gd name="T2" fmla="*/ 6509 w 651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510" h="20">
                                <a:moveTo>
                                  <a:pt x="0" y="0"/>
                                </a:moveTo>
                                <a:lnTo>
                                  <a:pt x="6509" y="0"/>
                                </a:lnTo>
                              </a:path>
                            </a:pathLst>
                          </a:custGeom>
                          <a:noFill/>
                          <a:ln w="34474">
                            <a:solidFill>
                              <a:srgbClr val="8FADD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" name="Freeform 153"/>
                        <wps:cNvSpPr>
                          <a:spLocks/>
                        </wps:cNvSpPr>
                        <wps:spPr bwMode="auto">
                          <a:xfrm>
                            <a:off x="5" y="697"/>
                            <a:ext cx="6510" cy="20"/>
                          </a:xfrm>
                          <a:custGeom>
                            <a:avLst/>
                            <a:gdLst>
                              <a:gd name="T0" fmla="*/ 0 w 6510"/>
                              <a:gd name="T1" fmla="*/ 0 h 20"/>
                              <a:gd name="T2" fmla="*/ 6509 w 651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510" h="20">
                                <a:moveTo>
                                  <a:pt x="0" y="0"/>
                                </a:moveTo>
                                <a:lnTo>
                                  <a:pt x="6509" y="0"/>
                                </a:lnTo>
                              </a:path>
                            </a:pathLst>
                          </a:custGeom>
                          <a:noFill/>
                          <a:ln w="34474">
                            <a:solidFill>
                              <a:srgbClr val="90AED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" name="Freeform 154"/>
                        <wps:cNvSpPr>
                          <a:spLocks/>
                        </wps:cNvSpPr>
                        <wps:spPr bwMode="auto">
                          <a:xfrm>
                            <a:off x="5" y="690"/>
                            <a:ext cx="6510" cy="20"/>
                          </a:xfrm>
                          <a:custGeom>
                            <a:avLst/>
                            <a:gdLst>
                              <a:gd name="T0" fmla="*/ 0 w 6510"/>
                              <a:gd name="T1" fmla="*/ 0 h 20"/>
                              <a:gd name="T2" fmla="*/ 6509 w 651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510" h="20">
                                <a:moveTo>
                                  <a:pt x="0" y="0"/>
                                </a:moveTo>
                                <a:lnTo>
                                  <a:pt x="6509" y="0"/>
                                </a:lnTo>
                              </a:path>
                            </a:pathLst>
                          </a:custGeom>
                          <a:noFill/>
                          <a:ln w="34474">
                            <a:solidFill>
                              <a:srgbClr val="91AFD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" name="Freeform 155"/>
                        <wps:cNvSpPr>
                          <a:spLocks/>
                        </wps:cNvSpPr>
                        <wps:spPr bwMode="auto">
                          <a:xfrm>
                            <a:off x="5" y="683"/>
                            <a:ext cx="6510" cy="20"/>
                          </a:xfrm>
                          <a:custGeom>
                            <a:avLst/>
                            <a:gdLst>
                              <a:gd name="T0" fmla="*/ 0 w 6510"/>
                              <a:gd name="T1" fmla="*/ 0 h 20"/>
                              <a:gd name="T2" fmla="*/ 6509 w 651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510" h="20">
                                <a:moveTo>
                                  <a:pt x="0" y="0"/>
                                </a:moveTo>
                                <a:lnTo>
                                  <a:pt x="6509" y="0"/>
                                </a:lnTo>
                              </a:path>
                            </a:pathLst>
                          </a:custGeom>
                          <a:noFill/>
                          <a:ln w="34474">
                            <a:solidFill>
                              <a:srgbClr val="92AFD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" name="Freeform 156"/>
                        <wps:cNvSpPr>
                          <a:spLocks/>
                        </wps:cNvSpPr>
                        <wps:spPr bwMode="auto">
                          <a:xfrm>
                            <a:off x="5" y="676"/>
                            <a:ext cx="6510" cy="20"/>
                          </a:xfrm>
                          <a:custGeom>
                            <a:avLst/>
                            <a:gdLst>
                              <a:gd name="T0" fmla="*/ 0 w 6510"/>
                              <a:gd name="T1" fmla="*/ 0 h 20"/>
                              <a:gd name="T2" fmla="*/ 6509 w 651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510" h="20">
                                <a:moveTo>
                                  <a:pt x="0" y="0"/>
                                </a:moveTo>
                                <a:lnTo>
                                  <a:pt x="6509" y="0"/>
                                </a:lnTo>
                              </a:path>
                            </a:pathLst>
                          </a:custGeom>
                          <a:noFill/>
                          <a:ln w="34474">
                            <a:solidFill>
                              <a:srgbClr val="93B0D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" name="Freeform 157"/>
                        <wps:cNvSpPr>
                          <a:spLocks/>
                        </wps:cNvSpPr>
                        <wps:spPr bwMode="auto">
                          <a:xfrm>
                            <a:off x="5" y="669"/>
                            <a:ext cx="6510" cy="20"/>
                          </a:xfrm>
                          <a:custGeom>
                            <a:avLst/>
                            <a:gdLst>
                              <a:gd name="T0" fmla="*/ 0 w 6510"/>
                              <a:gd name="T1" fmla="*/ 0 h 20"/>
                              <a:gd name="T2" fmla="*/ 6509 w 651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510" h="20">
                                <a:moveTo>
                                  <a:pt x="0" y="0"/>
                                </a:moveTo>
                                <a:lnTo>
                                  <a:pt x="6509" y="0"/>
                                </a:lnTo>
                              </a:path>
                            </a:pathLst>
                          </a:custGeom>
                          <a:noFill/>
                          <a:ln w="34474">
                            <a:solidFill>
                              <a:srgbClr val="94B0D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" name="Freeform 158"/>
                        <wps:cNvSpPr>
                          <a:spLocks/>
                        </wps:cNvSpPr>
                        <wps:spPr bwMode="auto">
                          <a:xfrm>
                            <a:off x="5" y="662"/>
                            <a:ext cx="6510" cy="20"/>
                          </a:xfrm>
                          <a:custGeom>
                            <a:avLst/>
                            <a:gdLst>
                              <a:gd name="T0" fmla="*/ 0 w 6510"/>
                              <a:gd name="T1" fmla="*/ 0 h 20"/>
                              <a:gd name="T2" fmla="*/ 6509 w 651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510" h="20">
                                <a:moveTo>
                                  <a:pt x="0" y="0"/>
                                </a:moveTo>
                                <a:lnTo>
                                  <a:pt x="6509" y="0"/>
                                </a:lnTo>
                              </a:path>
                            </a:pathLst>
                          </a:custGeom>
                          <a:noFill/>
                          <a:ln w="34474">
                            <a:solidFill>
                              <a:srgbClr val="95B1D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" name="Freeform 159"/>
                        <wps:cNvSpPr>
                          <a:spLocks/>
                        </wps:cNvSpPr>
                        <wps:spPr bwMode="auto">
                          <a:xfrm>
                            <a:off x="5" y="655"/>
                            <a:ext cx="6510" cy="20"/>
                          </a:xfrm>
                          <a:custGeom>
                            <a:avLst/>
                            <a:gdLst>
                              <a:gd name="T0" fmla="*/ 0 w 6510"/>
                              <a:gd name="T1" fmla="*/ 0 h 20"/>
                              <a:gd name="T2" fmla="*/ 6509 w 651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510" h="20">
                                <a:moveTo>
                                  <a:pt x="0" y="0"/>
                                </a:moveTo>
                                <a:lnTo>
                                  <a:pt x="6509" y="0"/>
                                </a:lnTo>
                              </a:path>
                            </a:pathLst>
                          </a:custGeom>
                          <a:noFill/>
                          <a:ln w="34474">
                            <a:solidFill>
                              <a:srgbClr val="96B2D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" name="Freeform 160"/>
                        <wps:cNvSpPr>
                          <a:spLocks/>
                        </wps:cNvSpPr>
                        <wps:spPr bwMode="auto">
                          <a:xfrm>
                            <a:off x="5" y="648"/>
                            <a:ext cx="6510" cy="20"/>
                          </a:xfrm>
                          <a:custGeom>
                            <a:avLst/>
                            <a:gdLst>
                              <a:gd name="T0" fmla="*/ 0 w 6510"/>
                              <a:gd name="T1" fmla="*/ 0 h 20"/>
                              <a:gd name="T2" fmla="*/ 6509 w 651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510" h="20">
                                <a:moveTo>
                                  <a:pt x="0" y="0"/>
                                </a:moveTo>
                                <a:lnTo>
                                  <a:pt x="6509" y="0"/>
                                </a:lnTo>
                              </a:path>
                            </a:pathLst>
                          </a:custGeom>
                          <a:noFill/>
                          <a:ln w="34474">
                            <a:solidFill>
                              <a:srgbClr val="97B2D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4" name="Freeform 161"/>
                        <wps:cNvSpPr>
                          <a:spLocks/>
                        </wps:cNvSpPr>
                        <wps:spPr bwMode="auto">
                          <a:xfrm>
                            <a:off x="5" y="640"/>
                            <a:ext cx="6510" cy="20"/>
                          </a:xfrm>
                          <a:custGeom>
                            <a:avLst/>
                            <a:gdLst>
                              <a:gd name="T0" fmla="*/ 0 w 6510"/>
                              <a:gd name="T1" fmla="*/ 0 h 20"/>
                              <a:gd name="T2" fmla="*/ 6509 w 651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510" h="20">
                                <a:moveTo>
                                  <a:pt x="0" y="0"/>
                                </a:moveTo>
                                <a:lnTo>
                                  <a:pt x="6509" y="0"/>
                                </a:lnTo>
                              </a:path>
                            </a:pathLst>
                          </a:custGeom>
                          <a:noFill/>
                          <a:ln w="34474">
                            <a:solidFill>
                              <a:srgbClr val="98B3D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" name="Freeform 162"/>
                        <wps:cNvSpPr>
                          <a:spLocks/>
                        </wps:cNvSpPr>
                        <wps:spPr bwMode="auto">
                          <a:xfrm>
                            <a:off x="5" y="633"/>
                            <a:ext cx="6510" cy="20"/>
                          </a:xfrm>
                          <a:custGeom>
                            <a:avLst/>
                            <a:gdLst>
                              <a:gd name="T0" fmla="*/ 0 w 6510"/>
                              <a:gd name="T1" fmla="*/ 0 h 20"/>
                              <a:gd name="T2" fmla="*/ 6509 w 651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510" h="20">
                                <a:moveTo>
                                  <a:pt x="0" y="0"/>
                                </a:moveTo>
                                <a:lnTo>
                                  <a:pt x="6509" y="0"/>
                                </a:lnTo>
                              </a:path>
                            </a:pathLst>
                          </a:custGeom>
                          <a:noFill/>
                          <a:ln w="34474">
                            <a:solidFill>
                              <a:srgbClr val="99B4D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6" name="Freeform 163"/>
                        <wps:cNvSpPr>
                          <a:spLocks/>
                        </wps:cNvSpPr>
                        <wps:spPr bwMode="auto">
                          <a:xfrm>
                            <a:off x="5" y="626"/>
                            <a:ext cx="6510" cy="20"/>
                          </a:xfrm>
                          <a:custGeom>
                            <a:avLst/>
                            <a:gdLst>
                              <a:gd name="T0" fmla="*/ 0 w 6510"/>
                              <a:gd name="T1" fmla="*/ 0 h 20"/>
                              <a:gd name="T2" fmla="*/ 6509 w 651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510" h="20">
                                <a:moveTo>
                                  <a:pt x="0" y="0"/>
                                </a:moveTo>
                                <a:lnTo>
                                  <a:pt x="6509" y="0"/>
                                </a:lnTo>
                              </a:path>
                            </a:pathLst>
                          </a:custGeom>
                          <a:noFill/>
                          <a:ln w="34474">
                            <a:solidFill>
                              <a:srgbClr val="9AB4D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7" name="Freeform 164"/>
                        <wps:cNvSpPr>
                          <a:spLocks/>
                        </wps:cNvSpPr>
                        <wps:spPr bwMode="auto">
                          <a:xfrm>
                            <a:off x="5" y="619"/>
                            <a:ext cx="6510" cy="20"/>
                          </a:xfrm>
                          <a:custGeom>
                            <a:avLst/>
                            <a:gdLst>
                              <a:gd name="T0" fmla="*/ 0 w 6510"/>
                              <a:gd name="T1" fmla="*/ 0 h 20"/>
                              <a:gd name="T2" fmla="*/ 6509 w 651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510" h="20">
                                <a:moveTo>
                                  <a:pt x="0" y="0"/>
                                </a:moveTo>
                                <a:lnTo>
                                  <a:pt x="6509" y="0"/>
                                </a:lnTo>
                              </a:path>
                            </a:pathLst>
                          </a:custGeom>
                          <a:noFill/>
                          <a:ln w="34474">
                            <a:solidFill>
                              <a:srgbClr val="9BB5D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8" name="Freeform 165"/>
                        <wps:cNvSpPr>
                          <a:spLocks/>
                        </wps:cNvSpPr>
                        <wps:spPr bwMode="auto">
                          <a:xfrm>
                            <a:off x="5" y="612"/>
                            <a:ext cx="6510" cy="20"/>
                          </a:xfrm>
                          <a:custGeom>
                            <a:avLst/>
                            <a:gdLst>
                              <a:gd name="T0" fmla="*/ 0 w 6510"/>
                              <a:gd name="T1" fmla="*/ 0 h 20"/>
                              <a:gd name="T2" fmla="*/ 6509 w 651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510" h="20">
                                <a:moveTo>
                                  <a:pt x="0" y="0"/>
                                </a:moveTo>
                                <a:lnTo>
                                  <a:pt x="6509" y="0"/>
                                </a:lnTo>
                              </a:path>
                            </a:pathLst>
                          </a:custGeom>
                          <a:noFill/>
                          <a:ln w="34474">
                            <a:solidFill>
                              <a:srgbClr val="9CB6D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9" name="Freeform 166"/>
                        <wps:cNvSpPr>
                          <a:spLocks/>
                        </wps:cNvSpPr>
                        <wps:spPr bwMode="auto">
                          <a:xfrm>
                            <a:off x="5" y="605"/>
                            <a:ext cx="6510" cy="20"/>
                          </a:xfrm>
                          <a:custGeom>
                            <a:avLst/>
                            <a:gdLst>
                              <a:gd name="T0" fmla="*/ 0 w 6510"/>
                              <a:gd name="T1" fmla="*/ 0 h 20"/>
                              <a:gd name="T2" fmla="*/ 6509 w 651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510" h="20">
                                <a:moveTo>
                                  <a:pt x="0" y="0"/>
                                </a:moveTo>
                                <a:lnTo>
                                  <a:pt x="6509" y="0"/>
                                </a:lnTo>
                              </a:path>
                            </a:pathLst>
                          </a:custGeom>
                          <a:noFill/>
                          <a:ln w="34474">
                            <a:solidFill>
                              <a:srgbClr val="9DB6D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0" name="Freeform 167"/>
                        <wps:cNvSpPr>
                          <a:spLocks/>
                        </wps:cNvSpPr>
                        <wps:spPr bwMode="auto">
                          <a:xfrm>
                            <a:off x="5" y="598"/>
                            <a:ext cx="6510" cy="20"/>
                          </a:xfrm>
                          <a:custGeom>
                            <a:avLst/>
                            <a:gdLst>
                              <a:gd name="T0" fmla="*/ 0 w 6510"/>
                              <a:gd name="T1" fmla="*/ 0 h 20"/>
                              <a:gd name="T2" fmla="*/ 6509 w 651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510" h="20">
                                <a:moveTo>
                                  <a:pt x="0" y="0"/>
                                </a:moveTo>
                                <a:lnTo>
                                  <a:pt x="6509" y="0"/>
                                </a:lnTo>
                              </a:path>
                            </a:pathLst>
                          </a:custGeom>
                          <a:noFill/>
                          <a:ln w="34474">
                            <a:solidFill>
                              <a:srgbClr val="9EB7D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1" name="Freeform 168"/>
                        <wps:cNvSpPr>
                          <a:spLocks/>
                        </wps:cNvSpPr>
                        <wps:spPr bwMode="auto">
                          <a:xfrm>
                            <a:off x="5" y="591"/>
                            <a:ext cx="6510" cy="20"/>
                          </a:xfrm>
                          <a:custGeom>
                            <a:avLst/>
                            <a:gdLst>
                              <a:gd name="T0" fmla="*/ 0 w 6510"/>
                              <a:gd name="T1" fmla="*/ 0 h 20"/>
                              <a:gd name="T2" fmla="*/ 6509 w 651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510" h="20">
                                <a:moveTo>
                                  <a:pt x="0" y="0"/>
                                </a:moveTo>
                                <a:lnTo>
                                  <a:pt x="6509" y="0"/>
                                </a:lnTo>
                              </a:path>
                            </a:pathLst>
                          </a:custGeom>
                          <a:noFill/>
                          <a:ln w="34474">
                            <a:solidFill>
                              <a:srgbClr val="9FB8D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2" name="Freeform 169"/>
                        <wps:cNvSpPr>
                          <a:spLocks/>
                        </wps:cNvSpPr>
                        <wps:spPr bwMode="auto">
                          <a:xfrm>
                            <a:off x="5" y="584"/>
                            <a:ext cx="6510" cy="20"/>
                          </a:xfrm>
                          <a:custGeom>
                            <a:avLst/>
                            <a:gdLst>
                              <a:gd name="T0" fmla="*/ 0 w 6510"/>
                              <a:gd name="T1" fmla="*/ 0 h 20"/>
                              <a:gd name="T2" fmla="*/ 6509 w 651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510" h="20">
                                <a:moveTo>
                                  <a:pt x="0" y="0"/>
                                </a:moveTo>
                                <a:lnTo>
                                  <a:pt x="6509" y="0"/>
                                </a:lnTo>
                              </a:path>
                            </a:pathLst>
                          </a:custGeom>
                          <a:noFill/>
                          <a:ln w="34474">
                            <a:solidFill>
                              <a:srgbClr val="A0B8D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3" name="Freeform 170"/>
                        <wps:cNvSpPr>
                          <a:spLocks/>
                        </wps:cNvSpPr>
                        <wps:spPr bwMode="auto">
                          <a:xfrm>
                            <a:off x="5" y="576"/>
                            <a:ext cx="6510" cy="20"/>
                          </a:xfrm>
                          <a:custGeom>
                            <a:avLst/>
                            <a:gdLst>
                              <a:gd name="T0" fmla="*/ 0 w 6510"/>
                              <a:gd name="T1" fmla="*/ 0 h 20"/>
                              <a:gd name="T2" fmla="*/ 6509 w 651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510" h="20">
                                <a:moveTo>
                                  <a:pt x="0" y="0"/>
                                </a:moveTo>
                                <a:lnTo>
                                  <a:pt x="6509" y="0"/>
                                </a:lnTo>
                              </a:path>
                            </a:pathLst>
                          </a:custGeom>
                          <a:noFill/>
                          <a:ln w="34474">
                            <a:solidFill>
                              <a:srgbClr val="A0B9D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" name="Freeform 171"/>
                        <wps:cNvSpPr>
                          <a:spLocks/>
                        </wps:cNvSpPr>
                        <wps:spPr bwMode="auto">
                          <a:xfrm>
                            <a:off x="5" y="569"/>
                            <a:ext cx="6510" cy="20"/>
                          </a:xfrm>
                          <a:custGeom>
                            <a:avLst/>
                            <a:gdLst>
                              <a:gd name="T0" fmla="*/ 0 w 6510"/>
                              <a:gd name="T1" fmla="*/ 0 h 20"/>
                              <a:gd name="T2" fmla="*/ 6509 w 651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510" h="20">
                                <a:moveTo>
                                  <a:pt x="0" y="0"/>
                                </a:moveTo>
                                <a:lnTo>
                                  <a:pt x="6509" y="0"/>
                                </a:lnTo>
                              </a:path>
                            </a:pathLst>
                          </a:custGeom>
                          <a:noFill/>
                          <a:ln w="34474">
                            <a:solidFill>
                              <a:srgbClr val="A1BAD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5" name="Freeform 172"/>
                        <wps:cNvSpPr>
                          <a:spLocks/>
                        </wps:cNvSpPr>
                        <wps:spPr bwMode="auto">
                          <a:xfrm>
                            <a:off x="5" y="562"/>
                            <a:ext cx="6510" cy="20"/>
                          </a:xfrm>
                          <a:custGeom>
                            <a:avLst/>
                            <a:gdLst>
                              <a:gd name="T0" fmla="*/ 0 w 6510"/>
                              <a:gd name="T1" fmla="*/ 0 h 20"/>
                              <a:gd name="T2" fmla="*/ 6509 w 651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510" h="20">
                                <a:moveTo>
                                  <a:pt x="0" y="0"/>
                                </a:moveTo>
                                <a:lnTo>
                                  <a:pt x="6509" y="0"/>
                                </a:lnTo>
                              </a:path>
                            </a:pathLst>
                          </a:custGeom>
                          <a:noFill/>
                          <a:ln w="34474">
                            <a:solidFill>
                              <a:srgbClr val="A2BA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" name="Freeform 173"/>
                        <wps:cNvSpPr>
                          <a:spLocks/>
                        </wps:cNvSpPr>
                        <wps:spPr bwMode="auto">
                          <a:xfrm>
                            <a:off x="5" y="555"/>
                            <a:ext cx="6510" cy="20"/>
                          </a:xfrm>
                          <a:custGeom>
                            <a:avLst/>
                            <a:gdLst>
                              <a:gd name="T0" fmla="*/ 0 w 6510"/>
                              <a:gd name="T1" fmla="*/ 0 h 20"/>
                              <a:gd name="T2" fmla="*/ 6509 w 651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510" h="20">
                                <a:moveTo>
                                  <a:pt x="0" y="0"/>
                                </a:moveTo>
                                <a:lnTo>
                                  <a:pt x="6509" y="0"/>
                                </a:lnTo>
                              </a:path>
                            </a:pathLst>
                          </a:custGeom>
                          <a:noFill/>
                          <a:ln w="34474">
                            <a:solidFill>
                              <a:srgbClr val="A3BB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" name="Freeform 174"/>
                        <wps:cNvSpPr>
                          <a:spLocks/>
                        </wps:cNvSpPr>
                        <wps:spPr bwMode="auto">
                          <a:xfrm>
                            <a:off x="5" y="548"/>
                            <a:ext cx="6510" cy="20"/>
                          </a:xfrm>
                          <a:custGeom>
                            <a:avLst/>
                            <a:gdLst>
                              <a:gd name="T0" fmla="*/ 0 w 6510"/>
                              <a:gd name="T1" fmla="*/ 0 h 20"/>
                              <a:gd name="T2" fmla="*/ 6509 w 651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510" h="20">
                                <a:moveTo>
                                  <a:pt x="0" y="0"/>
                                </a:moveTo>
                                <a:lnTo>
                                  <a:pt x="6509" y="0"/>
                                </a:lnTo>
                              </a:path>
                            </a:pathLst>
                          </a:custGeom>
                          <a:noFill/>
                          <a:ln w="34474">
                            <a:solidFill>
                              <a:srgbClr val="A4BCD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8" name="Freeform 175"/>
                        <wps:cNvSpPr>
                          <a:spLocks/>
                        </wps:cNvSpPr>
                        <wps:spPr bwMode="auto">
                          <a:xfrm>
                            <a:off x="5" y="541"/>
                            <a:ext cx="6510" cy="20"/>
                          </a:xfrm>
                          <a:custGeom>
                            <a:avLst/>
                            <a:gdLst>
                              <a:gd name="T0" fmla="*/ 0 w 6510"/>
                              <a:gd name="T1" fmla="*/ 0 h 20"/>
                              <a:gd name="T2" fmla="*/ 6509 w 651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510" h="20">
                                <a:moveTo>
                                  <a:pt x="0" y="0"/>
                                </a:moveTo>
                                <a:lnTo>
                                  <a:pt x="6509" y="0"/>
                                </a:lnTo>
                              </a:path>
                            </a:pathLst>
                          </a:custGeom>
                          <a:noFill/>
                          <a:ln w="34474">
                            <a:solidFill>
                              <a:srgbClr val="A5BCD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9" name="Freeform 176"/>
                        <wps:cNvSpPr>
                          <a:spLocks/>
                        </wps:cNvSpPr>
                        <wps:spPr bwMode="auto">
                          <a:xfrm>
                            <a:off x="5" y="534"/>
                            <a:ext cx="6510" cy="20"/>
                          </a:xfrm>
                          <a:custGeom>
                            <a:avLst/>
                            <a:gdLst>
                              <a:gd name="T0" fmla="*/ 0 w 6510"/>
                              <a:gd name="T1" fmla="*/ 0 h 20"/>
                              <a:gd name="T2" fmla="*/ 6509 w 651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510" h="20">
                                <a:moveTo>
                                  <a:pt x="0" y="0"/>
                                </a:moveTo>
                                <a:lnTo>
                                  <a:pt x="6509" y="0"/>
                                </a:lnTo>
                              </a:path>
                            </a:pathLst>
                          </a:custGeom>
                          <a:noFill/>
                          <a:ln w="34474">
                            <a:solidFill>
                              <a:srgbClr val="A6BDD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" name="Freeform 177"/>
                        <wps:cNvSpPr>
                          <a:spLocks/>
                        </wps:cNvSpPr>
                        <wps:spPr bwMode="auto">
                          <a:xfrm>
                            <a:off x="5" y="527"/>
                            <a:ext cx="6510" cy="20"/>
                          </a:xfrm>
                          <a:custGeom>
                            <a:avLst/>
                            <a:gdLst>
                              <a:gd name="T0" fmla="*/ 0 w 6510"/>
                              <a:gd name="T1" fmla="*/ 0 h 20"/>
                              <a:gd name="T2" fmla="*/ 6509 w 651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510" h="20">
                                <a:moveTo>
                                  <a:pt x="0" y="0"/>
                                </a:moveTo>
                                <a:lnTo>
                                  <a:pt x="6509" y="0"/>
                                </a:lnTo>
                              </a:path>
                            </a:pathLst>
                          </a:custGeom>
                          <a:noFill/>
                          <a:ln w="34474">
                            <a:solidFill>
                              <a:srgbClr val="A7BED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1" name="Freeform 178"/>
                        <wps:cNvSpPr>
                          <a:spLocks/>
                        </wps:cNvSpPr>
                        <wps:spPr bwMode="auto">
                          <a:xfrm>
                            <a:off x="5" y="520"/>
                            <a:ext cx="6510" cy="20"/>
                          </a:xfrm>
                          <a:custGeom>
                            <a:avLst/>
                            <a:gdLst>
                              <a:gd name="T0" fmla="*/ 0 w 6510"/>
                              <a:gd name="T1" fmla="*/ 0 h 20"/>
                              <a:gd name="T2" fmla="*/ 6509 w 651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510" h="20">
                                <a:moveTo>
                                  <a:pt x="0" y="0"/>
                                </a:moveTo>
                                <a:lnTo>
                                  <a:pt x="6509" y="0"/>
                                </a:lnTo>
                              </a:path>
                            </a:pathLst>
                          </a:custGeom>
                          <a:noFill/>
                          <a:ln w="34474">
                            <a:solidFill>
                              <a:srgbClr val="A8BED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" name="Freeform 179"/>
                        <wps:cNvSpPr>
                          <a:spLocks/>
                        </wps:cNvSpPr>
                        <wps:spPr bwMode="auto">
                          <a:xfrm>
                            <a:off x="5" y="512"/>
                            <a:ext cx="6510" cy="20"/>
                          </a:xfrm>
                          <a:custGeom>
                            <a:avLst/>
                            <a:gdLst>
                              <a:gd name="T0" fmla="*/ 0 w 6510"/>
                              <a:gd name="T1" fmla="*/ 0 h 20"/>
                              <a:gd name="T2" fmla="*/ 6509 w 651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510" h="20">
                                <a:moveTo>
                                  <a:pt x="0" y="0"/>
                                </a:moveTo>
                                <a:lnTo>
                                  <a:pt x="6509" y="0"/>
                                </a:lnTo>
                              </a:path>
                            </a:pathLst>
                          </a:custGeom>
                          <a:noFill/>
                          <a:ln w="34474">
                            <a:solidFill>
                              <a:srgbClr val="A9BFD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" name="Freeform 180"/>
                        <wps:cNvSpPr>
                          <a:spLocks/>
                        </wps:cNvSpPr>
                        <wps:spPr bwMode="auto">
                          <a:xfrm>
                            <a:off x="5" y="505"/>
                            <a:ext cx="6510" cy="20"/>
                          </a:xfrm>
                          <a:custGeom>
                            <a:avLst/>
                            <a:gdLst>
                              <a:gd name="T0" fmla="*/ 0 w 6510"/>
                              <a:gd name="T1" fmla="*/ 0 h 20"/>
                              <a:gd name="T2" fmla="*/ 6509 w 651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510" h="20">
                                <a:moveTo>
                                  <a:pt x="0" y="0"/>
                                </a:moveTo>
                                <a:lnTo>
                                  <a:pt x="6509" y="0"/>
                                </a:lnTo>
                              </a:path>
                            </a:pathLst>
                          </a:custGeom>
                          <a:noFill/>
                          <a:ln w="34474">
                            <a:solidFill>
                              <a:srgbClr val="AAC0D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4" name="Freeform 181"/>
                        <wps:cNvSpPr>
                          <a:spLocks/>
                        </wps:cNvSpPr>
                        <wps:spPr bwMode="auto">
                          <a:xfrm>
                            <a:off x="5" y="498"/>
                            <a:ext cx="6510" cy="20"/>
                          </a:xfrm>
                          <a:custGeom>
                            <a:avLst/>
                            <a:gdLst>
                              <a:gd name="T0" fmla="*/ 0 w 6510"/>
                              <a:gd name="T1" fmla="*/ 0 h 20"/>
                              <a:gd name="T2" fmla="*/ 6509 w 651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510" h="20">
                                <a:moveTo>
                                  <a:pt x="0" y="0"/>
                                </a:moveTo>
                                <a:lnTo>
                                  <a:pt x="6509" y="0"/>
                                </a:lnTo>
                              </a:path>
                            </a:pathLst>
                          </a:custGeom>
                          <a:noFill/>
                          <a:ln w="34474">
                            <a:solidFill>
                              <a:srgbClr val="ABC0D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5" name="Freeform 182"/>
                        <wps:cNvSpPr>
                          <a:spLocks/>
                        </wps:cNvSpPr>
                        <wps:spPr bwMode="auto">
                          <a:xfrm>
                            <a:off x="5" y="491"/>
                            <a:ext cx="6510" cy="20"/>
                          </a:xfrm>
                          <a:custGeom>
                            <a:avLst/>
                            <a:gdLst>
                              <a:gd name="T0" fmla="*/ 0 w 6510"/>
                              <a:gd name="T1" fmla="*/ 0 h 20"/>
                              <a:gd name="T2" fmla="*/ 6509 w 651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510" h="20">
                                <a:moveTo>
                                  <a:pt x="0" y="0"/>
                                </a:moveTo>
                                <a:lnTo>
                                  <a:pt x="6509" y="0"/>
                                </a:lnTo>
                              </a:path>
                            </a:pathLst>
                          </a:custGeom>
                          <a:noFill/>
                          <a:ln w="34474">
                            <a:solidFill>
                              <a:srgbClr val="ACC1D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" name="Freeform 183"/>
                        <wps:cNvSpPr>
                          <a:spLocks/>
                        </wps:cNvSpPr>
                        <wps:spPr bwMode="auto">
                          <a:xfrm>
                            <a:off x="5" y="484"/>
                            <a:ext cx="6510" cy="20"/>
                          </a:xfrm>
                          <a:custGeom>
                            <a:avLst/>
                            <a:gdLst>
                              <a:gd name="T0" fmla="*/ 0 w 6510"/>
                              <a:gd name="T1" fmla="*/ 0 h 20"/>
                              <a:gd name="T2" fmla="*/ 6509 w 651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510" h="20">
                                <a:moveTo>
                                  <a:pt x="0" y="0"/>
                                </a:moveTo>
                                <a:lnTo>
                                  <a:pt x="6509" y="0"/>
                                </a:lnTo>
                              </a:path>
                            </a:pathLst>
                          </a:custGeom>
                          <a:noFill/>
                          <a:ln w="34474">
                            <a:solidFill>
                              <a:srgbClr val="ADC2D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7" name="Freeform 184"/>
                        <wps:cNvSpPr>
                          <a:spLocks/>
                        </wps:cNvSpPr>
                        <wps:spPr bwMode="auto">
                          <a:xfrm>
                            <a:off x="5" y="477"/>
                            <a:ext cx="6510" cy="20"/>
                          </a:xfrm>
                          <a:custGeom>
                            <a:avLst/>
                            <a:gdLst>
                              <a:gd name="T0" fmla="*/ 0 w 6510"/>
                              <a:gd name="T1" fmla="*/ 0 h 20"/>
                              <a:gd name="T2" fmla="*/ 6509 w 651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510" h="20">
                                <a:moveTo>
                                  <a:pt x="0" y="0"/>
                                </a:moveTo>
                                <a:lnTo>
                                  <a:pt x="6509" y="0"/>
                                </a:lnTo>
                              </a:path>
                            </a:pathLst>
                          </a:custGeom>
                          <a:noFill/>
                          <a:ln w="34474">
                            <a:solidFill>
                              <a:srgbClr val="AEC2D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8" name="Freeform 185"/>
                        <wps:cNvSpPr>
                          <a:spLocks/>
                        </wps:cNvSpPr>
                        <wps:spPr bwMode="auto">
                          <a:xfrm>
                            <a:off x="5" y="470"/>
                            <a:ext cx="6510" cy="20"/>
                          </a:xfrm>
                          <a:custGeom>
                            <a:avLst/>
                            <a:gdLst>
                              <a:gd name="T0" fmla="*/ 0 w 6510"/>
                              <a:gd name="T1" fmla="*/ 0 h 20"/>
                              <a:gd name="T2" fmla="*/ 6509 w 651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510" h="20">
                                <a:moveTo>
                                  <a:pt x="0" y="0"/>
                                </a:moveTo>
                                <a:lnTo>
                                  <a:pt x="6509" y="0"/>
                                </a:lnTo>
                              </a:path>
                            </a:pathLst>
                          </a:custGeom>
                          <a:noFill/>
                          <a:ln w="34474">
                            <a:solidFill>
                              <a:srgbClr val="AFC3D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9" name="Freeform 186"/>
                        <wps:cNvSpPr>
                          <a:spLocks/>
                        </wps:cNvSpPr>
                        <wps:spPr bwMode="auto">
                          <a:xfrm>
                            <a:off x="5" y="463"/>
                            <a:ext cx="6510" cy="20"/>
                          </a:xfrm>
                          <a:custGeom>
                            <a:avLst/>
                            <a:gdLst>
                              <a:gd name="T0" fmla="*/ 0 w 6510"/>
                              <a:gd name="T1" fmla="*/ 0 h 20"/>
                              <a:gd name="T2" fmla="*/ 6509 w 651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510" h="20">
                                <a:moveTo>
                                  <a:pt x="0" y="0"/>
                                </a:moveTo>
                                <a:lnTo>
                                  <a:pt x="6509" y="0"/>
                                </a:lnTo>
                              </a:path>
                            </a:pathLst>
                          </a:custGeom>
                          <a:noFill/>
                          <a:ln w="34474">
                            <a:solidFill>
                              <a:srgbClr val="B0C4D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0" name="Freeform 187"/>
                        <wps:cNvSpPr>
                          <a:spLocks/>
                        </wps:cNvSpPr>
                        <wps:spPr bwMode="auto">
                          <a:xfrm>
                            <a:off x="5" y="455"/>
                            <a:ext cx="6510" cy="20"/>
                          </a:xfrm>
                          <a:custGeom>
                            <a:avLst/>
                            <a:gdLst>
                              <a:gd name="T0" fmla="*/ 0 w 6510"/>
                              <a:gd name="T1" fmla="*/ 0 h 20"/>
                              <a:gd name="T2" fmla="*/ 6509 w 651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510" h="20">
                                <a:moveTo>
                                  <a:pt x="0" y="0"/>
                                </a:moveTo>
                                <a:lnTo>
                                  <a:pt x="6509" y="0"/>
                                </a:lnTo>
                              </a:path>
                            </a:pathLst>
                          </a:custGeom>
                          <a:noFill/>
                          <a:ln w="34474">
                            <a:solidFill>
                              <a:srgbClr val="B1C5D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1" name="Freeform 188"/>
                        <wps:cNvSpPr>
                          <a:spLocks/>
                        </wps:cNvSpPr>
                        <wps:spPr bwMode="auto">
                          <a:xfrm>
                            <a:off x="5" y="448"/>
                            <a:ext cx="6510" cy="20"/>
                          </a:xfrm>
                          <a:custGeom>
                            <a:avLst/>
                            <a:gdLst>
                              <a:gd name="T0" fmla="*/ 0 w 6510"/>
                              <a:gd name="T1" fmla="*/ 0 h 20"/>
                              <a:gd name="T2" fmla="*/ 6509 w 651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510" h="20">
                                <a:moveTo>
                                  <a:pt x="0" y="0"/>
                                </a:moveTo>
                                <a:lnTo>
                                  <a:pt x="6509" y="0"/>
                                </a:lnTo>
                              </a:path>
                            </a:pathLst>
                          </a:custGeom>
                          <a:noFill/>
                          <a:ln w="34474">
                            <a:solidFill>
                              <a:srgbClr val="B2C5D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2" name="Freeform 189"/>
                        <wps:cNvSpPr>
                          <a:spLocks/>
                        </wps:cNvSpPr>
                        <wps:spPr bwMode="auto">
                          <a:xfrm>
                            <a:off x="5" y="441"/>
                            <a:ext cx="6510" cy="20"/>
                          </a:xfrm>
                          <a:custGeom>
                            <a:avLst/>
                            <a:gdLst>
                              <a:gd name="T0" fmla="*/ 0 w 6510"/>
                              <a:gd name="T1" fmla="*/ 0 h 20"/>
                              <a:gd name="T2" fmla="*/ 6509 w 651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510" h="20">
                                <a:moveTo>
                                  <a:pt x="0" y="0"/>
                                </a:moveTo>
                                <a:lnTo>
                                  <a:pt x="6509" y="0"/>
                                </a:lnTo>
                              </a:path>
                            </a:pathLst>
                          </a:custGeom>
                          <a:noFill/>
                          <a:ln w="34474">
                            <a:solidFill>
                              <a:srgbClr val="B3C6E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3" name="Freeform 190"/>
                        <wps:cNvSpPr>
                          <a:spLocks/>
                        </wps:cNvSpPr>
                        <wps:spPr bwMode="auto">
                          <a:xfrm>
                            <a:off x="5" y="434"/>
                            <a:ext cx="6510" cy="20"/>
                          </a:xfrm>
                          <a:custGeom>
                            <a:avLst/>
                            <a:gdLst>
                              <a:gd name="T0" fmla="*/ 0 w 6510"/>
                              <a:gd name="T1" fmla="*/ 0 h 20"/>
                              <a:gd name="T2" fmla="*/ 6509 w 651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510" h="20">
                                <a:moveTo>
                                  <a:pt x="0" y="0"/>
                                </a:moveTo>
                                <a:lnTo>
                                  <a:pt x="6509" y="0"/>
                                </a:lnTo>
                              </a:path>
                            </a:pathLst>
                          </a:custGeom>
                          <a:noFill/>
                          <a:ln w="34474">
                            <a:solidFill>
                              <a:srgbClr val="B4C7E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4" name="Freeform 191"/>
                        <wps:cNvSpPr>
                          <a:spLocks/>
                        </wps:cNvSpPr>
                        <wps:spPr bwMode="auto">
                          <a:xfrm>
                            <a:off x="5" y="427"/>
                            <a:ext cx="6510" cy="20"/>
                          </a:xfrm>
                          <a:custGeom>
                            <a:avLst/>
                            <a:gdLst>
                              <a:gd name="T0" fmla="*/ 0 w 6510"/>
                              <a:gd name="T1" fmla="*/ 0 h 20"/>
                              <a:gd name="T2" fmla="*/ 6509 w 651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510" h="20">
                                <a:moveTo>
                                  <a:pt x="0" y="0"/>
                                </a:moveTo>
                                <a:lnTo>
                                  <a:pt x="6509" y="0"/>
                                </a:lnTo>
                              </a:path>
                            </a:pathLst>
                          </a:custGeom>
                          <a:noFill/>
                          <a:ln w="34474">
                            <a:solidFill>
                              <a:srgbClr val="B5C7E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5" name="Freeform 192"/>
                        <wps:cNvSpPr>
                          <a:spLocks/>
                        </wps:cNvSpPr>
                        <wps:spPr bwMode="auto">
                          <a:xfrm>
                            <a:off x="5" y="420"/>
                            <a:ext cx="6510" cy="20"/>
                          </a:xfrm>
                          <a:custGeom>
                            <a:avLst/>
                            <a:gdLst>
                              <a:gd name="T0" fmla="*/ 0 w 6510"/>
                              <a:gd name="T1" fmla="*/ 0 h 20"/>
                              <a:gd name="T2" fmla="*/ 6509 w 651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510" h="20">
                                <a:moveTo>
                                  <a:pt x="0" y="0"/>
                                </a:moveTo>
                                <a:lnTo>
                                  <a:pt x="6509" y="0"/>
                                </a:lnTo>
                              </a:path>
                            </a:pathLst>
                          </a:custGeom>
                          <a:noFill/>
                          <a:ln w="34474">
                            <a:solidFill>
                              <a:srgbClr val="B7C8E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" name="Freeform 193"/>
                        <wps:cNvSpPr>
                          <a:spLocks/>
                        </wps:cNvSpPr>
                        <wps:spPr bwMode="auto">
                          <a:xfrm>
                            <a:off x="5" y="413"/>
                            <a:ext cx="6510" cy="20"/>
                          </a:xfrm>
                          <a:custGeom>
                            <a:avLst/>
                            <a:gdLst>
                              <a:gd name="T0" fmla="*/ 0 w 6510"/>
                              <a:gd name="T1" fmla="*/ 0 h 20"/>
                              <a:gd name="T2" fmla="*/ 6509 w 651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510" h="20">
                                <a:moveTo>
                                  <a:pt x="0" y="0"/>
                                </a:moveTo>
                                <a:lnTo>
                                  <a:pt x="6509" y="0"/>
                                </a:lnTo>
                              </a:path>
                            </a:pathLst>
                          </a:custGeom>
                          <a:noFill/>
                          <a:ln w="34474">
                            <a:solidFill>
                              <a:srgbClr val="B8C9E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7" name="Freeform 194"/>
                        <wps:cNvSpPr>
                          <a:spLocks/>
                        </wps:cNvSpPr>
                        <wps:spPr bwMode="auto">
                          <a:xfrm>
                            <a:off x="5" y="406"/>
                            <a:ext cx="6510" cy="20"/>
                          </a:xfrm>
                          <a:custGeom>
                            <a:avLst/>
                            <a:gdLst>
                              <a:gd name="T0" fmla="*/ 0 w 6510"/>
                              <a:gd name="T1" fmla="*/ 0 h 20"/>
                              <a:gd name="T2" fmla="*/ 6509 w 651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510" h="20">
                                <a:moveTo>
                                  <a:pt x="0" y="0"/>
                                </a:moveTo>
                                <a:lnTo>
                                  <a:pt x="6509" y="0"/>
                                </a:lnTo>
                              </a:path>
                            </a:pathLst>
                          </a:custGeom>
                          <a:noFill/>
                          <a:ln w="34474">
                            <a:solidFill>
                              <a:srgbClr val="B9CAE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8" name="Freeform 195"/>
                        <wps:cNvSpPr>
                          <a:spLocks/>
                        </wps:cNvSpPr>
                        <wps:spPr bwMode="auto">
                          <a:xfrm>
                            <a:off x="5" y="399"/>
                            <a:ext cx="6510" cy="20"/>
                          </a:xfrm>
                          <a:custGeom>
                            <a:avLst/>
                            <a:gdLst>
                              <a:gd name="T0" fmla="*/ 0 w 6510"/>
                              <a:gd name="T1" fmla="*/ 0 h 20"/>
                              <a:gd name="T2" fmla="*/ 6509 w 651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510" h="20">
                                <a:moveTo>
                                  <a:pt x="0" y="0"/>
                                </a:moveTo>
                                <a:lnTo>
                                  <a:pt x="6509" y="0"/>
                                </a:lnTo>
                              </a:path>
                            </a:pathLst>
                          </a:custGeom>
                          <a:noFill/>
                          <a:ln w="34474">
                            <a:solidFill>
                              <a:srgbClr val="BACAE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9" name="Freeform 196"/>
                        <wps:cNvSpPr>
                          <a:spLocks/>
                        </wps:cNvSpPr>
                        <wps:spPr bwMode="auto">
                          <a:xfrm>
                            <a:off x="5" y="391"/>
                            <a:ext cx="6510" cy="20"/>
                          </a:xfrm>
                          <a:custGeom>
                            <a:avLst/>
                            <a:gdLst>
                              <a:gd name="T0" fmla="*/ 0 w 6510"/>
                              <a:gd name="T1" fmla="*/ 0 h 20"/>
                              <a:gd name="T2" fmla="*/ 6509 w 651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510" h="20">
                                <a:moveTo>
                                  <a:pt x="0" y="0"/>
                                </a:moveTo>
                                <a:lnTo>
                                  <a:pt x="6509" y="0"/>
                                </a:lnTo>
                              </a:path>
                            </a:pathLst>
                          </a:custGeom>
                          <a:noFill/>
                          <a:ln w="34474">
                            <a:solidFill>
                              <a:srgbClr val="BBCBE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0" name="Freeform 197"/>
                        <wps:cNvSpPr>
                          <a:spLocks/>
                        </wps:cNvSpPr>
                        <wps:spPr bwMode="auto">
                          <a:xfrm>
                            <a:off x="5" y="384"/>
                            <a:ext cx="6510" cy="20"/>
                          </a:xfrm>
                          <a:custGeom>
                            <a:avLst/>
                            <a:gdLst>
                              <a:gd name="T0" fmla="*/ 0 w 6510"/>
                              <a:gd name="T1" fmla="*/ 0 h 20"/>
                              <a:gd name="T2" fmla="*/ 6509 w 651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510" h="20">
                                <a:moveTo>
                                  <a:pt x="0" y="0"/>
                                </a:moveTo>
                                <a:lnTo>
                                  <a:pt x="6509" y="0"/>
                                </a:lnTo>
                              </a:path>
                            </a:pathLst>
                          </a:custGeom>
                          <a:noFill/>
                          <a:ln w="34474">
                            <a:solidFill>
                              <a:srgbClr val="BCCCE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1" name="Freeform 198"/>
                        <wps:cNvSpPr>
                          <a:spLocks/>
                        </wps:cNvSpPr>
                        <wps:spPr bwMode="auto">
                          <a:xfrm>
                            <a:off x="5" y="377"/>
                            <a:ext cx="6510" cy="20"/>
                          </a:xfrm>
                          <a:custGeom>
                            <a:avLst/>
                            <a:gdLst>
                              <a:gd name="T0" fmla="*/ 0 w 6510"/>
                              <a:gd name="T1" fmla="*/ 0 h 20"/>
                              <a:gd name="T2" fmla="*/ 6509 w 651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510" h="20">
                                <a:moveTo>
                                  <a:pt x="0" y="0"/>
                                </a:moveTo>
                                <a:lnTo>
                                  <a:pt x="6509" y="0"/>
                                </a:lnTo>
                              </a:path>
                            </a:pathLst>
                          </a:custGeom>
                          <a:noFill/>
                          <a:ln w="34474">
                            <a:solidFill>
                              <a:srgbClr val="BDCDE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2" name="Freeform 199"/>
                        <wps:cNvSpPr>
                          <a:spLocks/>
                        </wps:cNvSpPr>
                        <wps:spPr bwMode="auto">
                          <a:xfrm>
                            <a:off x="5" y="370"/>
                            <a:ext cx="6510" cy="20"/>
                          </a:xfrm>
                          <a:custGeom>
                            <a:avLst/>
                            <a:gdLst>
                              <a:gd name="T0" fmla="*/ 0 w 6510"/>
                              <a:gd name="T1" fmla="*/ 0 h 20"/>
                              <a:gd name="T2" fmla="*/ 6509 w 651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510" h="20">
                                <a:moveTo>
                                  <a:pt x="0" y="0"/>
                                </a:moveTo>
                                <a:lnTo>
                                  <a:pt x="6509" y="0"/>
                                </a:lnTo>
                              </a:path>
                            </a:pathLst>
                          </a:custGeom>
                          <a:noFill/>
                          <a:ln w="34474">
                            <a:solidFill>
                              <a:srgbClr val="BECDE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3" name="Freeform 200"/>
                        <wps:cNvSpPr>
                          <a:spLocks/>
                        </wps:cNvSpPr>
                        <wps:spPr bwMode="auto">
                          <a:xfrm>
                            <a:off x="5" y="363"/>
                            <a:ext cx="6510" cy="20"/>
                          </a:xfrm>
                          <a:custGeom>
                            <a:avLst/>
                            <a:gdLst>
                              <a:gd name="T0" fmla="*/ 0 w 6510"/>
                              <a:gd name="T1" fmla="*/ 0 h 20"/>
                              <a:gd name="T2" fmla="*/ 6509 w 651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510" h="20">
                                <a:moveTo>
                                  <a:pt x="0" y="0"/>
                                </a:moveTo>
                                <a:lnTo>
                                  <a:pt x="6509" y="0"/>
                                </a:lnTo>
                              </a:path>
                            </a:pathLst>
                          </a:custGeom>
                          <a:noFill/>
                          <a:ln w="34474">
                            <a:solidFill>
                              <a:srgbClr val="BFCEE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4" name="Freeform 201"/>
                        <wps:cNvSpPr>
                          <a:spLocks/>
                        </wps:cNvSpPr>
                        <wps:spPr bwMode="auto">
                          <a:xfrm>
                            <a:off x="5" y="356"/>
                            <a:ext cx="6510" cy="20"/>
                          </a:xfrm>
                          <a:custGeom>
                            <a:avLst/>
                            <a:gdLst>
                              <a:gd name="T0" fmla="*/ 0 w 6510"/>
                              <a:gd name="T1" fmla="*/ 0 h 20"/>
                              <a:gd name="T2" fmla="*/ 6509 w 651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510" h="20">
                                <a:moveTo>
                                  <a:pt x="0" y="0"/>
                                </a:moveTo>
                                <a:lnTo>
                                  <a:pt x="6509" y="0"/>
                                </a:lnTo>
                              </a:path>
                            </a:pathLst>
                          </a:custGeom>
                          <a:noFill/>
                          <a:ln w="34474">
                            <a:solidFill>
                              <a:srgbClr val="C0CFE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5" name="Freeform 202"/>
                        <wps:cNvSpPr>
                          <a:spLocks/>
                        </wps:cNvSpPr>
                        <wps:spPr bwMode="auto">
                          <a:xfrm>
                            <a:off x="5" y="349"/>
                            <a:ext cx="6510" cy="20"/>
                          </a:xfrm>
                          <a:custGeom>
                            <a:avLst/>
                            <a:gdLst>
                              <a:gd name="T0" fmla="*/ 0 w 6510"/>
                              <a:gd name="T1" fmla="*/ 0 h 20"/>
                              <a:gd name="T2" fmla="*/ 6509 w 651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510" h="20">
                                <a:moveTo>
                                  <a:pt x="0" y="0"/>
                                </a:moveTo>
                                <a:lnTo>
                                  <a:pt x="6509" y="0"/>
                                </a:lnTo>
                              </a:path>
                            </a:pathLst>
                          </a:custGeom>
                          <a:noFill/>
                          <a:ln w="34474">
                            <a:solidFill>
                              <a:srgbClr val="C1D0E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6" name="Freeform 203"/>
                        <wps:cNvSpPr>
                          <a:spLocks/>
                        </wps:cNvSpPr>
                        <wps:spPr bwMode="auto">
                          <a:xfrm>
                            <a:off x="5" y="342"/>
                            <a:ext cx="6510" cy="20"/>
                          </a:xfrm>
                          <a:custGeom>
                            <a:avLst/>
                            <a:gdLst>
                              <a:gd name="T0" fmla="*/ 0 w 6510"/>
                              <a:gd name="T1" fmla="*/ 0 h 20"/>
                              <a:gd name="T2" fmla="*/ 6509 w 651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510" h="20">
                                <a:moveTo>
                                  <a:pt x="0" y="0"/>
                                </a:moveTo>
                                <a:lnTo>
                                  <a:pt x="6509" y="0"/>
                                </a:lnTo>
                              </a:path>
                            </a:pathLst>
                          </a:custGeom>
                          <a:noFill/>
                          <a:ln w="34474">
                            <a:solidFill>
                              <a:srgbClr val="C2D0E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7" name="Freeform 204"/>
                        <wps:cNvSpPr>
                          <a:spLocks/>
                        </wps:cNvSpPr>
                        <wps:spPr bwMode="auto">
                          <a:xfrm>
                            <a:off x="5" y="335"/>
                            <a:ext cx="6510" cy="20"/>
                          </a:xfrm>
                          <a:custGeom>
                            <a:avLst/>
                            <a:gdLst>
                              <a:gd name="T0" fmla="*/ 0 w 6510"/>
                              <a:gd name="T1" fmla="*/ 0 h 20"/>
                              <a:gd name="T2" fmla="*/ 6509 w 651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510" h="20">
                                <a:moveTo>
                                  <a:pt x="0" y="0"/>
                                </a:moveTo>
                                <a:lnTo>
                                  <a:pt x="6509" y="0"/>
                                </a:lnTo>
                              </a:path>
                            </a:pathLst>
                          </a:custGeom>
                          <a:noFill/>
                          <a:ln w="34474">
                            <a:solidFill>
                              <a:srgbClr val="C3D1E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8" name="Freeform 205"/>
                        <wps:cNvSpPr>
                          <a:spLocks/>
                        </wps:cNvSpPr>
                        <wps:spPr bwMode="auto">
                          <a:xfrm>
                            <a:off x="5" y="327"/>
                            <a:ext cx="6510" cy="20"/>
                          </a:xfrm>
                          <a:custGeom>
                            <a:avLst/>
                            <a:gdLst>
                              <a:gd name="T0" fmla="*/ 0 w 6510"/>
                              <a:gd name="T1" fmla="*/ 0 h 20"/>
                              <a:gd name="T2" fmla="*/ 6509 w 651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510" h="20">
                                <a:moveTo>
                                  <a:pt x="0" y="0"/>
                                </a:moveTo>
                                <a:lnTo>
                                  <a:pt x="6509" y="0"/>
                                </a:lnTo>
                              </a:path>
                            </a:pathLst>
                          </a:custGeom>
                          <a:noFill/>
                          <a:ln w="34474">
                            <a:solidFill>
                              <a:srgbClr val="C4D2E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9" name="Freeform 206"/>
                        <wps:cNvSpPr>
                          <a:spLocks/>
                        </wps:cNvSpPr>
                        <wps:spPr bwMode="auto">
                          <a:xfrm>
                            <a:off x="5" y="320"/>
                            <a:ext cx="6510" cy="20"/>
                          </a:xfrm>
                          <a:custGeom>
                            <a:avLst/>
                            <a:gdLst>
                              <a:gd name="T0" fmla="*/ 0 w 6510"/>
                              <a:gd name="T1" fmla="*/ 0 h 20"/>
                              <a:gd name="T2" fmla="*/ 6509 w 651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510" h="20">
                                <a:moveTo>
                                  <a:pt x="0" y="0"/>
                                </a:moveTo>
                                <a:lnTo>
                                  <a:pt x="6509" y="0"/>
                                </a:lnTo>
                              </a:path>
                            </a:pathLst>
                          </a:custGeom>
                          <a:noFill/>
                          <a:ln w="34474">
                            <a:solidFill>
                              <a:srgbClr val="C5D3E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0" name="Freeform 207"/>
                        <wps:cNvSpPr>
                          <a:spLocks/>
                        </wps:cNvSpPr>
                        <wps:spPr bwMode="auto">
                          <a:xfrm>
                            <a:off x="5" y="313"/>
                            <a:ext cx="6510" cy="20"/>
                          </a:xfrm>
                          <a:custGeom>
                            <a:avLst/>
                            <a:gdLst>
                              <a:gd name="T0" fmla="*/ 0 w 6510"/>
                              <a:gd name="T1" fmla="*/ 0 h 20"/>
                              <a:gd name="T2" fmla="*/ 6509 w 651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510" h="20">
                                <a:moveTo>
                                  <a:pt x="0" y="0"/>
                                </a:moveTo>
                                <a:lnTo>
                                  <a:pt x="6509" y="0"/>
                                </a:lnTo>
                              </a:path>
                            </a:pathLst>
                          </a:custGeom>
                          <a:noFill/>
                          <a:ln w="34474">
                            <a:solidFill>
                              <a:srgbClr val="C6D3E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1" name="Freeform 208"/>
                        <wps:cNvSpPr>
                          <a:spLocks/>
                        </wps:cNvSpPr>
                        <wps:spPr bwMode="auto">
                          <a:xfrm>
                            <a:off x="5" y="306"/>
                            <a:ext cx="6510" cy="20"/>
                          </a:xfrm>
                          <a:custGeom>
                            <a:avLst/>
                            <a:gdLst>
                              <a:gd name="T0" fmla="*/ 0 w 6510"/>
                              <a:gd name="T1" fmla="*/ 0 h 20"/>
                              <a:gd name="T2" fmla="*/ 6509 w 651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510" h="20">
                                <a:moveTo>
                                  <a:pt x="0" y="0"/>
                                </a:moveTo>
                                <a:lnTo>
                                  <a:pt x="6509" y="0"/>
                                </a:lnTo>
                              </a:path>
                            </a:pathLst>
                          </a:custGeom>
                          <a:noFill/>
                          <a:ln w="34474">
                            <a:solidFill>
                              <a:srgbClr val="C7D4E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2" name="Freeform 209"/>
                        <wps:cNvSpPr>
                          <a:spLocks/>
                        </wps:cNvSpPr>
                        <wps:spPr bwMode="auto">
                          <a:xfrm>
                            <a:off x="5" y="299"/>
                            <a:ext cx="6510" cy="20"/>
                          </a:xfrm>
                          <a:custGeom>
                            <a:avLst/>
                            <a:gdLst>
                              <a:gd name="T0" fmla="*/ 0 w 6510"/>
                              <a:gd name="T1" fmla="*/ 0 h 20"/>
                              <a:gd name="T2" fmla="*/ 6509 w 651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510" h="20">
                                <a:moveTo>
                                  <a:pt x="0" y="0"/>
                                </a:moveTo>
                                <a:lnTo>
                                  <a:pt x="6509" y="0"/>
                                </a:lnTo>
                              </a:path>
                            </a:pathLst>
                          </a:custGeom>
                          <a:noFill/>
                          <a:ln w="34474">
                            <a:solidFill>
                              <a:srgbClr val="C8D5E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3" name="Freeform 210"/>
                        <wps:cNvSpPr>
                          <a:spLocks/>
                        </wps:cNvSpPr>
                        <wps:spPr bwMode="auto">
                          <a:xfrm>
                            <a:off x="5" y="292"/>
                            <a:ext cx="6510" cy="20"/>
                          </a:xfrm>
                          <a:custGeom>
                            <a:avLst/>
                            <a:gdLst>
                              <a:gd name="T0" fmla="*/ 0 w 6510"/>
                              <a:gd name="T1" fmla="*/ 0 h 20"/>
                              <a:gd name="T2" fmla="*/ 6509 w 651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510" h="20">
                                <a:moveTo>
                                  <a:pt x="0" y="0"/>
                                </a:moveTo>
                                <a:lnTo>
                                  <a:pt x="6509" y="0"/>
                                </a:lnTo>
                              </a:path>
                            </a:pathLst>
                          </a:custGeom>
                          <a:noFill/>
                          <a:ln w="34474">
                            <a:solidFill>
                              <a:srgbClr val="CAD6E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4" name="Freeform 211"/>
                        <wps:cNvSpPr>
                          <a:spLocks/>
                        </wps:cNvSpPr>
                        <wps:spPr bwMode="auto">
                          <a:xfrm>
                            <a:off x="5" y="285"/>
                            <a:ext cx="6510" cy="20"/>
                          </a:xfrm>
                          <a:custGeom>
                            <a:avLst/>
                            <a:gdLst>
                              <a:gd name="T0" fmla="*/ 0 w 6510"/>
                              <a:gd name="T1" fmla="*/ 0 h 20"/>
                              <a:gd name="T2" fmla="*/ 6509 w 651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510" h="20">
                                <a:moveTo>
                                  <a:pt x="0" y="0"/>
                                </a:moveTo>
                                <a:lnTo>
                                  <a:pt x="6509" y="0"/>
                                </a:lnTo>
                              </a:path>
                            </a:pathLst>
                          </a:custGeom>
                          <a:noFill/>
                          <a:ln w="34474">
                            <a:solidFill>
                              <a:srgbClr val="CBD7E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5" name="Freeform 212"/>
                        <wps:cNvSpPr>
                          <a:spLocks/>
                        </wps:cNvSpPr>
                        <wps:spPr bwMode="auto">
                          <a:xfrm>
                            <a:off x="5" y="278"/>
                            <a:ext cx="6510" cy="20"/>
                          </a:xfrm>
                          <a:custGeom>
                            <a:avLst/>
                            <a:gdLst>
                              <a:gd name="T0" fmla="*/ 0 w 6510"/>
                              <a:gd name="T1" fmla="*/ 0 h 20"/>
                              <a:gd name="T2" fmla="*/ 6509 w 651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510" h="20">
                                <a:moveTo>
                                  <a:pt x="0" y="0"/>
                                </a:moveTo>
                                <a:lnTo>
                                  <a:pt x="6509" y="0"/>
                                </a:lnTo>
                              </a:path>
                            </a:pathLst>
                          </a:custGeom>
                          <a:noFill/>
                          <a:ln w="34474">
                            <a:solidFill>
                              <a:srgbClr val="CCD7E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6" name="Freeform 213"/>
                        <wps:cNvSpPr>
                          <a:spLocks/>
                        </wps:cNvSpPr>
                        <wps:spPr bwMode="auto">
                          <a:xfrm>
                            <a:off x="5" y="271"/>
                            <a:ext cx="6510" cy="20"/>
                          </a:xfrm>
                          <a:custGeom>
                            <a:avLst/>
                            <a:gdLst>
                              <a:gd name="T0" fmla="*/ 0 w 6510"/>
                              <a:gd name="T1" fmla="*/ 0 h 20"/>
                              <a:gd name="T2" fmla="*/ 6509 w 651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510" h="20">
                                <a:moveTo>
                                  <a:pt x="0" y="0"/>
                                </a:moveTo>
                                <a:lnTo>
                                  <a:pt x="6509" y="0"/>
                                </a:lnTo>
                              </a:path>
                            </a:pathLst>
                          </a:custGeom>
                          <a:noFill/>
                          <a:ln w="34474">
                            <a:solidFill>
                              <a:srgbClr val="CDD8E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7" name="Freeform 214"/>
                        <wps:cNvSpPr>
                          <a:spLocks/>
                        </wps:cNvSpPr>
                        <wps:spPr bwMode="auto">
                          <a:xfrm>
                            <a:off x="5" y="263"/>
                            <a:ext cx="6510" cy="20"/>
                          </a:xfrm>
                          <a:custGeom>
                            <a:avLst/>
                            <a:gdLst>
                              <a:gd name="T0" fmla="*/ 0 w 6510"/>
                              <a:gd name="T1" fmla="*/ 0 h 20"/>
                              <a:gd name="T2" fmla="*/ 6509 w 651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510" h="20">
                                <a:moveTo>
                                  <a:pt x="0" y="0"/>
                                </a:moveTo>
                                <a:lnTo>
                                  <a:pt x="6509" y="0"/>
                                </a:lnTo>
                              </a:path>
                            </a:pathLst>
                          </a:custGeom>
                          <a:noFill/>
                          <a:ln w="34474">
                            <a:solidFill>
                              <a:srgbClr val="CED9E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8" name="Freeform 215"/>
                        <wps:cNvSpPr>
                          <a:spLocks/>
                        </wps:cNvSpPr>
                        <wps:spPr bwMode="auto">
                          <a:xfrm>
                            <a:off x="5" y="256"/>
                            <a:ext cx="6510" cy="20"/>
                          </a:xfrm>
                          <a:custGeom>
                            <a:avLst/>
                            <a:gdLst>
                              <a:gd name="T0" fmla="*/ 0 w 6510"/>
                              <a:gd name="T1" fmla="*/ 0 h 20"/>
                              <a:gd name="T2" fmla="*/ 6509 w 651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510" h="20">
                                <a:moveTo>
                                  <a:pt x="0" y="0"/>
                                </a:moveTo>
                                <a:lnTo>
                                  <a:pt x="6509" y="0"/>
                                </a:lnTo>
                              </a:path>
                            </a:pathLst>
                          </a:custGeom>
                          <a:noFill/>
                          <a:ln w="34474">
                            <a:solidFill>
                              <a:srgbClr val="CFDAE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9" name="Freeform 216"/>
                        <wps:cNvSpPr>
                          <a:spLocks/>
                        </wps:cNvSpPr>
                        <wps:spPr bwMode="auto">
                          <a:xfrm>
                            <a:off x="5" y="249"/>
                            <a:ext cx="6510" cy="20"/>
                          </a:xfrm>
                          <a:custGeom>
                            <a:avLst/>
                            <a:gdLst>
                              <a:gd name="T0" fmla="*/ 0 w 6510"/>
                              <a:gd name="T1" fmla="*/ 0 h 20"/>
                              <a:gd name="T2" fmla="*/ 6509 w 651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510" h="20">
                                <a:moveTo>
                                  <a:pt x="0" y="0"/>
                                </a:moveTo>
                                <a:lnTo>
                                  <a:pt x="6509" y="0"/>
                                </a:lnTo>
                              </a:path>
                            </a:pathLst>
                          </a:custGeom>
                          <a:noFill/>
                          <a:ln w="34474">
                            <a:solidFill>
                              <a:srgbClr val="D0DAE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0" name="Freeform 217"/>
                        <wps:cNvSpPr>
                          <a:spLocks/>
                        </wps:cNvSpPr>
                        <wps:spPr bwMode="auto">
                          <a:xfrm>
                            <a:off x="5" y="242"/>
                            <a:ext cx="6510" cy="20"/>
                          </a:xfrm>
                          <a:custGeom>
                            <a:avLst/>
                            <a:gdLst>
                              <a:gd name="T0" fmla="*/ 0 w 6510"/>
                              <a:gd name="T1" fmla="*/ 0 h 20"/>
                              <a:gd name="T2" fmla="*/ 6509 w 651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510" h="20">
                                <a:moveTo>
                                  <a:pt x="0" y="0"/>
                                </a:moveTo>
                                <a:lnTo>
                                  <a:pt x="6509" y="0"/>
                                </a:lnTo>
                              </a:path>
                            </a:pathLst>
                          </a:custGeom>
                          <a:noFill/>
                          <a:ln w="34474">
                            <a:solidFill>
                              <a:srgbClr val="D1DBE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1" name="Freeform 218"/>
                        <wps:cNvSpPr>
                          <a:spLocks/>
                        </wps:cNvSpPr>
                        <wps:spPr bwMode="auto">
                          <a:xfrm>
                            <a:off x="5" y="235"/>
                            <a:ext cx="6510" cy="20"/>
                          </a:xfrm>
                          <a:custGeom>
                            <a:avLst/>
                            <a:gdLst>
                              <a:gd name="T0" fmla="*/ 0 w 6510"/>
                              <a:gd name="T1" fmla="*/ 0 h 20"/>
                              <a:gd name="T2" fmla="*/ 6509 w 651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510" h="20">
                                <a:moveTo>
                                  <a:pt x="0" y="0"/>
                                </a:moveTo>
                                <a:lnTo>
                                  <a:pt x="6509" y="0"/>
                                </a:lnTo>
                              </a:path>
                            </a:pathLst>
                          </a:custGeom>
                          <a:noFill/>
                          <a:ln w="34474">
                            <a:solidFill>
                              <a:srgbClr val="D2DCE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2" name="Freeform 219"/>
                        <wps:cNvSpPr>
                          <a:spLocks/>
                        </wps:cNvSpPr>
                        <wps:spPr bwMode="auto">
                          <a:xfrm>
                            <a:off x="5" y="228"/>
                            <a:ext cx="6510" cy="20"/>
                          </a:xfrm>
                          <a:custGeom>
                            <a:avLst/>
                            <a:gdLst>
                              <a:gd name="T0" fmla="*/ 0 w 6510"/>
                              <a:gd name="T1" fmla="*/ 0 h 20"/>
                              <a:gd name="T2" fmla="*/ 6509 w 651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510" h="20">
                                <a:moveTo>
                                  <a:pt x="0" y="0"/>
                                </a:moveTo>
                                <a:lnTo>
                                  <a:pt x="6509" y="0"/>
                                </a:lnTo>
                              </a:path>
                            </a:pathLst>
                          </a:custGeom>
                          <a:noFill/>
                          <a:ln w="34474">
                            <a:solidFill>
                              <a:srgbClr val="D3DDE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3" name="Freeform 220"/>
                        <wps:cNvSpPr>
                          <a:spLocks/>
                        </wps:cNvSpPr>
                        <wps:spPr bwMode="auto">
                          <a:xfrm>
                            <a:off x="5" y="221"/>
                            <a:ext cx="6510" cy="20"/>
                          </a:xfrm>
                          <a:custGeom>
                            <a:avLst/>
                            <a:gdLst>
                              <a:gd name="T0" fmla="*/ 0 w 6510"/>
                              <a:gd name="T1" fmla="*/ 0 h 20"/>
                              <a:gd name="T2" fmla="*/ 6509 w 651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510" h="20">
                                <a:moveTo>
                                  <a:pt x="0" y="0"/>
                                </a:moveTo>
                                <a:lnTo>
                                  <a:pt x="6509" y="0"/>
                                </a:lnTo>
                              </a:path>
                            </a:pathLst>
                          </a:custGeom>
                          <a:noFill/>
                          <a:ln w="34474">
                            <a:solidFill>
                              <a:srgbClr val="D5DEE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4" name="Freeform 221"/>
                        <wps:cNvSpPr>
                          <a:spLocks/>
                        </wps:cNvSpPr>
                        <wps:spPr bwMode="auto">
                          <a:xfrm>
                            <a:off x="5" y="214"/>
                            <a:ext cx="6510" cy="20"/>
                          </a:xfrm>
                          <a:custGeom>
                            <a:avLst/>
                            <a:gdLst>
                              <a:gd name="T0" fmla="*/ 0 w 6510"/>
                              <a:gd name="T1" fmla="*/ 0 h 20"/>
                              <a:gd name="T2" fmla="*/ 6509 w 651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510" h="20">
                                <a:moveTo>
                                  <a:pt x="0" y="0"/>
                                </a:moveTo>
                                <a:lnTo>
                                  <a:pt x="6509" y="0"/>
                                </a:lnTo>
                              </a:path>
                            </a:pathLst>
                          </a:custGeom>
                          <a:noFill/>
                          <a:ln w="34474">
                            <a:solidFill>
                              <a:srgbClr val="D6DEE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5" name="Freeform 222"/>
                        <wps:cNvSpPr>
                          <a:spLocks/>
                        </wps:cNvSpPr>
                        <wps:spPr bwMode="auto">
                          <a:xfrm>
                            <a:off x="5" y="206"/>
                            <a:ext cx="6510" cy="20"/>
                          </a:xfrm>
                          <a:custGeom>
                            <a:avLst/>
                            <a:gdLst>
                              <a:gd name="T0" fmla="*/ 0 w 6510"/>
                              <a:gd name="T1" fmla="*/ 0 h 20"/>
                              <a:gd name="T2" fmla="*/ 6509 w 651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510" h="20">
                                <a:moveTo>
                                  <a:pt x="0" y="0"/>
                                </a:moveTo>
                                <a:lnTo>
                                  <a:pt x="6509" y="0"/>
                                </a:lnTo>
                              </a:path>
                            </a:pathLst>
                          </a:custGeom>
                          <a:noFill/>
                          <a:ln w="34474">
                            <a:solidFill>
                              <a:srgbClr val="D7DFE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6" name="Freeform 223"/>
                        <wps:cNvSpPr>
                          <a:spLocks/>
                        </wps:cNvSpPr>
                        <wps:spPr bwMode="auto">
                          <a:xfrm>
                            <a:off x="5" y="199"/>
                            <a:ext cx="6510" cy="20"/>
                          </a:xfrm>
                          <a:custGeom>
                            <a:avLst/>
                            <a:gdLst>
                              <a:gd name="T0" fmla="*/ 0 w 6510"/>
                              <a:gd name="T1" fmla="*/ 0 h 20"/>
                              <a:gd name="T2" fmla="*/ 6509 w 651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510" h="20">
                                <a:moveTo>
                                  <a:pt x="0" y="0"/>
                                </a:moveTo>
                                <a:lnTo>
                                  <a:pt x="6509" y="0"/>
                                </a:lnTo>
                              </a:path>
                            </a:pathLst>
                          </a:custGeom>
                          <a:noFill/>
                          <a:ln w="34474">
                            <a:solidFill>
                              <a:srgbClr val="D8E0E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7" name="Freeform 224"/>
                        <wps:cNvSpPr>
                          <a:spLocks/>
                        </wps:cNvSpPr>
                        <wps:spPr bwMode="auto">
                          <a:xfrm>
                            <a:off x="5" y="192"/>
                            <a:ext cx="6510" cy="20"/>
                          </a:xfrm>
                          <a:custGeom>
                            <a:avLst/>
                            <a:gdLst>
                              <a:gd name="T0" fmla="*/ 0 w 6510"/>
                              <a:gd name="T1" fmla="*/ 0 h 20"/>
                              <a:gd name="T2" fmla="*/ 6509 w 651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510" h="20">
                                <a:moveTo>
                                  <a:pt x="0" y="0"/>
                                </a:moveTo>
                                <a:lnTo>
                                  <a:pt x="6509" y="0"/>
                                </a:lnTo>
                              </a:path>
                            </a:pathLst>
                          </a:custGeom>
                          <a:noFill/>
                          <a:ln w="34474">
                            <a:solidFill>
                              <a:srgbClr val="D9E1E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8" name="Freeform 225"/>
                        <wps:cNvSpPr>
                          <a:spLocks/>
                        </wps:cNvSpPr>
                        <wps:spPr bwMode="auto">
                          <a:xfrm>
                            <a:off x="5" y="185"/>
                            <a:ext cx="6510" cy="20"/>
                          </a:xfrm>
                          <a:custGeom>
                            <a:avLst/>
                            <a:gdLst>
                              <a:gd name="T0" fmla="*/ 0 w 6510"/>
                              <a:gd name="T1" fmla="*/ 0 h 20"/>
                              <a:gd name="T2" fmla="*/ 6509 w 651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510" h="20">
                                <a:moveTo>
                                  <a:pt x="0" y="0"/>
                                </a:moveTo>
                                <a:lnTo>
                                  <a:pt x="6509" y="0"/>
                                </a:lnTo>
                              </a:path>
                            </a:pathLst>
                          </a:custGeom>
                          <a:noFill/>
                          <a:ln w="34474">
                            <a:solidFill>
                              <a:srgbClr val="DAE2E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9" name="Freeform 226"/>
                        <wps:cNvSpPr>
                          <a:spLocks/>
                        </wps:cNvSpPr>
                        <wps:spPr bwMode="auto">
                          <a:xfrm>
                            <a:off x="5" y="178"/>
                            <a:ext cx="6510" cy="20"/>
                          </a:xfrm>
                          <a:custGeom>
                            <a:avLst/>
                            <a:gdLst>
                              <a:gd name="T0" fmla="*/ 0 w 6510"/>
                              <a:gd name="T1" fmla="*/ 0 h 20"/>
                              <a:gd name="T2" fmla="*/ 6509 w 651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510" h="20">
                                <a:moveTo>
                                  <a:pt x="0" y="0"/>
                                </a:moveTo>
                                <a:lnTo>
                                  <a:pt x="6509" y="0"/>
                                </a:lnTo>
                              </a:path>
                            </a:pathLst>
                          </a:custGeom>
                          <a:noFill/>
                          <a:ln w="34474">
                            <a:solidFill>
                              <a:srgbClr val="DBE3E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0" name="Freeform 227"/>
                        <wps:cNvSpPr>
                          <a:spLocks/>
                        </wps:cNvSpPr>
                        <wps:spPr bwMode="auto">
                          <a:xfrm>
                            <a:off x="5" y="171"/>
                            <a:ext cx="6510" cy="20"/>
                          </a:xfrm>
                          <a:custGeom>
                            <a:avLst/>
                            <a:gdLst>
                              <a:gd name="T0" fmla="*/ 0 w 6510"/>
                              <a:gd name="T1" fmla="*/ 0 h 20"/>
                              <a:gd name="T2" fmla="*/ 6509 w 651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510" h="20">
                                <a:moveTo>
                                  <a:pt x="0" y="0"/>
                                </a:moveTo>
                                <a:lnTo>
                                  <a:pt x="6509" y="0"/>
                                </a:lnTo>
                              </a:path>
                            </a:pathLst>
                          </a:custGeom>
                          <a:noFill/>
                          <a:ln w="34474">
                            <a:solidFill>
                              <a:srgbClr val="DDE4F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1" name="Freeform 228"/>
                        <wps:cNvSpPr>
                          <a:spLocks/>
                        </wps:cNvSpPr>
                        <wps:spPr bwMode="auto">
                          <a:xfrm>
                            <a:off x="5" y="164"/>
                            <a:ext cx="6510" cy="20"/>
                          </a:xfrm>
                          <a:custGeom>
                            <a:avLst/>
                            <a:gdLst>
                              <a:gd name="T0" fmla="*/ 0 w 6510"/>
                              <a:gd name="T1" fmla="*/ 0 h 20"/>
                              <a:gd name="T2" fmla="*/ 6509 w 651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510" h="20">
                                <a:moveTo>
                                  <a:pt x="0" y="0"/>
                                </a:moveTo>
                                <a:lnTo>
                                  <a:pt x="6509" y="0"/>
                                </a:lnTo>
                              </a:path>
                            </a:pathLst>
                          </a:custGeom>
                          <a:noFill/>
                          <a:ln w="34474">
                            <a:solidFill>
                              <a:srgbClr val="DEE4F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2" name="Freeform 229"/>
                        <wps:cNvSpPr>
                          <a:spLocks/>
                        </wps:cNvSpPr>
                        <wps:spPr bwMode="auto">
                          <a:xfrm>
                            <a:off x="5" y="157"/>
                            <a:ext cx="6510" cy="20"/>
                          </a:xfrm>
                          <a:custGeom>
                            <a:avLst/>
                            <a:gdLst>
                              <a:gd name="T0" fmla="*/ 0 w 6510"/>
                              <a:gd name="T1" fmla="*/ 0 h 20"/>
                              <a:gd name="T2" fmla="*/ 6509 w 651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510" h="20">
                                <a:moveTo>
                                  <a:pt x="0" y="0"/>
                                </a:moveTo>
                                <a:lnTo>
                                  <a:pt x="6509" y="0"/>
                                </a:lnTo>
                              </a:path>
                            </a:pathLst>
                          </a:custGeom>
                          <a:noFill/>
                          <a:ln w="34474">
                            <a:solidFill>
                              <a:srgbClr val="DFE5F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3" name="Freeform 230"/>
                        <wps:cNvSpPr>
                          <a:spLocks/>
                        </wps:cNvSpPr>
                        <wps:spPr bwMode="auto">
                          <a:xfrm>
                            <a:off x="5" y="150"/>
                            <a:ext cx="6510" cy="20"/>
                          </a:xfrm>
                          <a:custGeom>
                            <a:avLst/>
                            <a:gdLst>
                              <a:gd name="T0" fmla="*/ 0 w 6510"/>
                              <a:gd name="T1" fmla="*/ 0 h 20"/>
                              <a:gd name="T2" fmla="*/ 6509 w 651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510" h="20">
                                <a:moveTo>
                                  <a:pt x="0" y="0"/>
                                </a:moveTo>
                                <a:lnTo>
                                  <a:pt x="6509" y="0"/>
                                </a:lnTo>
                              </a:path>
                            </a:pathLst>
                          </a:custGeom>
                          <a:noFill/>
                          <a:ln w="34474">
                            <a:solidFill>
                              <a:srgbClr val="E0E6F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4" name="Freeform 231"/>
                        <wps:cNvSpPr>
                          <a:spLocks/>
                        </wps:cNvSpPr>
                        <wps:spPr bwMode="auto">
                          <a:xfrm>
                            <a:off x="5" y="142"/>
                            <a:ext cx="6510" cy="20"/>
                          </a:xfrm>
                          <a:custGeom>
                            <a:avLst/>
                            <a:gdLst>
                              <a:gd name="T0" fmla="*/ 0 w 6510"/>
                              <a:gd name="T1" fmla="*/ 0 h 20"/>
                              <a:gd name="T2" fmla="*/ 6509 w 651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510" h="20">
                                <a:moveTo>
                                  <a:pt x="0" y="0"/>
                                </a:moveTo>
                                <a:lnTo>
                                  <a:pt x="6509" y="0"/>
                                </a:lnTo>
                              </a:path>
                            </a:pathLst>
                          </a:custGeom>
                          <a:noFill/>
                          <a:ln w="34474">
                            <a:solidFill>
                              <a:srgbClr val="E1E7F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5" name="Freeform 232"/>
                        <wps:cNvSpPr>
                          <a:spLocks/>
                        </wps:cNvSpPr>
                        <wps:spPr bwMode="auto">
                          <a:xfrm>
                            <a:off x="5" y="135"/>
                            <a:ext cx="6510" cy="20"/>
                          </a:xfrm>
                          <a:custGeom>
                            <a:avLst/>
                            <a:gdLst>
                              <a:gd name="T0" fmla="*/ 0 w 6510"/>
                              <a:gd name="T1" fmla="*/ 0 h 20"/>
                              <a:gd name="T2" fmla="*/ 6509 w 651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510" h="20">
                                <a:moveTo>
                                  <a:pt x="0" y="0"/>
                                </a:moveTo>
                                <a:lnTo>
                                  <a:pt x="6509" y="0"/>
                                </a:lnTo>
                              </a:path>
                            </a:pathLst>
                          </a:custGeom>
                          <a:noFill/>
                          <a:ln w="34474">
                            <a:solidFill>
                              <a:srgbClr val="E2E8F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6" name="Freeform 233"/>
                        <wps:cNvSpPr>
                          <a:spLocks/>
                        </wps:cNvSpPr>
                        <wps:spPr bwMode="auto">
                          <a:xfrm>
                            <a:off x="5" y="128"/>
                            <a:ext cx="6510" cy="20"/>
                          </a:xfrm>
                          <a:custGeom>
                            <a:avLst/>
                            <a:gdLst>
                              <a:gd name="T0" fmla="*/ 0 w 6510"/>
                              <a:gd name="T1" fmla="*/ 0 h 20"/>
                              <a:gd name="T2" fmla="*/ 6509 w 651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510" h="20">
                                <a:moveTo>
                                  <a:pt x="0" y="0"/>
                                </a:moveTo>
                                <a:lnTo>
                                  <a:pt x="6509" y="0"/>
                                </a:lnTo>
                              </a:path>
                            </a:pathLst>
                          </a:custGeom>
                          <a:noFill/>
                          <a:ln w="34474">
                            <a:solidFill>
                              <a:srgbClr val="E4E9F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7" name="Freeform 234"/>
                        <wps:cNvSpPr>
                          <a:spLocks/>
                        </wps:cNvSpPr>
                        <wps:spPr bwMode="auto">
                          <a:xfrm>
                            <a:off x="5" y="121"/>
                            <a:ext cx="6510" cy="20"/>
                          </a:xfrm>
                          <a:custGeom>
                            <a:avLst/>
                            <a:gdLst>
                              <a:gd name="T0" fmla="*/ 0 w 6510"/>
                              <a:gd name="T1" fmla="*/ 0 h 20"/>
                              <a:gd name="T2" fmla="*/ 6509 w 651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510" h="20">
                                <a:moveTo>
                                  <a:pt x="0" y="0"/>
                                </a:moveTo>
                                <a:lnTo>
                                  <a:pt x="6509" y="0"/>
                                </a:lnTo>
                              </a:path>
                            </a:pathLst>
                          </a:custGeom>
                          <a:noFill/>
                          <a:ln w="34474">
                            <a:solidFill>
                              <a:srgbClr val="E5EAF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8" name="Freeform 235"/>
                        <wps:cNvSpPr>
                          <a:spLocks/>
                        </wps:cNvSpPr>
                        <wps:spPr bwMode="auto">
                          <a:xfrm>
                            <a:off x="5" y="114"/>
                            <a:ext cx="6510" cy="20"/>
                          </a:xfrm>
                          <a:custGeom>
                            <a:avLst/>
                            <a:gdLst>
                              <a:gd name="T0" fmla="*/ 0 w 6510"/>
                              <a:gd name="T1" fmla="*/ 0 h 20"/>
                              <a:gd name="T2" fmla="*/ 6509 w 651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510" h="20">
                                <a:moveTo>
                                  <a:pt x="0" y="0"/>
                                </a:moveTo>
                                <a:lnTo>
                                  <a:pt x="6509" y="0"/>
                                </a:lnTo>
                              </a:path>
                            </a:pathLst>
                          </a:custGeom>
                          <a:noFill/>
                          <a:ln w="34474">
                            <a:solidFill>
                              <a:srgbClr val="E6EBF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9" name="Freeform 236"/>
                        <wps:cNvSpPr>
                          <a:spLocks/>
                        </wps:cNvSpPr>
                        <wps:spPr bwMode="auto">
                          <a:xfrm>
                            <a:off x="5" y="107"/>
                            <a:ext cx="6510" cy="20"/>
                          </a:xfrm>
                          <a:custGeom>
                            <a:avLst/>
                            <a:gdLst>
                              <a:gd name="T0" fmla="*/ 0 w 6510"/>
                              <a:gd name="T1" fmla="*/ 0 h 20"/>
                              <a:gd name="T2" fmla="*/ 6509 w 651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510" h="20">
                                <a:moveTo>
                                  <a:pt x="0" y="0"/>
                                </a:moveTo>
                                <a:lnTo>
                                  <a:pt x="6509" y="0"/>
                                </a:lnTo>
                              </a:path>
                            </a:pathLst>
                          </a:custGeom>
                          <a:noFill/>
                          <a:ln w="34474">
                            <a:solidFill>
                              <a:srgbClr val="E7ECF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0" name="Freeform 237"/>
                        <wps:cNvSpPr>
                          <a:spLocks/>
                        </wps:cNvSpPr>
                        <wps:spPr bwMode="auto">
                          <a:xfrm>
                            <a:off x="5" y="100"/>
                            <a:ext cx="6510" cy="20"/>
                          </a:xfrm>
                          <a:custGeom>
                            <a:avLst/>
                            <a:gdLst>
                              <a:gd name="T0" fmla="*/ 0 w 6510"/>
                              <a:gd name="T1" fmla="*/ 0 h 20"/>
                              <a:gd name="T2" fmla="*/ 6509 w 651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510" h="20">
                                <a:moveTo>
                                  <a:pt x="0" y="0"/>
                                </a:moveTo>
                                <a:lnTo>
                                  <a:pt x="6509" y="0"/>
                                </a:lnTo>
                              </a:path>
                            </a:pathLst>
                          </a:custGeom>
                          <a:noFill/>
                          <a:ln w="34474">
                            <a:solidFill>
                              <a:srgbClr val="E8EDF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1" name="Freeform 238"/>
                        <wps:cNvSpPr>
                          <a:spLocks/>
                        </wps:cNvSpPr>
                        <wps:spPr bwMode="auto">
                          <a:xfrm>
                            <a:off x="5" y="93"/>
                            <a:ext cx="6510" cy="20"/>
                          </a:xfrm>
                          <a:custGeom>
                            <a:avLst/>
                            <a:gdLst>
                              <a:gd name="T0" fmla="*/ 0 w 6510"/>
                              <a:gd name="T1" fmla="*/ 0 h 20"/>
                              <a:gd name="T2" fmla="*/ 6509 w 651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510" h="20">
                                <a:moveTo>
                                  <a:pt x="0" y="0"/>
                                </a:moveTo>
                                <a:lnTo>
                                  <a:pt x="6509" y="0"/>
                                </a:lnTo>
                              </a:path>
                            </a:pathLst>
                          </a:custGeom>
                          <a:noFill/>
                          <a:ln w="34474">
                            <a:solidFill>
                              <a:srgbClr val="EAEEF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2" name="Freeform 239"/>
                        <wps:cNvSpPr>
                          <a:spLocks/>
                        </wps:cNvSpPr>
                        <wps:spPr bwMode="auto">
                          <a:xfrm>
                            <a:off x="5" y="86"/>
                            <a:ext cx="6510" cy="20"/>
                          </a:xfrm>
                          <a:custGeom>
                            <a:avLst/>
                            <a:gdLst>
                              <a:gd name="T0" fmla="*/ 0 w 6510"/>
                              <a:gd name="T1" fmla="*/ 0 h 20"/>
                              <a:gd name="T2" fmla="*/ 6509 w 651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510" h="20">
                                <a:moveTo>
                                  <a:pt x="0" y="0"/>
                                </a:moveTo>
                                <a:lnTo>
                                  <a:pt x="6509" y="0"/>
                                </a:lnTo>
                              </a:path>
                            </a:pathLst>
                          </a:custGeom>
                          <a:noFill/>
                          <a:ln w="34474">
                            <a:solidFill>
                              <a:srgbClr val="EBEFF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3" name="Freeform 240"/>
                        <wps:cNvSpPr>
                          <a:spLocks/>
                        </wps:cNvSpPr>
                        <wps:spPr bwMode="auto">
                          <a:xfrm>
                            <a:off x="5" y="78"/>
                            <a:ext cx="6510" cy="20"/>
                          </a:xfrm>
                          <a:custGeom>
                            <a:avLst/>
                            <a:gdLst>
                              <a:gd name="T0" fmla="*/ 0 w 6510"/>
                              <a:gd name="T1" fmla="*/ 0 h 20"/>
                              <a:gd name="T2" fmla="*/ 6509 w 651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510" h="20">
                                <a:moveTo>
                                  <a:pt x="0" y="0"/>
                                </a:moveTo>
                                <a:lnTo>
                                  <a:pt x="6509" y="0"/>
                                </a:lnTo>
                              </a:path>
                            </a:pathLst>
                          </a:custGeom>
                          <a:noFill/>
                          <a:ln w="34474">
                            <a:solidFill>
                              <a:srgbClr val="ECF0F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4" name="Freeform 241"/>
                        <wps:cNvSpPr>
                          <a:spLocks/>
                        </wps:cNvSpPr>
                        <wps:spPr bwMode="auto">
                          <a:xfrm>
                            <a:off x="5" y="71"/>
                            <a:ext cx="6510" cy="20"/>
                          </a:xfrm>
                          <a:custGeom>
                            <a:avLst/>
                            <a:gdLst>
                              <a:gd name="T0" fmla="*/ 0 w 6510"/>
                              <a:gd name="T1" fmla="*/ 0 h 20"/>
                              <a:gd name="T2" fmla="*/ 6509 w 651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510" h="20">
                                <a:moveTo>
                                  <a:pt x="0" y="0"/>
                                </a:moveTo>
                                <a:lnTo>
                                  <a:pt x="6509" y="0"/>
                                </a:lnTo>
                              </a:path>
                            </a:pathLst>
                          </a:custGeom>
                          <a:noFill/>
                          <a:ln w="34474">
                            <a:solidFill>
                              <a:srgbClr val="EDF1F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5" name="Freeform 242"/>
                        <wps:cNvSpPr>
                          <a:spLocks/>
                        </wps:cNvSpPr>
                        <wps:spPr bwMode="auto">
                          <a:xfrm>
                            <a:off x="5" y="64"/>
                            <a:ext cx="6510" cy="20"/>
                          </a:xfrm>
                          <a:custGeom>
                            <a:avLst/>
                            <a:gdLst>
                              <a:gd name="T0" fmla="*/ 0 w 6510"/>
                              <a:gd name="T1" fmla="*/ 0 h 20"/>
                              <a:gd name="T2" fmla="*/ 6509 w 651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510" h="20">
                                <a:moveTo>
                                  <a:pt x="0" y="0"/>
                                </a:moveTo>
                                <a:lnTo>
                                  <a:pt x="6509" y="0"/>
                                </a:lnTo>
                              </a:path>
                            </a:pathLst>
                          </a:custGeom>
                          <a:noFill/>
                          <a:ln w="34474">
                            <a:solidFill>
                              <a:srgbClr val="EFF2F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6" name="Freeform 243"/>
                        <wps:cNvSpPr>
                          <a:spLocks/>
                        </wps:cNvSpPr>
                        <wps:spPr bwMode="auto">
                          <a:xfrm>
                            <a:off x="5" y="57"/>
                            <a:ext cx="6510" cy="20"/>
                          </a:xfrm>
                          <a:custGeom>
                            <a:avLst/>
                            <a:gdLst>
                              <a:gd name="T0" fmla="*/ 0 w 6510"/>
                              <a:gd name="T1" fmla="*/ 0 h 20"/>
                              <a:gd name="T2" fmla="*/ 6509 w 651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510" h="20">
                                <a:moveTo>
                                  <a:pt x="0" y="0"/>
                                </a:moveTo>
                                <a:lnTo>
                                  <a:pt x="6509" y="0"/>
                                </a:lnTo>
                              </a:path>
                            </a:pathLst>
                          </a:custGeom>
                          <a:noFill/>
                          <a:ln w="34474">
                            <a:solidFill>
                              <a:srgbClr val="F0F3F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7" name="Freeform 244"/>
                        <wps:cNvSpPr>
                          <a:spLocks/>
                        </wps:cNvSpPr>
                        <wps:spPr bwMode="auto">
                          <a:xfrm>
                            <a:off x="5" y="50"/>
                            <a:ext cx="6510" cy="20"/>
                          </a:xfrm>
                          <a:custGeom>
                            <a:avLst/>
                            <a:gdLst>
                              <a:gd name="T0" fmla="*/ 0 w 6510"/>
                              <a:gd name="T1" fmla="*/ 0 h 20"/>
                              <a:gd name="T2" fmla="*/ 6509 w 651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510" h="20">
                                <a:moveTo>
                                  <a:pt x="0" y="0"/>
                                </a:moveTo>
                                <a:lnTo>
                                  <a:pt x="6509" y="0"/>
                                </a:lnTo>
                              </a:path>
                            </a:pathLst>
                          </a:custGeom>
                          <a:noFill/>
                          <a:ln w="34474">
                            <a:solidFill>
                              <a:srgbClr val="F1F4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8" name="Freeform 245"/>
                        <wps:cNvSpPr>
                          <a:spLocks/>
                        </wps:cNvSpPr>
                        <wps:spPr bwMode="auto">
                          <a:xfrm>
                            <a:off x="5" y="43"/>
                            <a:ext cx="6510" cy="20"/>
                          </a:xfrm>
                          <a:custGeom>
                            <a:avLst/>
                            <a:gdLst>
                              <a:gd name="T0" fmla="*/ 0 w 6510"/>
                              <a:gd name="T1" fmla="*/ 0 h 20"/>
                              <a:gd name="T2" fmla="*/ 6509 w 651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510" h="20">
                                <a:moveTo>
                                  <a:pt x="0" y="0"/>
                                </a:moveTo>
                                <a:lnTo>
                                  <a:pt x="6509" y="0"/>
                                </a:lnTo>
                              </a:path>
                            </a:pathLst>
                          </a:custGeom>
                          <a:noFill/>
                          <a:ln w="34474">
                            <a:solidFill>
                              <a:srgbClr val="F3F5F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9" name="Freeform 246"/>
                        <wps:cNvSpPr>
                          <a:spLocks/>
                        </wps:cNvSpPr>
                        <wps:spPr bwMode="auto">
                          <a:xfrm>
                            <a:off x="5" y="36"/>
                            <a:ext cx="6510" cy="20"/>
                          </a:xfrm>
                          <a:custGeom>
                            <a:avLst/>
                            <a:gdLst>
                              <a:gd name="T0" fmla="*/ 0 w 6510"/>
                              <a:gd name="T1" fmla="*/ 0 h 20"/>
                              <a:gd name="T2" fmla="*/ 6509 w 651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510" h="20">
                                <a:moveTo>
                                  <a:pt x="0" y="0"/>
                                </a:moveTo>
                                <a:lnTo>
                                  <a:pt x="6509" y="0"/>
                                </a:lnTo>
                              </a:path>
                            </a:pathLst>
                          </a:custGeom>
                          <a:noFill/>
                          <a:ln w="34474">
                            <a:solidFill>
                              <a:srgbClr val="F4F6F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0" name="Freeform 247"/>
                        <wps:cNvSpPr>
                          <a:spLocks/>
                        </wps:cNvSpPr>
                        <wps:spPr bwMode="auto">
                          <a:xfrm>
                            <a:off x="5" y="29"/>
                            <a:ext cx="6510" cy="20"/>
                          </a:xfrm>
                          <a:custGeom>
                            <a:avLst/>
                            <a:gdLst>
                              <a:gd name="T0" fmla="*/ 0 w 6510"/>
                              <a:gd name="T1" fmla="*/ 0 h 20"/>
                              <a:gd name="T2" fmla="*/ 6509 w 651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510" h="20">
                                <a:moveTo>
                                  <a:pt x="0" y="0"/>
                                </a:moveTo>
                                <a:lnTo>
                                  <a:pt x="6509" y="0"/>
                                </a:lnTo>
                              </a:path>
                            </a:pathLst>
                          </a:custGeom>
                          <a:noFill/>
                          <a:ln w="34474">
                            <a:solidFill>
                              <a:srgbClr val="F6F7F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1" name="Freeform 248"/>
                        <wps:cNvSpPr>
                          <a:spLocks/>
                        </wps:cNvSpPr>
                        <wps:spPr bwMode="auto">
                          <a:xfrm>
                            <a:off x="5" y="22"/>
                            <a:ext cx="6510" cy="20"/>
                          </a:xfrm>
                          <a:custGeom>
                            <a:avLst/>
                            <a:gdLst>
                              <a:gd name="T0" fmla="*/ 0 w 6510"/>
                              <a:gd name="T1" fmla="*/ 0 h 20"/>
                              <a:gd name="T2" fmla="*/ 6509 w 651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510" h="20">
                                <a:moveTo>
                                  <a:pt x="0" y="0"/>
                                </a:moveTo>
                                <a:lnTo>
                                  <a:pt x="6509" y="0"/>
                                </a:lnTo>
                              </a:path>
                            </a:pathLst>
                          </a:custGeom>
                          <a:noFill/>
                          <a:ln w="34474">
                            <a:solidFill>
                              <a:srgbClr val="F7F9F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2" name="Freeform 249"/>
                        <wps:cNvSpPr>
                          <a:spLocks/>
                        </wps:cNvSpPr>
                        <wps:spPr bwMode="auto">
                          <a:xfrm>
                            <a:off x="5" y="14"/>
                            <a:ext cx="6510" cy="20"/>
                          </a:xfrm>
                          <a:custGeom>
                            <a:avLst/>
                            <a:gdLst>
                              <a:gd name="T0" fmla="*/ 0 w 6510"/>
                              <a:gd name="T1" fmla="*/ 0 h 20"/>
                              <a:gd name="T2" fmla="*/ 6509 w 651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510" h="20">
                                <a:moveTo>
                                  <a:pt x="0" y="0"/>
                                </a:moveTo>
                                <a:lnTo>
                                  <a:pt x="6509" y="0"/>
                                </a:lnTo>
                              </a:path>
                            </a:pathLst>
                          </a:custGeom>
                          <a:noFill/>
                          <a:ln w="34474">
                            <a:solidFill>
                              <a:srgbClr val="F9FAF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3" name="Freeform 250"/>
                        <wps:cNvSpPr>
                          <a:spLocks/>
                        </wps:cNvSpPr>
                        <wps:spPr bwMode="auto">
                          <a:xfrm>
                            <a:off x="5" y="7"/>
                            <a:ext cx="6510" cy="20"/>
                          </a:xfrm>
                          <a:custGeom>
                            <a:avLst/>
                            <a:gdLst>
                              <a:gd name="T0" fmla="*/ 0 w 6510"/>
                              <a:gd name="T1" fmla="*/ 0 h 20"/>
                              <a:gd name="T2" fmla="*/ 6509 w 651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510" h="20">
                                <a:moveTo>
                                  <a:pt x="0" y="0"/>
                                </a:moveTo>
                                <a:lnTo>
                                  <a:pt x="6509" y="0"/>
                                </a:lnTo>
                              </a:path>
                            </a:pathLst>
                          </a:custGeom>
                          <a:noFill/>
                          <a:ln w="34474">
                            <a:solidFill>
                              <a:srgbClr val="FBFCF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4" name="Freeform 251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6510" cy="853"/>
                          </a:xfrm>
                          <a:custGeom>
                            <a:avLst/>
                            <a:gdLst>
                              <a:gd name="T0" fmla="*/ 0 w 6510"/>
                              <a:gd name="T1" fmla="*/ 0 h 853"/>
                              <a:gd name="T2" fmla="*/ 6509 w 6510"/>
                              <a:gd name="T3" fmla="*/ 0 h 853"/>
                              <a:gd name="T4" fmla="*/ 6509 w 6510"/>
                              <a:gd name="T5" fmla="*/ 852 h 853"/>
                              <a:gd name="T6" fmla="*/ 0 w 6510"/>
                              <a:gd name="T7" fmla="*/ 852 h 853"/>
                              <a:gd name="T8" fmla="*/ 0 w 6510"/>
                              <a:gd name="T9" fmla="*/ 0 h 8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510" h="853">
                                <a:moveTo>
                                  <a:pt x="0" y="0"/>
                                </a:moveTo>
                                <a:lnTo>
                                  <a:pt x="6509" y="0"/>
                                </a:lnTo>
                                <a:lnTo>
                                  <a:pt x="6509" y="852"/>
                                </a:lnTo>
                                <a:lnTo>
                                  <a:pt x="0" y="85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5" name="Text Box 25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6520" cy="8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418F8" w:rsidRDefault="00E17F6D" w:rsidP="001418F8">
                              <w:pPr>
                                <w:pStyle w:val="GvdeMetni"/>
                                <w:kinsoku w:val="0"/>
                                <w:overflowPunct w:val="0"/>
                                <w:spacing w:before="58" w:line="284" w:lineRule="auto"/>
                                <w:ind w:left="1709" w:right="680" w:hanging="1256"/>
                                <w:rPr>
                                  <w:rFonts w:ascii="Tahoma" w:hAnsi="Tahoma" w:cs="Tahoma"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ahoma" w:hAnsi="Tahoma" w:cs="Tahoma"/>
                                  <w:color w:val="231F20"/>
                                  <w:spacing w:val="-1"/>
                                  <w:w w:val="115"/>
                                  <w:sz w:val="28"/>
                                  <w:szCs w:val="28"/>
                                </w:rPr>
                                <w:t>KALİTELİ</w:t>
                              </w:r>
                              <w:r w:rsidR="001418F8">
                                <w:rPr>
                                  <w:rFonts w:ascii="Tahoma" w:hAnsi="Tahoma" w:cs="Tahoma"/>
                                  <w:color w:val="231F20"/>
                                  <w:spacing w:val="-28"/>
                                  <w:w w:val="115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 w:cs="Tahoma"/>
                                  <w:color w:val="231F20"/>
                                  <w:w w:val="115"/>
                                  <w:sz w:val="28"/>
                                  <w:szCs w:val="28"/>
                                </w:rPr>
                                <w:t>Aİ</w:t>
                              </w:r>
                              <w:r w:rsidR="001418F8">
                                <w:rPr>
                                  <w:rFonts w:ascii="Tahoma" w:hAnsi="Tahoma" w:cs="Tahoma"/>
                                  <w:color w:val="231F20"/>
                                  <w:w w:val="115"/>
                                  <w:sz w:val="28"/>
                                  <w:szCs w:val="28"/>
                                </w:rPr>
                                <w:t>LELER,</w:t>
                              </w:r>
                              <w:r w:rsidR="001418F8">
                                <w:rPr>
                                  <w:rFonts w:ascii="Tahoma" w:hAnsi="Tahoma" w:cs="Tahoma"/>
                                  <w:color w:val="231F20"/>
                                  <w:spacing w:val="-29"/>
                                  <w:w w:val="115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 w:cs="Tahoma"/>
                                  <w:color w:val="231F20"/>
                                  <w:spacing w:val="-1"/>
                                  <w:w w:val="115"/>
                                  <w:sz w:val="28"/>
                                  <w:szCs w:val="28"/>
                                </w:rPr>
                                <w:t>KALİTELİ</w:t>
                              </w:r>
                              <w:r w:rsidR="001418F8">
                                <w:rPr>
                                  <w:rFonts w:ascii="Tahoma" w:hAnsi="Tahoma" w:cs="Tahoma"/>
                                  <w:color w:val="231F20"/>
                                  <w:spacing w:val="-26"/>
                                  <w:w w:val="115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="001418F8">
                                <w:rPr>
                                  <w:rFonts w:ascii="Tahoma" w:hAnsi="Tahoma" w:cs="Tahoma"/>
                                  <w:color w:val="231F20"/>
                                  <w:spacing w:val="-2"/>
                                  <w:w w:val="115"/>
                                  <w:sz w:val="28"/>
                                  <w:szCs w:val="28"/>
                                </w:rPr>
                                <w:t>TOPLUM</w:t>
                              </w:r>
                              <w:r w:rsidR="001418F8">
                                <w:rPr>
                                  <w:rFonts w:ascii="Tahoma" w:hAnsi="Tahoma" w:cs="Tahoma"/>
                                  <w:color w:val="231F20"/>
                                  <w:spacing w:val="22"/>
                                  <w:w w:val="112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="001418F8">
                                <w:rPr>
                                  <w:rFonts w:ascii="Tahoma" w:hAnsi="Tahoma" w:cs="Tahoma"/>
                                  <w:color w:val="231F20"/>
                                  <w:w w:val="115"/>
                                  <w:sz w:val="28"/>
                                  <w:szCs w:val="28"/>
                                </w:rPr>
                                <w:t>OLU</w:t>
                              </w:r>
                              <w:r>
                                <w:rPr>
                                  <w:rFonts w:ascii="Tahoma" w:hAnsi="Tahoma" w:cs="Tahoma"/>
                                  <w:color w:val="231F20"/>
                                  <w:w w:val="115"/>
                                  <w:sz w:val="28"/>
                                  <w:szCs w:val="28"/>
                                </w:rPr>
                                <w:t>Ş</w:t>
                              </w:r>
                              <w:r w:rsidR="001418F8">
                                <w:rPr>
                                  <w:rFonts w:ascii="Tahoma" w:hAnsi="Tahoma" w:cs="Tahoma"/>
                                  <w:color w:val="231F20"/>
                                  <w:w w:val="115"/>
                                  <w:sz w:val="28"/>
                                  <w:szCs w:val="28"/>
                                </w:rPr>
                                <w:t>TURMA</w:t>
                              </w:r>
                              <w:r w:rsidR="001418F8">
                                <w:rPr>
                                  <w:rFonts w:ascii="Tahoma" w:hAnsi="Tahoma" w:cs="Tahoma"/>
                                  <w:color w:val="231F20"/>
                                  <w:spacing w:val="-43"/>
                                  <w:w w:val="115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 w:cs="Tahoma"/>
                                  <w:color w:val="231F20"/>
                                  <w:spacing w:val="-1"/>
                                  <w:w w:val="115"/>
                                  <w:sz w:val="28"/>
                                  <w:szCs w:val="28"/>
                                </w:rPr>
                                <w:t>PROJESİ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30" o:spid="_x0000_s1275" style="width:326pt;height:43.15pt;mso-position-horizontal-relative:char;mso-position-vertical-relative:line" coordsize="6520,8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">
                <v:shape id="Freeform 131" o:spid="_x0000_s1276" style="position:absolute;left:5;top:854;width:6510;height:20;visibility:visible;mso-wrap-style:square;v-text-anchor:top" coordsize="651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" path="m,l6509,e" filled="f" strokecolor="#7ba1ca" strokeweight=".95761mm">
                  <v:path arrowok="t" o:connecttype="custom" o:connectlocs="0,0;6509,0" o:connectangles="0,0"/>
                </v:shape>
                <v:shape id="Freeform 132" o:spid="_x0000_s1277" style="position:absolute;left:5;top:847;width:6510;height:20;visibility:visible;mso-wrap-style:square;v-text-anchor:top" coordsize="651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" path="m,l6509,e" filled="f" strokecolor="#7ca1ca" strokeweight=".95761mm">
                  <v:path arrowok="t" o:connecttype="custom" o:connectlocs="0,0;6509,0" o:connectangles="0,0"/>
                </v:shape>
                <v:shape id="Freeform 133" o:spid="_x0000_s1278" style="position:absolute;left:5;top:840;width:6510;height:20;visibility:visible;mso-wrap-style:square;v-text-anchor:top" coordsize="651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" path="m,l6509,e" filled="f" strokecolor="#7da2ca" strokeweight=".95761mm">
                  <v:path arrowok="t" o:connecttype="custom" o:connectlocs="0,0;6509,0" o:connectangles="0,0"/>
                </v:shape>
                <v:shape id="Freeform 134" o:spid="_x0000_s1279" style="position:absolute;left:5;top:833;width:6510;height:20;visibility:visible;mso-wrap-style:square;v-text-anchor:top" coordsize="651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" path="m,l6509,e" filled="f" strokecolor="#7ea3cb" strokeweight=".95761mm">
                  <v:path arrowok="t" o:connecttype="custom" o:connectlocs="0,0;6509,0" o:connectangles="0,0"/>
                </v:shape>
                <v:shape id="Freeform 135" o:spid="_x0000_s1280" style="position:absolute;left:5;top:825;width:6510;height:20;visibility:visible;mso-wrap-style:square;v-text-anchor:top" coordsize="651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" path="m,l6509,e" filled="f" strokecolor="#7fa3cb" strokeweight=".95761mm">
                  <v:path arrowok="t" o:connecttype="custom" o:connectlocs="0,0;6509,0" o:connectangles="0,0"/>
                </v:shape>
                <v:shape id="Freeform 136" o:spid="_x0000_s1281" style="position:absolute;left:5;top:818;width:6510;height:20;visibility:visible;mso-wrap-style:square;v-text-anchor:top" coordsize="651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" path="m,l6509,e" filled="f" strokecolor="#80a4cb" strokeweight=".95761mm">
                  <v:path arrowok="t" o:connecttype="custom" o:connectlocs="0,0;6509,0" o:connectangles="0,0"/>
                </v:shape>
                <v:shape id="Freeform 137" o:spid="_x0000_s1282" style="position:absolute;left:5;top:811;width:6510;height:20;visibility:visible;mso-wrap-style:square;v-text-anchor:top" coordsize="651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" path="m,l6509,e" filled="f" strokecolor="#81a4cc" strokeweight=".95761mm">
                  <v:path arrowok="t" o:connecttype="custom" o:connectlocs="0,0;6509,0" o:connectangles="0,0"/>
                </v:shape>
                <v:shape id="Freeform 138" o:spid="_x0000_s1283" style="position:absolute;left:5;top:804;width:6510;height:20;visibility:visible;mso-wrap-style:square;v-text-anchor:top" coordsize="651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" path="m,l6509,e" filled="f" strokecolor="#82a5cc" strokeweight=".95761mm">
                  <v:path arrowok="t" o:connecttype="custom" o:connectlocs="0,0;6509,0" o:connectangles="0,0"/>
                </v:shape>
                <v:shape id="Freeform 139" o:spid="_x0000_s1284" style="position:absolute;left:5;top:797;width:6510;height:20;visibility:visible;mso-wrap-style:square;v-text-anchor:top" coordsize="651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" path="m,l6509,e" filled="f" strokecolor="#83a5cd" strokeweight=".95761mm">
                  <v:path arrowok="t" o:connecttype="custom" o:connectlocs="0,0;6509,0" o:connectangles="0,0"/>
                </v:shape>
                <v:shape id="Freeform 140" o:spid="_x0000_s1285" style="position:absolute;left:5;top:790;width:6510;height:20;visibility:visible;mso-wrap-style:square;v-text-anchor:top" coordsize="651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" path="m,l6509,e" filled="f" strokecolor="#84a6cd" strokeweight=".95761mm">
                  <v:path arrowok="t" o:connecttype="custom" o:connectlocs="0,0;6509,0" o:connectangles="0,0"/>
                </v:shape>
                <v:shape id="Freeform 141" o:spid="_x0000_s1286" style="position:absolute;left:5;top:783;width:6510;height:20;visibility:visible;mso-wrap-style:square;v-text-anchor:top" coordsize="651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" path="m,l6509,e" filled="f" strokecolor="#85a7cd" strokeweight=".95761mm">
                  <v:path arrowok="t" o:connecttype="custom" o:connectlocs="0,0;6509,0" o:connectangles="0,0"/>
                </v:shape>
                <v:shape id="Freeform 142" o:spid="_x0000_s1287" style="position:absolute;left:5;top:776;width:6510;height:20;visibility:visible;mso-wrap-style:square;v-text-anchor:top" coordsize="651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" path="m,l6509,e" filled="f" strokecolor="#86a7ce" strokeweight=".95761mm">
                  <v:path arrowok="t" o:connecttype="custom" o:connectlocs="0,0;6509,0" o:connectangles="0,0"/>
                </v:shape>
                <v:shape id="Freeform 143" o:spid="_x0000_s1288" style="position:absolute;left:5;top:769;width:6510;height:20;visibility:visible;mso-wrap-style:square;v-text-anchor:top" coordsize="651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" path="m,l6509,e" filled="f" strokecolor="#86a8ce" strokeweight=".95761mm">
                  <v:path arrowok="t" o:connecttype="custom" o:connectlocs="0,0;6509,0" o:connectangles="0,0"/>
                </v:shape>
                <v:shape id="Freeform 144" o:spid="_x0000_s1289" style="position:absolute;left:5;top:761;width:6510;height:20;visibility:visible;mso-wrap-style:square;v-text-anchor:top" coordsize="651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" path="m,l6509,e" filled="f" strokecolor="#87a8ce" strokeweight=".95761mm">
                  <v:path arrowok="t" o:connecttype="custom" o:connectlocs="0,0;6509,0" o:connectangles="0,0"/>
                </v:shape>
                <v:shape id="Freeform 145" o:spid="_x0000_s1290" style="position:absolute;left:5;top:754;width:6510;height:20;visibility:visible;mso-wrap-style:square;v-text-anchor:top" coordsize="651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" path="m,l6509,e" filled="f" strokecolor="#88a9cf" strokeweight=".95761mm">
                  <v:path arrowok="t" o:connecttype="custom" o:connectlocs="0,0;6509,0" o:connectangles="0,0"/>
                </v:shape>
                <v:shape id="Freeform 146" o:spid="_x0000_s1291" style="position:absolute;left:5;top:747;width:6510;height:20;visibility:visible;mso-wrap-style:square;v-text-anchor:top" coordsize="651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" path="m,l6509,e" filled="f" strokecolor="#89aacf" strokeweight=".95761mm">
                  <v:path arrowok="t" o:connecttype="custom" o:connectlocs="0,0;6509,0" o:connectangles="0,0"/>
                </v:shape>
                <v:shape id="Freeform 147" o:spid="_x0000_s1292" style="position:absolute;left:5;top:740;width:6510;height:20;visibility:visible;mso-wrap-style:square;v-text-anchor:top" coordsize="651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" path="m,l6509,e" filled="f" strokecolor="#8aaacf" strokeweight=".95761mm">
                  <v:path arrowok="t" o:connecttype="custom" o:connectlocs="0,0;6509,0" o:connectangles="0,0"/>
                </v:shape>
                <v:shape id="Freeform 148" o:spid="_x0000_s1293" style="position:absolute;left:5;top:733;width:6510;height:20;visibility:visible;mso-wrap-style:square;v-text-anchor:top" coordsize="651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" path="m,l6509,e" filled="f" strokecolor="#8babd0" strokeweight=".95761mm">
                  <v:path arrowok="t" o:connecttype="custom" o:connectlocs="0,0;6509,0" o:connectangles="0,0"/>
                </v:shape>
                <v:shape id="Freeform 149" o:spid="_x0000_s1294" style="position:absolute;left:5;top:726;width:6510;height:20;visibility:visible;mso-wrap-style:square;v-text-anchor:top" coordsize="651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" path="m,l6509,e" filled="f" strokecolor="#8cabd0" strokeweight=".95761mm">
                  <v:path arrowok="t" o:connecttype="custom" o:connectlocs="0,0;6509,0" o:connectangles="0,0"/>
                </v:shape>
                <v:shape id="Freeform 150" o:spid="_x0000_s1295" style="position:absolute;left:5;top:719;width:6510;height:20;visibility:visible;mso-wrap-style:square;v-text-anchor:top" coordsize="651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" path="m,l6509,e" filled="f" strokecolor="#8dacd1" strokeweight=".95761mm">
                  <v:path arrowok="t" o:connecttype="custom" o:connectlocs="0,0;6509,0" o:connectangles="0,0"/>
                </v:shape>
                <v:shape id="Freeform 151" o:spid="_x0000_s1296" style="position:absolute;left:5;top:712;width:6510;height:20;visibility:visible;mso-wrap-style:square;v-text-anchor:top" coordsize="651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" path="m,l6509,e" filled="f" strokecolor="#8eadd1" strokeweight=".95761mm">
                  <v:path arrowok="t" o:connecttype="custom" o:connectlocs="0,0;6509,0" o:connectangles="0,0"/>
                </v:shape>
                <v:shape id="Freeform 152" o:spid="_x0000_s1297" style="position:absolute;left:5;top:704;width:6510;height:20;visibility:visible;mso-wrap-style:square;v-text-anchor:top" coordsize="651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" path="m,l6509,e" filled="f" strokecolor="#8fadd1" strokeweight=".95761mm">
                  <v:path arrowok="t" o:connecttype="custom" o:connectlocs="0,0;6509,0" o:connectangles="0,0"/>
                </v:shape>
                <v:shape id="Freeform 153" o:spid="_x0000_s1298" style="position:absolute;left:5;top:697;width:6510;height:20;visibility:visible;mso-wrap-style:square;v-text-anchor:top" coordsize="651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" path="m,l6509,e" filled="f" strokecolor="#90aed2" strokeweight=".95761mm">
                  <v:path arrowok="t" o:connecttype="custom" o:connectlocs="0,0;6509,0" o:connectangles="0,0"/>
                </v:shape>
                <v:shape id="Freeform 154" o:spid="_x0000_s1299" style="position:absolute;left:5;top:690;width:6510;height:20;visibility:visible;mso-wrap-style:square;v-text-anchor:top" coordsize="651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" path="m,l6509,e" filled="f" strokecolor="#91afd2" strokeweight=".95761mm">
                  <v:path arrowok="t" o:connecttype="custom" o:connectlocs="0,0;6509,0" o:connectangles="0,0"/>
                </v:shape>
                <v:shape id="Freeform 155" o:spid="_x0000_s1300" style="position:absolute;left:5;top:683;width:6510;height:20;visibility:visible;mso-wrap-style:square;v-text-anchor:top" coordsize="651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" path="m,l6509,e" filled="f" strokecolor="#92afd2" strokeweight=".95761mm">
                  <v:path arrowok="t" o:connecttype="custom" o:connectlocs="0,0;6509,0" o:connectangles="0,0"/>
                </v:shape>
                <v:shape id="Freeform 156" o:spid="_x0000_s1301" style="position:absolute;left:5;top:676;width:6510;height:20;visibility:visible;mso-wrap-style:square;v-text-anchor:top" coordsize="651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" path="m,l6509,e" filled="f" strokecolor="#93b0d3" strokeweight=".95761mm">
                  <v:path arrowok="t" o:connecttype="custom" o:connectlocs="0,0;6509,0" o:connectangles="0,0"/>
                </v:shape>
                <v:shape id="Freeform 157" o:spid="_x0000_s1302" style="position:absolute;left:5;top:669;width:6510;height:20;visibility:visible;mso-wrap-style:square;v-text-anchor:top" coordsize="651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" path="m,l6509,e" filled="f" strokecolor="#94b0d3" strokeweight=".95761mm">
                  <v:path arrowok="t" o:connecttype="custom" o:connectlocs="0,0;6509,0" o:connectangles="0,0"/>
                </v:shape>
                <v:shape id="Freeform 158" o:spid="_x0000_s1303" style="position:absolute;left:5;top:662;width:6510;height:20;visibility:visible;mso-wrap-style:square;v-text-anchor:top" coordsize="651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" path="m,l6509,e" filled="f" strokecolor="#95b1d3" strokeweight=".95761mm">
                  <v:path arrowok="t" o:connecttype="custom" o:connectlocs="0,0;6509,0" o:connectangles="0,0"/>
                </v:shape>
                <v:shape id="Freeform 159" o:spid="_x0000_s1304" style="position:absolute;left:5;top:655;width:6510;height:20;visibility:visible;mso-wrap-style:square;v-text-anchor:top" coordsize="651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" path="m,l6509,e" filled="f" strokecolor="#96b2d4" strokeweight=".95761mm">
                  <v:path arrowok="t" o:connecttype="custom" o:connectlocs="0,0;6509,0" o:connectangles="0,0"/>
                </v:shape>
                <v:shape id="Freeform 160" o:spid="_x0000_s1305" style="position:absolute;left:5;top:648;width:6510;height:20;visibility:visible;mso-wrap-style:square;v-text-anchor:top" coordsize="651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" path="m,l6509,e" filled="f" strokecolor="#97b2d4" strokeweight=".95761mm">
                  <v:path arrowok="t" o:connecttype="custom" o:connectlocs="0,0;6509,0" o:connectangles="0,0"/>
                </v:shape>
                <v:shape id="Freeform 161" o:spid="_x0000_s1306" style="position:absolute;left:5;top:640;width:6510;height:20;visibility:visible;mso-wrap-style:square;v-text-anchor:top" coordsize="651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" path="m,l6509,e" filled="f" strokecolor="#98b3d5" strokeweight=".95761mm">
                  <v:path arrowok="t" o:connecttype="custom" o:connectlocs="0,0;6509,0" o:connectangles="0,0"/>
                </v:shape>
                <v:shape id="Freeform 162" o:spid="_x0000_s1307" style="position:absolute;left:5;top:633;width:6510;height:20;visibility:visible;mso-wrap-style:square;v-text-anchor:top" coordsize="651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" path="m,l6509,e" filled="f" strokecolor="#99b4d5" strokeweight=".95761mm">
                  <v:path arrowok="t" o:connecttype="custom" o:connectlocs="0,0;6509,0" o:connectangles="0,0"/>
                </v:shape>
                <v:shape id="Freeform 163" o:spid="_x0000_s1308" style="position:absolute;left:5;top:626;width:6510;height:20;visibility:visible;mso-wrap-style:square;v-text-anchor:top" coordsize="651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" path="m,l6509,e" filled="f" strokecolor="#9ab4d5" strokeweight=".95761mm">
                  <v:path arrowok="t" o:connecttype="custom" o:connectlocs="0,0;6509,0" o:connectangles="0,0"/>
                </v:shape>
                <v:shape id="Freeform 164" o:spid="_x0000_s1309" style="position:absolute;left:5;top:619;width:6510;height:20;visibility:visible;mso-wrap-style:square;v-text-anchor:top" coordsize="651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" path="m,l6509,e" filled="f" strokecolor="#9bb5d6" strokeweight=".95761mm">
                  <v:path arrowok="t" o:connecttype="custom" o:connectlocs="0,0;6509,0" o:connectangles="0,0"/>
                </v:shape>
                <v:shape id="Freeform 165" o:spid="_x0000_s1310" style="position:absolute;left:5;top:612;width:6510;height:20;visibility:visible;mso-wrap-style:square;v-text-anchor:top" coordsize="651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" path="m,l6509,e" filled="f" strokecolor="#9cb6d6" strokeweight=".95761mm">
                  <v:path arrowok="t" o:connecttype="custom" o:connectlocs="0,0;6509,0" o:connectangles="0,0"/>
                </v:shape>
                <v:shape id="Freeform 166" o:spid="_x0000_s1311" style="position:absolute;left:5;top:605;width:6510;height:20;visibility:visible;mso-wrap-style:square;v-text-anchor:top" coordsize="651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" path="m,l6509,e" filled="f" strokecolor="#9db6d7" strokeweight=".95761mm">
                  <v:path arrowok="t" o:connecttype="custom" o:connectlocs="0,0;6509,0" o:connectangles="0,0"/>
                </v:shape>
                <v:shape id="Freeform 167" o:spid="_x0000_s1312" style="position:absolute;left:5;top:598;width:6510;height:20;visibility:visible;mso-wrap-style:square;v-text-anchor:top" coordsize="651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" path="m,l6509,e" filled="f" strokecolor="#9eb7d7" strokeweight=".95761mm">
                  <v:path arrowok="t" o:connecttype="custom" o:connectlocs="0,0;6509,0" o:connectangles="0,0"/>
                </v:shape>
                <v:shape id="Freeform 168" o:spid="_x0000_s1313" style="position:absolute;left:5;top:591;width:6510;height:20;visibility:visible;mso-wrap-style:square;v-text-anchor:top" coordsize="651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" path="m,l6509,e" filled="f" strokecolor="#9fb8d7" strokeweight=".95761mm">
                  <v:path arrowok="t" o:connecttype="custom" o:connectlocs="0,0;6509,0" o:connectangles="0,0"/>
                </v:shape>
                <v:shape id="Freeform 169" o:spid="_x0000_s1314" style="position:absolute;left:5;top:584;width:6510;height:20;visibility:visible;mso-wrap-style:square;v-text-anchor:top" coordsize="651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" path="m,l6509,e" filled="f" strokecolor="#a0b8d8" strokeweight=".95761mm">
                  <v:path arrowok="t" o:connecttype="custom" o:connectlocs="0,0;6509,0" o:connectangles="0,0"/>
                </v:shape>
                <v:shape id="Freeform 170" o:spid="_x0000_s1315" style="position:absolute;left:5;top:576;width:6510;height:20;visibility:visible;mso-wrap-style:square;v-text-anchor:top" coordsize="651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" path="m,l6509,e" filled="f" strokecolor="#a0b9d8" strokeweight=".95761mm">
                  <v:path arrowok="t" o:connecttype="custom" o:connectlocs="0,0;6509,0" o:connectangles="0,0"/>
                </v:shape>
                <v:shape id="Freeform 171" o:spid="_x0000_s1316" style="position:absolute;left:5;top:569;width:6510;height:20;visibility:visible;mso-wrap-style:square;v-text-anchor:top" coordsize="651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" path="m,l6509,e" filled="f" strokecolor="#a1bad8" strokeweight=".95761mm">
                  <v:path arrowok="t" o:connecttype="custom" o:connectlocs="0,0;6509,0" o:connectangles="0,0"/>
                </v:shape>
                <v:shape id="Freeform 172" o:spid="_x0000_s1317" style="position:absolute;left:5;top:562;width:6510;height:20;visibility:visible;mso-wrap-style:square;v-text-anchor:top" coordsize="651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" path="m,l6509,e" filled="f" strokecolor="#a2bad9" strokeweight=".95761mm">
                  <v:path arrowok="t" o:connecttype="custom" o:connectlocs="0,0;6509,0" o:connectangles="0,0"/>
                </v:shape>
                <v:shape id="Freeform 173" o:spid="_x0000_s1318" style="position:absolute;left:5;top:555;width:6510;height:20;visibility:visible;mso-wrap-style:square;v-text-anchor:top" coordsize="651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" path="m,l6509,e" filled="f" strokecolor="#a3bbd9" strokeweight=".95761mm">
                  <v:path arrowok="t" o:connecttype="custom" o:connectlocs="0,0;6509,0" o:connectangles="0,0"/>
                </v:shape>
                <v:shape id="Freeform 174" o:spid="_x0000_s1319" style="position:absolute;left:5;top:548;width:6510;height:20;visibility:visible;mso-wrap-style:square;v-text-anchor:top" coordsize="651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" path="m,l6509,e" filled="f" strokecolor="#a4bcda" strokeweight=".95761mm">
                  <v:path arrowok="t" o:connecttype="custom" o:connectlocs="0,0;6509,0" o:connectangles="0,0"/>
                </v:shape>
                <v:shape id="Freeform 175" o:spid="_x0000_s1320" style="position:absolute;left:5;top:541;width:6510;height:20;visibility:visible;mso-wrap-style:square;v-text-anchor:top" coordsize="651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" path="m,l6509,e" filled="f" strokecolor="#a5bcda" strokeweight=".95761mm">
                  <v:path arrowok="t" o:connecttype="custom" o:connectlocs="0,0;6509,0" o:connectangles="0,0"/>
                </v:shape>
                <v:shape id="Freeform 176" o:spid="_x0000_s1321" style="position:absolute;left:5;top:534;width:6510;height:20;visibility:visible;mso-wrap-style:square;v-text-anchor:top" coordsize="651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" path="m,l6509,e" filled="f" strokecolor="#a6bdda" strokeweight=".95761mm">
                  <v:path arrowok="t" o:connecttype="custom" o:connectlocs="0,0;6509,0" o:connectangles="0,0"/>
                </v:shape>
                <v:shape id="Freeform 177" o:spid="_x0000_s1322" style="position:absolute;left:5;top:527;width:6510;height:20;visibility:visible;mso-wrap-style:square;v-text-anchor:top" coordsize="651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" path="m,l6509,e" filled="f" strokecolor="#a7bedb" strokeweight=".95761mm">
                  <v:path arrowok="t" o:connecttype="custom" o:connectlocs="0,0;6509,0" o:connectangles="0,0"/>
                </v:shape>
                <v:shape id="Freeform 178" o:spid="_x0000_s1323" style="position:absolute;left:5;top:520;width:6510;height:20;visibility:visible;mso-wrap-style:square;v-text-anchor:top" coordsize="651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" path="m,l6509,e" filled="f" strokecolor="#a8bedb" strokeweight=".95761mm">
                  <v:path arrowok="t" o:connecttype="custom" o:connectlocs="0,0;6509,0" o:connectangles="0,0"/>
                </v:shape>
                <v:shape id="Freeform 179" o:spid="_x0000_s1324" style="position:absolute;left:5;top:512;width:6510;height:20;visibility:visible;mso-wrap-style:square;v-text-anchor:top" coordsize="651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" path="m,l6509,e" filled="f" strokecolor="#a9bfdc" strokeweight=".95761mm">
                  <v:path arrowok="t" o:connecttype="custom" o:connectlocs="0,0;6509,0" o:connectangles="0,0"/>
                </v:shape>
                <v:shape id="Freeform 180" o:spid="_x0000_s1325" style="position:absolute;left:5;top:505;width:6510;height:20;visibility:visible;mso-wrap-style:square;v-text-anchor:top" coordsize="651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" path="m,l6509,e" filled="f" strokecolor="#aac0dc" strokeweight=".95761mm">
                  <v:path arrowok="t" o:connecttype="custom" o:connectlocs="0,0;6509,0" o:connectangles="0,0"/>
                </v:shape>
                <v:shape id="Freeform 181" o:spid="_x0000_s1326" style="position:absolute;left:5;top:498;width:6510;height:20;visibility:visible;mso-wrap-style:square;v-text-anchor:top" coordsize="651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" path="m,l6509,e" filled="f" strokecolor="#abc0dc" strokeweight=".95761mm">
                  <v:path arrowok="t" o:connecttype="custom" o:connectlocs="0,0;6509,0" o:connectangles="0,0"/>
                </v:shape>
                <v:shape id="Freeform 182" o:spid="_x0000_s1327" style="position:absolute;left:5;top:491;width:6510;height:20;visibility:visible;mso-wrap-style:square;v-text-anchor:top" coordsize="651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" path="m,l6509,e" filled="f" strokecolor="#acc1dd" strokeweight=".95761mm">
                  <v:path arrowok="t" o:connecttype="custom" o:connectlocs="0,0;6509,0" o:connectangles="0,0"/>
                </v:shape>
                <v:shape id="Freeform 183" o:spid="_x0000_s1328" style="position:absolute;left:5;top:484;width:6510;height:20;visibility:visible;mso-wrap-style:square;v-text-anchor:top" coordsize="651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" path="m,l6509,e" filled="f" strokecolor="#adc2dd" strokeweight=".95761mm">
                  <v:path arrowok="t" o:connecttype="custom" o:connectlocs="0,0;6509,0" o:connectangles="0,0"/>
                </v:shape>
                <v:shape id="Freeform 184" o:spid="_x0000_s1329" style="position:absolute;left:5;top:477;width:6510;height:20;visibility:visible;mso-wrap-style:square;v-text-anchor:top" coordsize="651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" path="m,l6509,e" filled="f" strokecolor="#aec2de" strokeweight=".95761mm">
                  <v:path arrowok="t" o:connecttype="custom" o:connectlocs="0,0;6509,0" o:connectangles="0,0"/>
                </v:shape>
                <v:shape id="Freeform 185" o:spid="_x0000_s1330" style="position:absolute;left:5;top:470;width:6510;height:20;visibility:visible;mso-wrap-style:square;v-text-anchor:top" coordsize="651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" path="m,l6509,e" filled="f" strokecolor="#afc3de" strokeweight=".95761mm">
                  <v:path arrowok="t" o:connecttype="custom" o:connectlocs="0,0;6509,0" o:connectangles="0,0"/>
                </v:shape>
                <v:shape id="Freeform 186" o:spid="_x0000_s1331" style="position:absolute;left:5;top:463;width:6510;height:20;visibility:visible;mso-wrap-style:square;v-text-anchor:top" coordsize="651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" path="m,l6509,e" filled="f" strokecolor="#b0c4de" strokeweight=".95761mm">
                  <v:path arrowok="t" o:connecttype="custom" o:connectlocs="0,0;6509,0" o:connectangles="0,0"/>
                </v:shape>
                <v:shape id="Freeform 187" o:spid="_x0000_s1332" style="position:absolute;left:5;top:455;width:6510;height:20;visibility:visible;mso-wrap-style:square;v-text-anchor:top" coordsize="651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" path="m,l6509,e" filled="f" strokecolor="#b1c5df" strokeweight=".95761mm">
                  <v:path arrowok="t" o:connecttype="custom" o:connectlocs="0,0;6509,0" o:connectangles="0,0"/>
                </v:shape>
                <v:shape id="Freeform 188" o:spid="_x0000_s1333" style="position:absolute;left:5;top:448;width:6510;height:20;visibility:visible;mso-wrap-style:square;v-text-anchor:top" coordsize="651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" path="m,l6509,e" filled="f" strokecolor="#b2c5df" strokeweight=".95761mm">
                  <v:path arrowok="t" o:connecttype="custom" o:connectlocs="0,0;6509,0" o:connectangles="0,0"/>
                </v:shape>
                <v:shape id="Freeform 189" o:spid="_x0000_s1334" style="position:absolute;left:5;top:441;width:6510;height:20;visibility:visible;mso-wrap-style:square;v-text-anchor:top" coordsize="651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" path="m,l6509,e" filled="f" strokecolor="#b3c6e0" strokeweight=".95761mm">
                  <v:path arrowok="t" o:connecttype="custom" o:connectlocs="0,0;6509,0" o:connectangles="0,0"/>
                </v:shape>
                <v:shape id="Freeform 190" o:spid="_x0000_s1335" style="position:absolute;left:5;top:434;width:6510;height:20;visibility:visible;mso-wrap-style:square;v-text-anchor:top" coordsize="651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" path="m,l6509,e" filled="f" strokecolor="#b4c7e0" strokeweight=".95761mm">
                  <v:path arrowok="t" o:connecttype="custom" o:connectlocs="0,0;6509,0" o:connectangles="0,0"/>
                </v:shape>
                <v:shape id="Freeform 191" o:spid="_x0000_s1336" style="position:absolute;left:5;top:427;width:6510;height:20;visibility:visible;mso-wrap-style:square;v-text-anchor:top" coordsize="651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" path="m,l6509,e" filled="f" strokecolor="#b5c7e0" strokeweight=".95761mm">
                  <v:path arrowok="t" o:connecttype="custom" o:connectlocs="0,0;6509,0" o:connectangles="0,0"/>
                </v:shape>
                <v:shape id="Freeform 192" o:spid="_x0000_s1337" style="position:absolute;left:5;top:420;width:6510;height:20;visibility:visible;mso-wrap-style:square;v-text-anchor:top" coordsize="651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" path="m,l6509,e" filled="f" strokecolor="#b7c8e1" strokeweight=".95761mm">
                  <v:path arrowok="t" o:connecttype="custom" o:connectlocs="0,0;6509,0" o:connectangles="0,0"/>
                </v:shape>
                <v:shape id="Freeform 193" o:spid="_x0000_s1338" style="position:absolute;left:5;top:413;width:6510;height:20;visibility:visible;mso-wrap-style:square;v-text-anchor:top" coordsize="651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" path="m,l6509,e" filled="f" strokecolor="#b8c9e1" strokeweight=".95761mm">
                  <v:path arrowok="t" o:connecttype="custom" o:connectlocs="0,0;6509,0" o:connectangles="0,0"/>
                </v:shape>
                <v:shape id="Freeform 194" o:spid="_x0000_s1339" style="position:absolute;left:5;top:406;width:6510;height:20;visibility:visible;mso-wrap-style:square;v-text-anchor:top" coordsize="651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" path="m,l6509,e" filled="f" strokecolor="#b9cae2" strokeweight=".95761mm">
                  <v:path arrowok="t" o:connecttype="custom" o:connectlocs="0,0;6509,0" o:connectangles="0,0"/>
                </v:shape>
                <v:shape id="Freeform 195" o:spid="_x0000_s1340" style="position:absolute;left:5;top:399;width:6510;height:20;visibility:visible;mso-wrap-style:square;v-text-anchor:top" coordsize="651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" path="m,l6509,e" filled="f" strokecolor="#bacae2" strokeweight=".95761mm">
                  <v:path arrowok="t" o:connecttype="custom" o:connectlocs="0,0;6509,0" o:connectangles="0,0"/>
                </v:shape>
                <v:shape id="Freeform 196" o:spid="_x0000_s1341" style="position:absolute;left:5;top:391;width:6510;height:20;visibility:visible;mso-wrap-style:square;v-text-anchor:top" coordsize="651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" path="m,l6509,e" filled="f" strokecolor="#bbcbe2" strokeweight=".95761mm">
                  <v:path arrowok="t" o:connecttype="custom" o:connectlocs="0,0;6509,0" o:connectangles="0,0"/>
                </v:shape>
                <v:shape id="Freeform 197" o:spid="_x0000_s1342" style="position:absolute;left:5;top:384;width:6510;height:20;visibility:visible;mso-wrap-style:square;v-text-anchor:top" coordsize="651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" path="m,l6509,e" filled="f" strokecolor="#bccce3" strokeweight=".95761mm">
                  <v:path arrowok="t" o:connecttype="custom" o:connectlocs="0,0;6509,0" o:connectangles="0,0"/>
                </v:shape>
                <v:shape id="Freeform 198" o:spid="_x0000_s1343" style="position:absolute;left:5;top:377;width:6510;height:20;visibility:visible;mso-wrap-style:square;v-text-anchor:top" coordsize="651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" path="m,l6509,e" filled="f" strokecolor="#bdcde3" strokeweight=".95761mm">
                  <v:path arrowok="t" o:connecttype="custom" o:connectlocs="0,0;6509,0" o:connectangles="0,0"/>
                </v:shape>
                <v:shape id="Freeform 199" o:spid="_x0000_s1344" style="position:absolute;left:5;top:370;width:6510;height:20;visibility:visible;mso-wrap-style:square;v-text-anchor:top" coordsize="651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" path="m,l6509,e" filled="f" strokecolor="#becde4" strokeweight=".95761mm">
                  <v:path arrowok="t" o:connecttype="custom" o:connectlocs="0,0;6509,0" o:connectangles="0,0"/>
                </v:shape>
                <v:shape id="Freeform 200" o:spid="_x0000_s1345" style="position:absolute;left:5;top:363;width:6510;height:20;visibility:visible;mso-wrap-style:square;v-text-anchor:top" coordsize="651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" path="m,l6509,e" filled="f" strokecolor="#bfcee4" strokeweight=".95761mm">
                  <v:path arrowok="t" o:connecttype="custom" o:connectlocs="0,0;6509,0" o:connectangles="0,0"/>
                </v:shape>
                <v:shape id="Freeform 201" o:spid="_x0000_s1346" style="position:absolute;left:5;top:356;width:6510;height:20;visibility:visible;mso-wrap-style:square;v-text-anchor:top" coordsize="651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" path="m,l6509,e" filled="f" strokecolor="#c0cfe4" strokeweight=".95761mm">
                  <v:path arrowok="t" o:connecttype="custom" o:connectlocs="0,0;6509,0" o:connectangles="0,0"/>
                </v:shape>
                <v:shape id="Freeform 202" o:spid="_x0000_s1347" style="position:absolute;left:5;top:349;width:6510;height:20;visibility:visible;mso-wrap-style:square;v-text-anchor:top" coordsize="651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" path="m,l6509,e" filled="f" strokecolor="#c1d0e5" strokeweight=".95761mm">
                  <v:path arrowok="t" o:connecttype="custom" o:connectlocs="0,0;6509,0" o:connectangles="0,0"/>
                </v:shape>
                <v:shape id="Freeform 203" o:spid="_x0000_s1348" style="position:absolute;left:5;top:342;width:6510;height:20;visibility:visible;mso-wrap-style:square;v-text-anchor:top" coordsize="651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" path="m,l6509,e" filled="f" strokecolor="#c2d0e5" strokeweight=".95761mm">
                  <v:path arrowok="t" o:connecttype="custom" o:connectlocs="0,0;6509,0" o:connectangles="0,0"/>
                </v:shape>
                <v:shape id="Freeform 204" o:spid="_x0000_s1349" style="position:absolute;left:5;top:335;width:6510;height:20;visibility:visible;mso-wrap-style:square;v-text-anchor:top" coordsize="651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" path="m,l6509,e" filled="f" strokecolor="#c3d1e6" strokeweight=".95761mm">
                  <v:path arrowok="t" o:connecttype="custom" o:connectlocs="0,0;6509,0" o:connectangles="0,0"/>
                </v:shape>
                <v:shape id="Freeform 205" o:spid="_x0000_s1350" style="position:absolute;left:5;top:327;width:6510;height:20;visibility:visible;mso-wrap-style:square;v-text-anchor:top" coordsize="651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" path="m,l6509,e" filled="f" strokecolor="#c4d2e6" strokeweight=".95761mm">
                  <v:path arrowok="t" o:connecttype="custom" o:connectlocs="0,0;6509,0" o:connectangles="0,0"/>
                </v:shape>
                <v:shape id="Freeform 206" o:spid="_x0000_s1351" style="position:absolute;left:5;top:320;width:6510;height:20;visibility:visible;mso-wrap-style:square;v-text-anchor:top" coordsize="651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" path="m,l6509,e" filled="f" strokecolor="#c5d3e7" strokeweight=".95761mm">
                  <v:path arrowok="t" o:connecttype="custom" o:connectlocs="0,0;6509,0" o:connectangles="0,0"/>
                </v:shape>
                <v:shape id="Freeform 207" o:spid="_x0000_s1352" style="position:absolute;left:5;top:313;width:6510;height:20;visibility:visible;mso-wrap-style:square;v-text-anchor:top" coordsize="651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" path="m,l6509,e" filled="f" strokecolor="#c6d3e7" strokeweight=".95761mm">
                  <v:path arrowok="t" o:connecttype="custom" o:connectlocs="0,0;6509,0" o:connectangles="0,0"/>
                </v:shape>
                <v:shape id="Freeform 208" o:spid="_x0000_s1353" style="position:absolute;left:5;top:306;width:6510;height:20;visibility:visible;mso-wrap-style:square;v-text-anchor:top" coordsize="651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" path="m,l6509,e" filled="f" strokecolor="#c7d4e7" strokeweight=".95761mm">
                  <v:path arrowok="t" o:connecttype="custom" o:connectlocs="0,0;6509,0" o:connectangles="0,0"/>
                </v:shape>
                <v:shape id="Freeform 209" o:spid="_x0000_s1354" style="position:absolute;left:5;top:299;width:6510;height:20;visibility:visible;mso-wrap-style:square;v-text-anchor:top" coordsize="651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" path="m,l6509,e" filled="f" strokecolor="#c8d5e8" strokeweight=".95761mm">
                  <v:path arrowok="t" o:connecttype="custom" o:connectlocs="0,0;6509,0" o:connectangles="0,0"/>
                </v:shape>
                <v:shape id="Freeform 210" o:spid="_x0000_s1355" style="position:absolute;left:5;top:292;width:6510;height:20;visibility:visible;mso-wrap-style:square;v-text-anchor:top" coordsize="651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" path="m,l6509,e" filled="f" strokecolor="#cad6e8" strokeweight=".95761mm">
                  <v:path arrowok="t" o:connecttype="custom" o:connectlocs="0,0;6509,0" o:connectangles="0,0"/>
                </v:shape>
                <v:shape id="Freeform 211" o:spid="_x0000_s1356" style="position:absolute;left:5;top:285;width:6510;height:20;visibility:visible;mso-wrap-style:square;v-text-anchor:top" coordsize="651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" path="m,l6509,e" filled="f" strokecolor="#cbd7e9" strokeweight=".95761mm">
                  <v:path arrowok="t" o:connecttype="custom" o:connectlocs="0,0;6509,0" o:connectangles="0,0"/>
                </v:shape>
                <v:shape id="Freeform 212" o:spid="_x0000_s1357" style="position:absolute;left:5;top:278;width:6510;height:20;visibility:visible;mso-wrap-style:square;v-text-anchor:top" coordsize="651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" path="m,l6509,e" filled="f" strokecolor="#ccd7e9" strokeweight=".95761mm">
                  <v:path arrowok="t" o:connecttype="custom" o:connectlocs="0,0;6509,0" o:connectangles="0,0"/>
                </v:shape>
                <v:shape id="Freeform 213" o:spid="_x0000_s1358" style="position:absolute;left:5;top:271;width:6510;height:20;visibility:visible;mso-wrap-style:square;v-text-anchor:top" coordsize="651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" path="m,l6509,e" filled="f" strokecolor="#cdd8ea" strokeweight=".95761mm">
                  <v:path arrowok="t" o:connecttype="custom" o:connectlocs="0,0;6509,0" o:connectangles="0,0"/>
                </v:shape>
                <v:shape id="Freeform 214" o:spid="_x0000_s1359" style="position:absolute;left:5;top:263;width:6510;height:20;visibility:visible;mso-wrap-style:square;v-text-anchor:top" coordsize="651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" path="m,l6509,e" filled="f" strokecolor="#ced9ea" strokeweight=".95761mm">
                  <v:path arrowok="t" o:connecttype="custom" o:connectlocs="0,0;6509,0" o:connectangles="0,0"/>
                </v:shape>
                <v:shape id="Freeform 215" o:spid="_x0000_s1360" style="position:absolute;left:5;top:256;width:6510;height:20;visibility:visible;mso-wrap-style:square;v-text-anchor:top" coordsize="651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" path="m,l6509,e" filled="f" strokecolor="#cfdaea" strokeweight=".95761mm">
                  <v:path arrowok="t" o:connecttype="custom" o:connectlocs="0,0;6509,0" o:connectangles="0,0"/>
                </v:shape>
                <v:shape id="Freeform 216" o:spid="_x0000_s1361" style="position:absolute;left:5;top:249;width:6510;height:20;visibility:visible;mso-wrap-style:square;v-text-anchor:top" coordsize="651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" path="m,l6509,e" filled="f" strokecolor="#d0daeb" strokeweight=".95761mm">
                  <v:path arrowok="t" o:connecttype="custom" o:connectlocs="0,0;6509,0" o:connectangles="0,0"/>
                </v:shape>
                <v:shape id="Freeform 217" o:spid="_x0000_s1362" style="position:absolute;left:5;top:242;width:6510;height:20;visibility:visible;mso-wrap-style:square;v-text-anchor:top" coordsize="651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" path="m,l6509,e" filled="f" strokecolor="#d1dbeb" strokeweight=".95761mm">
                  <v:path arrowok="t" o:connecttype="custom" o:connectlocs="0,0;6509,0" o:connectangles="0,0"/>
                </v:shape>
                <v:shape id="Freeform 218" o:spid="_x0000_s1363" style="position:absolute;left:5;top:235;width:6510;height:20;visibility:visible;mso-wrap-style:square;v-text-anchor:top" coordsize="651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" path="m,l6509,e" filled="f" strokecolor="#d2dcec" strokeweight=".95761mm">
                  <v:path arrowok="t" o:connecttype="custom" o:connectlocs="0,0;6509,0" o:connectangles="0,0"/>
                </v:shape>
                <v:shape id="Freeform 219" o:spid="_x0000_s1364" style="position:absolute;left:5;top:228;width:6510;height:20;visibility:visible;mso-wrap-style:square;v-text-anchor:top" coordsize="651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" path="m,l6509,e" filled="f" strokecolor="#d3ddec" strokeweight=".95761mm">
                  <v:path arrowok="t" o:connecttype="custom" o:connectlocs="0,0;6509,0" o:connectangles="0,0"/>
                </v:shape>
                <v:shape id="Freeform 220" o:spid="_x0000_s1365" style="position:absolute;left:5;top:221;width:6510;height:20;visibility:visible;mso-wrap-style:square;v-text-anchor:top" coordsize="651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" path="m,l6509,e" filled="f" strokecolor="#d5deed" strokeweight=".95761mm">
                  <v:path arrowok="t" o:connecttype="custom" o:connectlocs="0,0;6509,0" o:connectangles="0,0"/>
                </v:shape>
                <v:shape id="Freeform 221" o:spid="_x0000_s1366" style="position:absolute;left:5;top:214;width:6510;height:20;visibility:visible;mso-wrap-style:square;v-text-anchor:top" coordsize="651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" path="m,l6509,e" filled="f" strokecolor="#d6deed" strokeweight=".95761mm">
                  <v:path arrowok="t" o:connecttype="custom" o:connectlocs="0,0;6509,0" o:connectangles="0,0"/>
                </v:shape>
                <v:shape id="Freeform 222" o:spid="_x0000_s1367" style="position:absolute;left:5;top:206;width:6510;height:20;visibility:visible;mso-wrap-style:square;v-text-anchor:top" coordsize="651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" path="m,l6509,e" filled="f" strokecolor="#d7dfee" strokeweight=".95761mm">
                  <v:path arrowok="t" o:connecttype="custom" o:connectlocs="0,0;6509,0" o:connectangles="0,0"/>
                </v:shape>
                <v:shape id="Freeform 223" o:spid="_x0000_s1368" style="position:absolute;left:5;top:199;width:6510;height:20;visibility:visible;mso-wrap-style:square;v-text-anchor:top" coordsize="651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" path="m,l6509,e" filled="f" strokecolor="#d8e0ee" strokeweight=".95761mm">
                  <v:path arrowok="t" o:connecttype="custom" o:connectlocs="0,0;6509,0" o:connectangles="0,0"/>
                </v:shape>
                <v:shape id="Freeform 224" o:spid="_x0000_s1369" style="position:absolute;left:5;top:192;width:6510;height:20;visibility:visible;mso-wrap-style:square;v-text-anchor:top" coordsize="651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" path="m,l6509,e" filled="f" strokecolor="#d9e1ee" strokeweight=".95761mm">
                  <v:path arrowok="t" o:connecttype="custom" o:connectlocs="0,0;6509,0" o:connectangles="0,0"/>
                </v:shape>
                <v:shape id="Freeform 225" o:spid="_x0000_s1370" style="position:absolute;left:5;top:185;width:6510;height:20;visibility:visible;mso-wrap-style:square;v-text-anchor:top" coordsize="651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" path="m,l6509,e" filled="f" strokecolor="#dae2ef" strokeweight=".95761mm">
                  <v:path arrowok="t" o:connecttype="custom" o:connectlocs="0,0;6509,0" o:connectangles="0,0"/>
                </v:shape>
                <v:shape id="Freeform 226" o:spid="_x0000_s1371" style="position:absolute;left:5;top:178;width:6510;height:20;visibility:visible;mso-wrap-style:square;v-text-anchor:top" coordsize="651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" path="m,l6509,e" filled="f" strokecolor="#dbe3ef" strokeweight=".95761mm">
                  <v:path arrowok="t" o:connecttype="custom" o:connectlocs="0,0;6509,0" o:connectangles="0,0"/>
                </v:shape>
                <v:shape id="Freeform 227" o:spid="_x0000_s1372" style="position:absolute;left:5;top:171;width:6510;height:20;visibility:visible;mso-wrap-style:square;v-text-anchor:top" coordsize="651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" path="m,l6509,e" filled="f" strokecolor="#dde4f0" strokeweight=".95761mm">
                  <v:path arrowok="t" o:connecttype="custom" o:connectlocs="0,0;6509,0" o:connectangles="0,0"/>
                </v:shape>
                <v:shape id="Freeform 228" o:spid="_x0000_s1373" style="position:absolute;left:5;top:164;width:6510;height:20;visibility:visible;mso-wrap-style:square;v-text-anchor:top" coordsize="651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" path="m,l6509,e" filled="f" strokecolor="#dee4f0" strokeweight=".95761mm">
                  <v:path arrowok="t" o:connecttype="custom" o:connectlocs="0,0;6509,0" o:connectangles="0,0"/>
                </v:shape>
                <v:shape id="Freeform 229" o:spid="_x0000_s1374" style="position:absolute;left:5;top:157;width:6510;height:20;visibility:visible;mso-wrap-style:square;v-text-anchor:top" coordsize="651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" path="m,l6509,e" filled="f" strokecolor="#dfe5f1" strokeweight=".95761mm">
                  <v:path arrowok="t" o:connecttype="custom" o:connectlocs="0,0;6509,0" o:connectangles="0,0"/>
                </v:shape>
                <v:shape id="Freeform 230" o:spid="_x0000_s1375" style="position:absolute;left:5;top:150;width:6510;height:20;visibility:visible;mso-wrap-style:square;v-text-anchor:top" coordsize="651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" path="m,l6509,e" filled="f" strokecolor="#e0e6f1" strokeweight=".95761mm">
                  <v:path arrowok="t" o:connecttype="custom" o:connectlocs="0,0;6509,0" o:connectangles="0,0"/>
                </v:shape>
                <v:shape id="Freeform 231" o:spid="_x0000_s1376" style="position:absolute;left:5;top:142;width:6510;height:20;visibility:visible;mso-wrap-style:square;v-text-anchor:top" coordsize="651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" path="m,l6509,e" filled="f" strokecolor="#e1e7f2" strokeweight=".95761mm">
                  <v:path arrowok="t" o:connecttype="custom" o:connectlocs="0,0;6509,0" o:connectangles="0,0"/>
                </v:shape>
                <v:shape id="Freeform 232" o:spid="_x0000_s1377" style="position:absolute;left:5;top:135;width:6510;height:20;visibility:visible;mso-wrap-style:square;v-text-anchor:top" coordsize="651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" path="m,l6509,e" filled="f" strokecolor="#e2e8f2" strokeweight=".95761mm">
                  <v:path arrowok="t" o:connecttype="custom" o:connectlocs="0,0;6509,0" o:connectangles="0,0"/>
                </v:shape>
                <v:shape id="Freeform 233" o:spid="_x0000_s1378" style="position:absolute;left:5;top:128;width:6510;height:20;visibility:visible;mso-wrap-style:square;v-text-anchor:top" coordsize="651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" path="m,l6509,e" filled="f" strokecolor="#e4e9f3" strokeweight=".95761mm">
                  <v:path arrowok="t" o:connecttype="custom" o:connectlocs="0,0;6509,0" o:connectangles="0,0"/>
                </v:shape>
                <v:shape id="Freeform 234" o:spid="_x0000_s1379" style="position:absolute;left:5;top:121;width:6510;height:20;visibility:visible;mso-wrap-style:square;v-text-anchor:top" coordsize="651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" path="m,l6509,e" filled="f" strokecolor="#e5eaf3" strokeweight=".95761mm">
                  <v:path arrowok="t" o:connecttype="custom" o:connectlocs="0,0;6509,0" o:connectangles="0,0"/>
                </v:shape>
                <v:shape id="Freeform 235" o:spid="_x0000_s1380" style="position:absolute;left:5;top:114;width:6510;height:20;visibility:visible;mso-wrap-style:square;v-text-anchor:top" coordsize="651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" path="m,l6509,e" filled="f" strokecolor="#e6ebf4" strokeweight=".95761mm">
                  <v:path arrowok="t" o:connecttype="custom" o:connectlocs="0,0;6509,0" o:connectangles="0,0"/>
                </v:shape>
                <v:shape id="Freeform 236" o:spid="_x0000_s1381" style="position:absolute;left:5;top:107;width:6510;height:20;visibility:visible;mso-wrap-style:square;v-text-anchor:top" coordsize="651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" path="m,l6509,e" filled="f" strokecolor="#e7ecf4" strokeweight=".95761mm">
                  <v:path arrowok="t" o:connecttype="custom" o:connectlocs="0,0;6509,0" o:connectangles="0,0"/>
                </v:shape>
                <v:shape id="Freeform 237" o:spid="_x0000_s1382" style="position:absolute;left:5;top:100;width:6510;height:20;visibility:visible;mso-wrap-style:square;v-text-anchor:top" coordsize="651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" path="m,l6509,e" filled="f" strokecolor="#e8edf5" strokeweight=".95761mm">
                  <v:path arrowok="t" o:connecttype="custom" o:connectlocs="0,0;6509,0" o:connectangles="0,0"/>
                </v:shape>
                <v:shape id="Freeform 238" o:spid="_x0000_s1383" style="position:absolute;left:5;top:93;width:6510;height:20;visibility:visible;mso-wrap-style:square;v-text-anchor:top" coordsize="651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" path="m,l6509,e" filled="f" strokecolor="#eaeef5" strokeweight=".95761mm">
                  <v:path arrowok="t" o:connecttype="custom" o:connectlocs="0,0;6509,0" o:connectangles="0,0"/>
                </v:shape>
                <v:shape id="Freeform 239" o:spid="_x0000_s1384" style="position:absolute;left:5;top:86;width:6510;height:20;visibility:visible;mso-wrap-style:square;v-text-anchor:top" coordsize="651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" path="m,l6509,e" filled="f" strokecolor="#ebeff6" strokeweight=".95761mm">
                  <v:path arrowok="t" o:connecttype="custom" o:connectlocs="0,0;6509,0" o:connectangles="0,0"/>
                </v:shape>
                <v:shape id="Freeform 240" o:spid="_x0000_s1385" style="position:absolute;left:5;top:78;width:6510;height:20;visibility:visible;mso-wrap-style:square;v-text-anchor:top" coordsize="651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" path="m,l6509,e" filled="f" strokecolor="#ecf0f7" strokeweight=".95761mm">
                  <v:path arrowok="t" o:connecttype="custom" o:connectlocs="0,0;6509,0" o:connectangles="0,0"/>
                </v:shape>
                <v:shape id="Freeform 241" o:spid="_x0000_s1386" style="position:absolute;left:5;top:71;width:6510;height:20;visibility:visible;mso-wrap-style:square;v-text-anchor:top" coordsize="651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" path="m,l6509,e" filled="f" strokecolor="#edf1f7" strokeweight=".95761mm">
                  <v:path arrowok="t" o:connecttype="custom" o:connectlocs="0,0;6509,0" o:connectangles="0,0"/>
                </v:shape>
                <v:shape id="Freeform 242" o:spid="_x0000_s1387" style="position:absolute;left:5;top:64;width:6510;height:20;visibility:visible;mso-wrap-style:square;v-text-anchor:top" coordsize="651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" path="m,l6509,e" filled="f" strokecolor="#eff2f8" strokeweight=".95761mm">
                  <v:path arrowok="t" o:connecttype="custom" o:connectlocs="0,0;6509,0" o:connectangles="0,0"/>
                </v:shape>
                <v:shape id="Freeform 243" o:spid="_x0000_s1388" style="position:absolute;left:5;top:57;width:6510;height:20;visibility:visible;mso-wrap-style:square;v-text-anchor:top" coordsize="651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" path="m,l6509,e" filled="f" strokecolor="#f0f3f8" strokeweight=".95761mm">
                  <v:path arrowok="t" o:connecttype="custom" o:connectlocs="0,0;6509,0" o:connectangles="0,0"/>
                </v:shape>
                <v:shape id="Freeform 244" o:spid="_x0000_s1389" style="position:absolute;left:5;top:50;width:6510;height:20;visibility:visible;mso-wrap-style:square;v-text-anchor:top" coordsize="651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" path="m,l6509,e" filled="f" strokecolor="#f1f4f9" strokeweight=".95761mm">
                  <v:path arrowok="t" o:connecttype="custom" o:connectlocs="0,0;6509,0" o:connectangles="0,0"/>
                </v:shape>
                <v:shape id="Freeform 245" o:spid="_x0000_s1390" style="position:absolute;left:5;top:43;width:6510;height:20;visibility:visible;mso-wrap-style:square;v-text-anchor:top" coordsize="651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" path="m,l6509,e" filled="f" strokecolor="#f3f5fa" strokeweight=".95761mm">
                  <v:path arrowok="t" o:connecttype="custom" o:connectlocs="0,0;6509,0" o:connectangles="0,0"/>
                </v:shape>
                <v:shape id="Freeform 246" o:spid="_x0000_s1391" style="position:absolute;left:5;top:36;width:6510;height:20;visibility:visible;mso-wrap-style:square;v-text-anchor:top" coordsize="651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" path="m,l6509,e" filled="f" strokecolor="#f4f6fa" strokeweight=".95761mm">
                  <v:path arrowok="t" o:connecttype="custom" o:connectlocs="0,0;6509,0" o:connectangles="0,0"/>
                </v:shape>
                <v:shape id="Freeform 247" o:spid="_x0000_s1392" style="position:absolute;left:5;top:29;width:6510;height:20;visibility:visible;mso-wrap-style:square;v-text-anchor:top" coordsize="651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" path="m,l6509,e" filled="f" strokecolor="#f6f7fb" strokeweight=".95761mm">
                  <v:path arrowok="t" o:connecttype="custom" o:connectlocs="0,0;6509,0" o:connectangles="0,0"/>
                </v:shape>
                <v:shape id="Freeform 248" o:spid="_x0000_s1393" style="position:absolute;left:5;top:22;width:6510;height:20;visibility:visible;mso-wrap-style:square;v-text-anchor:top" coordsize="651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" path="m,l6509,e" filled="f" strokecolor="#f7f9fc" strokeweight=".95761mm">
                  <v:path arrowok="t" o:connecttype="custom" o:connectlocs="0,0;6509,0" o:connectangles="0,0"/>
                </v:shape>
                <v:shape id="Freeform 249" o:spid="_x0000_s1394" style="position:absolute;left:5;top:14;width:6510;height:20;visibility:visible;mso-wrap-style:square;v-text-anchor:top" coordsize="651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" path="m,l6509,e" filled="f" strokecolor="#f9fafc" strokeweight=".95761mm">
                  <v:path arrowok="t" o:connecttype="custom" o:connectlocs="0,0;6509,0" o:connectangles="0,0"/>
                </v:shape>
                <v:shape id="Freeform 250" o:spid="_x0000_s1395" style="position:absolute;left:5;top:7;width:6510;height:20;visibility:visible;mso-wrap-style:square;v-text-anchor:top" coordsize="651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" path="m,l6509,e" filled="f" strokecolor="#fbfcfd" strokeweight=".95761mm">
                  <v:path arrowok="t" o:connecttype="custom" o:connectlocs="0,0;6509,0" o:connectangles="0,0"/>
                </v:shape>
                <v:shape id="Freeform 251" o:spid="_x0000_s1396" style="position:absolute;left:5;top:5;width:6510;height:853;visibility:visible;mso-wrap-style:square;v-text-anchor:top" coordsize="6510,8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" path="m,l6509,r,852l,852,,e" filled="f" strokecolor="#231f20" strokeweight=".5pt">
                  <v:path arrowok="t" o:connecttype="custom" o:connectlocs="0,0;6509,0;6509,852;0,852;0,0" o:connectangles="0,0,0,0,0"/>
                </v:shape>
                <v:shape id="Text Box 252" o:spid="_x0000_s1397" type="#_x0000_t202" style="position:absolute;width:6520;height:8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" filled="f" stroked="f">
                  <v:textbox inset="0,0,0,0">
                    <w:txbxContent>
                      <w:p w:rsidR="001418F8" w:rsidRDefault="00E17F6D" w:rsidP="001418F8">
                        <w:pPr>
                          <w:pStyle w:val="GvdeMetni"/>
                          <w:kinsoku w:val="0"/>
                          <w:overflowPunct w:val="0"/>
                          <w:spacing w:before="58" w:line="284" w:lineRule="auto"/>
                          <w:ind w:left="1709" w:right="680" w:hanging="1256"/>
                          <w:rPr>
                            <w:rFonts w:ascii="Tahoma" w:hAnsi="Tahoma" w:cs="Tahoma"/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ahoma" w:hAnsi="Tahoma" w:cs="Tahoma"/>
                            <w:color w:val="231F20"/>
                            <w:spacing w:val="-1"/>
                            <w:w w:val="115"/>
                            <w:sz w:val="28"/>
                            <w:szCs w:val="28"/>
                          </w:rPr>
                          <w:t>KALİTELİ</w:t>
                        </w:r>
                        <w:r w:rsidR="001418F8">
                          <w:rPr>
                            <w:rFonts w:ascii="Tahoma" w:hAnsi="Tahoma" w:cs="Tahoma"/>
                            <w:color w:val="231F20"/>
                            <w:spacing w:val="-28"/>
                            <w:w w:val="115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Tahoma" w:hAnsi="Tahoma" w:cs="Tahoma"/>
                            <w:color w:val="231F20"/>
                            <w:w w:val="115"/>
                            <w:sz w:val="28"/>
                            <w:szCs w:val="28"/>
                          </w:rPr>
                          <w:t>Aİ</w:t>
                        </w:r>
                        <w:r w:rsidR="001418F8">
                          <w:rPr>
                            <w:rFonts w:ascii="Tahoma" w:hAnsi="Tahoma" w:cs="Tahoma"/>
                            <w:color w:val="231F20"/>
                            <w:w w:val="115"/>
                            <w:sz w:val="28"/>
                            <w:szCs w:val="28"/>
                          </w:rPr>
                          <w:t>LELER,</w:t>
                        </w:r>
                        <w:r w:rsidR="001418F8">
                          <w:rPr>
                            <w:rFonts w:ascii="Tahoma" w:hAnsi="Tahoma" w:cs="Tahoma"/>
                            <w:color w:val="231F20"/>
                            <w:spacing w:val="-29"/>
                            <w:w w:val="115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Tahoma" w:hAnsi="Tahoma" w:cs="Tahoma"/>
                            <w:color w:val="231F20"/>
                            <w:spacing w:val="-1"/>
                            <w:w w:val="115"/>
                            <w:sz w:val="28"/>
                            <w:szCs w:val="28"/>
                          </w:rPr>
                          <w:t>KALİTELİ</w:t>
                        </w:r>
                        <w:r w:rsidR="001418F8">
                          <w:rPr>
                            <w:rFonts w:ascii="Tahoma" w:hAnsi="Tahoma" w:cs="Tahoma"/>
                            <w:color w:val="231F20"/>
                            <w:spacing w:val="-26"/>
                            <w:w w:val="115"/>
                            <w:sz w:val="28"/>
                            <w:szCs w:val="28"/>
                          </w:rPr>
                          <w:t xml:space="preserve"> </w:t>
                        </w:r>
                        <w:r w:rsidR="001418F8">
                          <w:rPr>
                            <w:rFonts w:ascii="Tahoma" w:hAnsi="Tahoma" w:cs="Tahoma"/>
                            <w:color w:val="231F20"/>
                            <w:spacing w:val="-2"/>
                            <w:w w:val="115"/>
                            <w:sz w:val="28"/>
                            <w:szCs w:val="28"/>
                          </w:rPr>
                          <w:t>TOPLUM</w:t>
                        </w:r>
                        <w:r w:rsidR="001418F8">
                          <w:rPr>
                            <w:rFonts w:ascii="Tahoma" w:hAnsi="Tahoma" w:cs="Tahoma"/>
                            <w:color w:val="231F20"/>
                            <w:spacing w:val="22"/>
                            <w:w w:val="112"/>
                            <w:sz w:val="28"/>
                            <w:szCs w:val="28"/>
                          </w:rPr>
                          <w:t xml:space="preserve"> </w:t>
                        </w:r>
                        <w:r w:rsidR="001418F8">
                          <w:rPr>
                            <w:rFonts w:ascii="Tahoma" w:hAnsi="Tahoma" w:cs="Tahoma"/>
                            <w:color w:val="231F20"/>
                            <w:w w:val="115"/>
                            <w:sz w:val="28"/>
                            <w:szCs w:val="28"/>
                          </w:rPr>
                          <w:t>OLU</w:t>
                        </w:r>
                        <w:r>
                          <w:rPr>
                            <w:rFonts w:ascii="Tahoma" w:hAnsi="Tahoma" w:cs="Tahoma"/>
                            <w:color w:val="231F20"/>
                            <w:w w:val="115"/>
                            <w:sz w:val="28"/>
                            <w:szCs w:val="28"/>
                          </w:rPr>
                          <w:t>Ş</w:t>
                        </w:r>
                        <w:r w:rsidR="001418F8">
                          <w:rPr>
                            <w:rFonts w:ascii="Tahoma" w:hAnsi="Tahoma" w:cs="Tahoma"/>
                            <w:color w:val="231F20"/>
                            <w:w w:val="115"/>
                            <w:sz w:val="28"/>
                            <w:szCs w:val="28"/>
                          </w:rPr>
                          <w:t>TURMA</w:t>
                        </w:r>
                        <w:r w:rsidR="001418F8">
                          <w:rPr>
                            <w:rFonts w:ascii="Tahoma" w:hAnsi="Tahoma" w:cs="Tahoma"/>
                            <w:color w:val="231F20"/>
                            <w:spacing w:val="-43"/>
                            <w:w w:val="115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Tahoma" w:hAnsi="Tahoma" w:cs="Tahoma"/>
                            <w:color w:val="231F20"/>
                            <w:spacing w:val="-1"/>
                            <w:w w:val="115"/>
                            <w:sz w:val="28"/>
                            <w:szCs w:val="28"/>
                          </w:rPr>
                          <w:t>PROJESİ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1418F8" w:rsidRDefault="001418F8" w:rsidP="008D37FA">
      <w:pPr>
        <w:pStyle w:val="GvdeMetni"/>
        <w:kinsoku w:val="0"/>
        <w:overflowPunct w:val="0"/>
        <w:spacing w:before="5"/>
        <w:ind w:left="0" w:right="1" w:firstLine="0"/>
        <w:jc w:val="both"/>
        <w:rPr>
          <w:sz w:val="9"/>
          <w:szCs w:val="9"/>
        </w:rPr>
      </w:pPr>
    </w:p>
    <w:p w:rsidR="001418F8" w:rsidRDefault="001418F8" w:rsidP="00CF0CA7">
      <w:pPr>
        <w:pStyle w:val="GvdeMetni"/>
        <w:kinsoku w:val="0"/>
        <w:overflowPunct w:val="0"/>
        <w:spacing w:before="75" w:line="285" w:lineRule="auto"/>
        <w:ind w:left="0" w:right="1" w:firstLine="851"/>
        <w:jc w:val="both"/>
        <w:rPr>
          <w:color w:val="000000"/>
        </w:rPr>
      </w:pPr>
      <w:r>
        <w:rPr>
          <w:color w:val="231F20"/>
          <w:spacing w:val="-1"/>
        </w:rPr>
        <w:t>1999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yılında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sivil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 xml:space="preserve">toplum </w:t>
      </w:r>
      <w:r>
        <w:rPr>
          <w:color w:val="231F20"/>
          <w:spacing w:val="-1"/>
        </w:rPr>
        <w:t>kurumlarında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gönüllü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olarak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çalışmaya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başladım.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İşçisinden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patronuna,</w:t>
      </w:r>
      <w:r>
        <w:rPr>
          <w:color w:val="231F20"/>
          <w:spacing w:val="-2"/>
        </w:rPr>
        <w:t xml:space="preserve"> </w:t>
      </w:r>
      <w:r w:rsidR="00E5426F">
        <w:rPr>
          <w:color w:val="231F20"/>
          <w:spacing w:val="-1"/>
        </w:rPr>
        <w:t>okur</w:t>
      </w:r>
      <w:r w:rsidR="00E5426F">
        <w:rPr>
          <w:color w:val="231F20"/>
          <w:spacing w:val="-3"/>
        </w:rPr>
        <w:t>yazar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olmayandan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üniversite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mezununa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-1"/>
        </w:rPr>
        <w:t>kadar</w:t>
      </w:r>
      <w:r>
        <w:rPr>
          <w:color w:val="231F20"/>
          <w:spacing w:val="25"/>
        </w:rPr>
        <w:t xml:space="preserve"> </w:t>
      </w:r>
      <w:r>
        <w:rPr>
          <w:color w:val="231F20"/>
          <w:spacing w:val="-1"/>
        </w:rPr>
        <w:t>ülkeyi</w:t>
      </w:r>
      <w:r>
        <w:rPr>
          <w:color w:val="231F20"/>
          <w:spacing w:val="25"/>
        </w:rPr>
        <w:t xml:space="preserve"> </w:t>
      </w:r>
      <w:r>
        <w:rPr>
          <w:color w:val="231F20"/>
          <w:spacing w:val="-1"/>
        </w:rPr>
        <w:t>kurtarmak</w:t>
      </w:r>
      <w:r>
        <w:rPr>
          <w:color w:val="231F20"/>
          <w:spacing w:val="25"/>
        </w:rPr>
        <w:t xml:space="preserve"> </w:t>
      </w:r>
      <w:r>
        <w:rPr>
          <w:color w:val="231F20"/>
          <w:spacing w:val="-1"/>
        </w:rPr>
        <w:t>isteyen</w:t>
      </w:r>
      <w:r>
        <w:rPr>
          <w:color w:val="231F20"/>
          <w:spacing w:val="25"/>
        </w:rPr>
        <w:t xml:space="preserve"> </w:t>
      </w:r>
      <w:r>
        <w:rPr>
          <w:color w:val="231F20"/>
          <w:spacing w:val="-1"/>
        </w:rPr>
        <w:t>birçok</w:t>
      </w:r>
      <w:r>
        <w:rPr>
          <w:color w:val="231F20"/>
          <w:spacing w:val="25"/>
        </w:rPr>
        <w:t xml:space="preserve"> </w:t>
      </w:r>
      <w:r>
        <w:rPr>
          <w:color w:val="231F20"/>
          <w:spacing w:val="-1"/>
        </w:rPr>
        <w:t>kişinin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fikir</w:t>
      </w:r>
      <w:r>
        <w:rPr>
          <w:color w:val="231F20"/>
          <w:spacing w:val="25"/>
        </w:rPr>
        <w:t xml:space="preserve"> </w:t>
      </w:r>
      <w:r>
        <w:rPr>
          <w:color w:val="231F20"/>
          <w:spacing w:val="-1"/>
        </w:rPr>
        <w:t>beyan</w:t>
      </w:r>
      <w:r>
        <w:rPr>
          <w:color w:val="231F20"/>
          <w:spacing w:val="25"/>
        </w:rPr>
        <w:t xml:space="preserve"> </w:t>
      </w:r>
      <w:r>
        <w:rPr>
          <w:color w:val="231F20"/>
          <w:spacing w:val="-1"/>
        </w:rPr>
        <w:t>ettiğini</w:t>
      </w:r>
      <w:r>
        <w:rPr>
          <w:color w:val="231F20"/>
          <w:spacing w:val="25"/>
        </w:rPr>
        <w:t xml:space="preserve"> </w:t>
      </w:r>
      <w:r>
        <w:rPr>
          <w:color w:val="231F20"/>
          <w:spacing w:val="-1"/>
        </w:rPr>
        <w:t>gördüm.</w:t>
      </w:r>
      <w:r>
        <w:rPr>
          <w:color w:val="231F20"/>
          <w:spacing w:val="28"/>
        </w:rPr>
        <w:t xml:space="preserve"> </w:t>
      </w:r>
      <w:r>
        <w:rPr>
          <w:color w:val="231F20"/>
          <w:spacing w:val="-1"/>
        </w:rPr>
        <w:t>Bunun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üzerine,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her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kesimden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değerli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olan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bu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insanların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fikirlerini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dinlemeye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karar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verdim.</w:t>
      </w:r>
    </w:p>
    <w:p w:rsidR="001418F8" w:rsidRDefault="001418F8" w:rsidP="008D37FA">
      <w:pPr>
        <w:pStyle w:val="GvdeMetni"/>
        <w:kinsoku w:val="0"/>
        <w:overflowPunct w:val="0"/>
        <w:spacing w:line="285" w:lineRule="auto"/>
        <w:ind w:left="0" w:right="1" w:firstLine="804"/>
        <w:jc w:val="both"/>
        <w:rPr>
          <w:color w:val="000000"/>
        </w:rPr>
      </w:pPr>
      <w:r>
        <w:rPr>
          <w:color w:val="231F20"/>
          <w:spacing w:val="-1"/>
        </w:rPr>
        <w:t>Büyük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bir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toplantı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masasının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başına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oturarak,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sabahtan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akşama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kadar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vatandaşların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fikirlerini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dinledim.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Çeşitli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sivil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toplum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kuruluşları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yöneticileri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fikirlerini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bu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masanın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etrafında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dile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2"/>
        </w:rPr>
        <w:t>getirdiler.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5"/>
        </w:rPr>
        <w:t>T</w:t>
      </w:r>
      <w:r>
        <w:rPr>
          <w:color w:val="231F20"/>
          <w:spacing w:val="-4"/>
        </w:rPr>
        <w:t>akriben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bine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yakın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1"/>
        </w:rPr>
        <w:t>insan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konuşmasını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not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ettim.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Ben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hiç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konuşmamaya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ve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fikir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beyan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etmemeye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gayret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gösterdim.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3"/>
        </w:rPr>
        <w:t>Yanımda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Sami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Baba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diye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seksen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yaşında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muhterem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bir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bey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sessizce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otururdu.</w:t>
      </w:r>
    </w:p>
    <w:p w:rsidR="001418F8" w:rsidRDefault="001418F8" w:rsidP="008D37FA">
      <w:pPr>
        <w:pStyle w:val="GvdeMetni"/>
        <w:kinsoku w:val="0"/>
        <w:overflowPunct w:val="0"/>
        <w:spacing w:line="285" w:lineRule="auto"/>
        <w:ind w:left="0" w:right="1" w:firstLine="851"/>
        <w:jc w:val="both"/>
        <w:rPr>
          <w:color w:val="000000"/>
        </w:rPr>
      </w:pPr>
      <w:r>
        <w:rPr>
          <w:color w:val="231F20"/>
          <w:spacing w:val="-1"/>
        </w:rPr>
        <w:t>Bilahare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bu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konuşmaları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tasnif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eyledim.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Netice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olarak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insanların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anlatmak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istedikleri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konuların,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dört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ana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başlıkta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toplandığını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gördüm.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Bir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kısmı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1"/>
        </w:rPr>
        <w:t>eğitim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1"/>
        </w:rPr>
        <w:t>ve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-1"/>
        </w:rPr>
        <w:t>bilimin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1"/>
        </w:rPr>
        <w:t>gücünü,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1"/>
        </w:rPr>
        <w:t>bazısı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-1"/>
        </w:rPr>
        <w:t>ahlâk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1"/>
        </w:rPr>
        <w:t>gelişimini,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1"/>
        </w:rPr>
        <w:t>diğer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-1"/>
        </w:rPr>
        <w:t>bir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1"/>
        </w:rPr>
        <w:t>bölümü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1"/>
        </w:rPr>
        <w:t>demokratik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gelişimden,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diğer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bir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kısmı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da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ekonomik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gelişimden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bahsediyor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ve</w:t>
      </w:r>
      <w:r>
        <w:rPr>
          <w:color w:val="231F20"/>
          <w:spacing w:val="29"/>
        </w:rPr>
        <w:t xml:space="preserve"> </w:t>
      </w:r>
      <w:r>
        <w:rPr>
          <w:color w:val="231F20"/>
          <w:spacing w:val="-1"/>
        </w:rPr>
        <w:t>bu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konuları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çeşitli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şekillerde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anlatıyorlardı.</w:t>
      </w:r>
      <w:r>
        <w:rPr>
          <w:color w:val="231F20"/>
          <w:spacing w:val="-5"/>
        </w:rPr>
        <w:t xml:space="preserve"> T</w:t>
      </w:r>
      <w:r>
        <w:rPr>
          <w:color w:val="231F20"/>
          <w:spacing w:val="-4"/>
        </w:rPr>
        <w:t>opluma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faydalı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olmak,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insanlara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doğru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yolu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göstermek,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onların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yanlış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noktalarda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çaresiz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bir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şekilde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uğraşarak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üzülmelerini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önlemek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isteği,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bende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bu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konuda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düşünme,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araştırma</w:t>
      </w:r>
      <w:r>
        <w:rPr>
          <w:color w:val="231F20"/>
          <w:spacing w:val="28"/>
        </w:rPr>
        <w:t xml:space="preserve"> </w:t>
      </w:r>
      <w:r>
        <w:rPr>
          <w:color w:val="231F20"/>
          <w:spacing w:val="-1"/>
        </w:rPr>
        <w:t>yapma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ve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sonuçlarını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bir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kitapta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değerlendirme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arzusu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uyandırdı.</w:t>
      </w:r>
    </w:p>
    <w:p w:rsidR="001418F8" w:rsidRDefault="001418F8" w:rsidP="008D37FA">
      <w:pPr>
        <w:pStyle w:val="GvdeMetni"/>
        <w:kinsoku w:val="0"/>
        <w:overflowPunct w:val="0"/>
        <w:spacing w:before="7" w:line="292" w:lineRule="auto"/>
        <w:ind w:left="110" w:right="1" w:firstLine="741"/>
        <w:jc w:val="both"/>
        <w:rPr>
          <w:color w:val="000000"/>
        </w:rPr>
      </w:pPr>
      <w:r>
        <w:rPr>
          <w:color w:val="231F20"/>
          <w:spacing w:val="-4"/>
        </w:rPr>
        <w:t>1999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yılında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insanlarda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mutluluk,</w:t>
      </w:r>
      <w:r>
        <w:rPr>
          <w:color w:val="231F20"/>
          <w:spacing w:val="-6"/>
        </w:rPr>
        <w:t xml:space="preserve"> huzur,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barış,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refah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3"/>
        </w:rPr>
        <w:t>ve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başarı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duygularını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uyandıracak,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kırk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ayrı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gelişim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prensibini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anlatan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‘Kırk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4"/>
        </w:rPr>
        <w:t>Amaç’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4"/>
        </w:rPr>
        <w:t>adında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3"/>
        </w:rPr>
        <w:t>bir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ki</w:t>
      </w:r>
      <w:r>
        <w:rPr>
          <w:color w:val="231F20"/>
          <w:spacing w:val="-3"/>
        </w:rPr>
        <w:t>tap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4"/>
        </w:rPr>
        <w:t>yazmıştım.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4"/>
        </w:rPr>
        <w:t>Birçok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4"/>
        </w:rPr>
        <w:t>kişi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4"/>
        </w:rPr>
        <w:t>okuduğunu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3"/>
        </w:rPr>
        <w:t>ve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3"/>
        </w:rPr>
        <w:t>çok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4"/>
        </w:rPr>
        <w:t>memnun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4"/>
        </w:rPr>
        <w:t>kaldıklarını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5"/>
        </w:rPr>
        <w:t>belirttiler.</w:t>
      </w:r>
      <w:r>
        <w:rPr>
          <w:color w:val="231F20"/>
          <w:spacing w:val="50"/>
          <w:w w:val="97"/>
        </w:rPr>
        <w:t xml:space="preserve"> </w:t>
      </w:r>
    </w:p>
    <w:p w:rsidR="001418F8" w:rsidRDefault="001418F8" w:rsidP="008D37FA">
      <w:pPr>
        <w:pStyle w:val="GvdeMetni"/>
        <w:kinsoku w:val="0"/>
        <w:overflowPunct w:val="0"/>
        <w:spacing w:line="292" w:lineRule="auto"/>
        <w:ind w:left="110" w:right="1" w:firstLine="741"/>
        <w:jc w:val="both"/>
        <w:rPr>
          <w:color w:val="000000"/>
        </w:rPr>
      </w:pPr>
      <w:r>
        <w:rPr>
          <w:color w:val="231F20"/>
          <w:spacing w:val="-1"/>
        </w:rPr>
        <w:t>1997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-1"/>
        </w:rPr>
        <w:t>yılında</w:t>
      </w:r>
      <w:r>
        <w:rPr>
          <w:color w:val="231F20"/>
          <w:spacing w:val="26"/>
        </w:rPr>
        <w:t xml:space="preserve"> </w:t>
      </w:r>
      <w:proofErr w:type="spellStart"/>
      <w:r>
        <w:rPr>
          <w:color w:val="231F20"/>
        </w:rPr>
        <w:t>Flokser</w:t>
      </w:r>
      <w:proofErr w:type="spellEnd"/>
      <w:r>
        <w:rPr>
          <w:color w:val="231F20"/>
          <w:spacing w:val="26"/>
        </w:rPr>
        <w:t xml:space="preserve"> </w:t>
      </w:r>
      <w:r>
        <w:rPr>
          <w:color w:val="231F20"/>
        </w:rPr>
        <w:t>Grup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fabrikalarında</w:t>
      </w:r>
      <w:r>
        <w:rPr>
          <w:color w:val="231F20"/>
          <w:spacing w:val="25"/>
        </w:rPr>
        <w:t xml:space="preserve"> </w:t>
      </w:r>
      <w:r>
        <w:rPr>
          <w:color w:val="231F20"/>
          <w:spacing w:val="-1"/>
        </w:rPr>
        <w:t>personele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-1"/>
        </w:rPr>
        <w:t>kalite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-1"/>
        </w:rPr>
        <w:t>eğitimleri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1"/>
        </w:rPr>
        <w:t>vermişti.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Bu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eğitimlere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bazı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ilaveler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yapılarak,</w:t>
      </w:r>
      <w:r>
        <w:rPr>
          <w:color w:val="231F20"/>
          <w:spacing w:val="-6"/>
        </w:rPr>
        <w:t xml:space="preserve"> </w:t>
      </w:r>
      <w:proofErr w:type="spellStart"/>
      <w:r>
        <w:rPr>
          <w:color w:val="231F20"/>
        </w:rPr>
        <w:t>Tükek</w:t>
      </w:r>
      <w:proofErr w:type="spellEnd"/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Ailesi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tarafından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kendi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aile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ve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çocuklarına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uygulandı.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Bilahare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komşu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ve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arkadaş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aileleri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tarafından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gelen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istek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üzerine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aynı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sistem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onlara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da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tatbik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edildi.</w:t>
      </w:r>
    </w:p>
    <w:p w:rsidR="001418F8" w:rsidRDefault="001418F8" w:rsidP="008D37FA">
      <w:pPr>
        <w:pStyle w:val="GvdeMetni"/>
        <w:kinsoku w:val="0"/>
        <w:overflowPunct w:val="0"/>
        <w:spacing w:before="3" w:line="294" w:lineRule="auto"/>
        <w:ind w:left="0" w:right="1" w:firstLine="851"/>
        <w:jc w:val="both"/>
        <w:rPr>
          <w:color w:val="231F20"/>
          <w:spacing w:val="-2"/>
        </w:rPr>
      </w:pPr>
      <w:r>
        <w:rPr>
          <w:color w:val="231F20"/>
        </w:rPr>
        <w:t>İki</w:t>
      </w:r>
      <w:r>
        <w:rPr>
          <w:color w:val="231F20"/>
          <w:spacing w:val="22"/>
        </w:rPr>
        <w:t xml:space="preserve"> </w:t>
      </w:r>
      <w:r>
        <w:rPr>
          <w:color w:val="231F20"/>
          <w:spacing w:val="-1"/>
        </w:rPr>
        <w:t>yıl</w:t>
      </w:r>
      <w:r>
        <w:rPr>
          <w:color w:val="231F20"/>
          <w:spacing w:val="23"/>
        </w:rPr>
        <w:t xml:space="preserve"> </w:t>
      </w:r>
      <w:r>
        <w:rPr>
          <w:color w:val="231F20"/>
          <w:spacing w:val="-1"/>
        </w:rPr>
        <w:t>sonra</w:t>
      </w:r>
      <w:r>
        <w:rPr>
          <w:color w:val="231F20"/>
          <w:spacing w:val="22"/>
        </w:rPr>
        <w:t xml:space="preserve"> </w:t>
      </w:r>
      <w:r>
        <w:rPr>
          <w:color w:val="231F20"/>
          <w:spacing w:val="-1"/>
        </w:rPr>
        <w:t>alınan</w:t>
      </w:r>
      <w:r>
        <w:rPr>
          <w:color w:val="231F20"/>
          <w:spacing w:val="23"/>
        </w:rPr>
        <w:t xml:space="preserve"> </w:t>
      </w:r>
      <w:r>
        <w:rPr>
          <w:color w:val="231F20"/>
          <w:spacing w:val="-1"/>
        </w:rPr>
        <w:t>neticelerin</w:t>
      </w:r>
      <w:r>
        <w:rPr>
          <w:color w:val="231F20"/>
          <w:spacing w:val="23"/>
        </w:rPr>
        <w:t xml:space="preserve"> </w:t>
      </w:r>
      <w:r>
        <w:rPr>
          <w:color w:val="231F20"/>
          <w:spacing w:val="-1"/>
        </w:rPr>
        <w:t>olumlu</w:t>
      </w:r>
      <w:r>
        <w:rPr>
          <w:color w:val="231F20"/>
          <w:spacing w:val="23"/>
        </w:rPr>
        <w:t xml:space="preserve"> </w:t>
      </w:r>
      <w:r>
        <w:rPr>
          <w:color w:val="231F20"/>
          <w:spacing w:val="-1"/>
        </w:rPr>
        <w:t>olması,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toplum</w:t>
      </w:r>
      <w:r>
        <w:rPr>
          <w:color w:val="231F20"/>
          <w:spacing w:val="22"/>
        </w:rPr>
        <w:t xml:space="preserve"> </w:t>
      </w:r>
      <w:r>
        <w:rPr>
          <w:color w:val="231F20"/>
          <w:spacing w:val="-1"/>
        </w:rPr>
        <w:t>içinde</w:t>
      </w:r>
      <w:r>
        <w:rPr>
          <w:color w:val="231F20"/>
          <w:spacing w:val="23"/>
        </w:rPr>
        <w:t xml:space="preserve"> </w:t>
      </w:r>
      <w:r>
        <w:rPr>
          <w:color w:val="231F20"/>
          <w:spacing w:val="-1"/>
        </w:rPr>
        <w:t>gönüllü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1"/>
        </w:rPr>
        <w:t>olarak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bu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eğitimleri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almak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isteyenlerin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talepte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bulunması,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topluma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ve</w:t>
      </w:r>
      <w:r>
        <w:rPr>
          <w:color w:val="231F20"/>
          <w:spacing w:val="3"/>
        </w:rPr>
        <w:t xml:space="preserve"> </w:t>
      </w:r>
      <w:r w:rsidR="00D1526C">
        <w:rPr>
          <w:color w:val="231F20"/>
          <w:spacing w:val="-1"/>
        </w:rPr>
        <w:t>aile</w:t>
      </w:r>
      <w:r>
        <w:rPr>
          <w:color w:val="231F20"/>
          <w:spacing w:val="-1"/>
        </w:rPr>
        <w:t xml:space="preserve">ye uygulanacak bir kalite eğitim sisteminin gerekli olduğu gördüm. </w:t>
      </w:r>
      <w:proofErr w:type="spellStart"/>
      <w:r>
        <w:rPr>
          <w:color w:val="231F20"/>
        </w:rPr>
        <w:t>Flokser</w:t>
      </w:r>
      <w:proofErr w:type="spellEnd"/>
      <w:r>
        <w:rPr>
          <w:color w:val="231F20"/>
          <w:spacing w:val="30"/>
        </w:rPr>
        <w:t xml:space="preserve"> </w:t>
      </w:r>
      <w:r>
        <w:rPr>
          <w:color w:val="231F20"/>
        </w:rPr>
        <w:t>Grup</w:t>
      </w:r>
      <w:r>
        <w:rPr>
          <w:color w:val="231F20"/>
          <w:spacing w:val="5"/>
        </w:rPr>
        <w:t xml:space="preserve"> </w:t>
      </w:r>
      <w:proofErr w:type="gramStart"/>
      <w:r>
        <w:rPr>
          <w:color w:val="231F20"/>
          <w:spacing w:val="-1"/>
        </w:rPr>
        <w:t>sponsorluğunda</w:t>
      </w:r>
      <w:proofErr w:type="gramEnd"/>
      <w:r>
        <w:rPr>
          <w:color w:val="231F20"/>
          <w:spacing w:val="6"/>
        </w:rPr>
        <w:t xml:space="preserve"> </w:t>
      </w:r>
      <w:r w:rsidR="00122EF6">
        <w:rPr>
          <w:color w:val="231F20"/>
          <w:spacing w:val="6"/>
        </w:rPr>
        <w:t xml:space="preserve">Ahi Kültürünü Araştırma ve Eğitim Vakfı ile birlikte </w:t>
      </w:r>
      <w:r>
        <w:rPr>
          <w:color w:val="231F20"/>
          <w:spacing w:val="-1"/>
        </w:rPr>
        <w:t>birçok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toplantılar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yapılarak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‘</w:t>
      </w:r>
      <w:r w:rsidR="00E5426F">
        <w:rPr>
          <w:color w:val="231F20"/>
          <w:spacing w:val="-1"/>
        </w:rPr>
        <w:t xml:space="preserve">Ahilik </w:t>
      </w:r>
      <w:r>
        <w:rPr>
          <w:color w:val="231F20"/>
          <w:spacing w:val="-1"/>
        </w:rPr>
        <w:t>Kaliteli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Aile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Kaliteli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8"/>
        </w:rPr>
        <w:t>T</w:t>
      </w:r>
      <w:r>
        <w:rPr>
          <w:color w:val="231F20"/>
          <w:spacing w:val="-7"/>
        </w:rPr>
        <w:t>op</w:t>
      </w:r>
      <w:r>
        <w:rPr>
          <w:color w:val="231F20"/>
          <w:spacing w:val="-1"/>
        </w:rPr>
        <w:t>lum’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oluşturma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1"/>
        </w:rPr>
        <w:t>eğitimleri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1"/>
        </w:rPr>
        <w:t>1999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1"/>
        </w:rPr>
        <w:t>yılında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1"/>
        </w:rPr>
        <w:t>‘Ahilik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1"/>
        </w:rPr>
        <w:t>ve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İlke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Merkezli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5"/>
        </w:rPr>
        <w:t>Y</w:t>
      </w:r>
      <w:r>
        <w:rPr>
          <w:color w:val="231F20"/>
          <w:spacing w:val="-4"/>
        </w:rPr>
        <w:t>aşam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1"/>
        </w:rPr>
        <w:t>Projesi’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adı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1"/>
        </w:rPr>
        <w:t>altında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1"/>
        </w:rPr>
        <w:t>çalışmalarına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1"/>
        </w:rPr>
        <w:t>başladı.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1"/>
        </w:rPr>
        <w:t>Bu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1"/>
        </w:rPr>
        <w:t>projeye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1"/>
        </w:rPr>
        <w:t>2002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1"/>
        </w:rPr>
        <w:t>yılında,</w:t>
      </w:r>
      <w:r>
        <w:rPr>
          <w:color w:val="231F20"/>
          <w:spacing w:val="18"/>
        </w:rPr>
        <w:t xml:space="preserve"> </w:t>
      </w:r>
      <w:r w:rsidR="00122EF6">
        <w:rPr>
          <w:color w:val="231F20"/>
          <w:spacing w:val="18"/>
        </w:rPr>
        <w:t xml:space="preserve">İş adamları dernekleri </w:t>
      </w:r>
      <w:r>
        <w:rPr>
          <w:color w:val="231F20"/>
          <w:spacing w:val="-1"/>
        </w:rPr>
        <w:t>ve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Türk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Kadınları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Derneği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İstan</w:t>
      </w:r>
      <w:r>
        <w:rPr>
          <w:color w:val="231F20"/>
          <w:spacing w:val="-1"/>
        </w:rPr>
        <w:t>bul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Şubesi</w:t>
      </w:r>
      <w:r w:rsidR="00122EF6">
        <w:rPr>
          <w:color w:val="231F20"/>
          <w:spacing w:val="5"/>
        </w:rPr>
        <w:t xml:space="preserve">, </w:t>
      </w:r>
      <w:proofErr w:type="spellStart"/>
      <w:r w:rsidR="00122EF6">
        <w:rPr>
          <w:color w:val="231F20"/>
          <w:spacing w:val="5"/>
        </w:rPr>
        <w:t>Dosteli</w:t>
      </w:r>
      <w:proofErr w:type="spellEnd"/>
      <w:r w:rsidR="00122EF6">
        <w:rPr>
          <w:color w:val="231F20"/>
          <w:spacing w:val="5"/>
        </w:rPr>
        <w:t xml:space="preserve"> Derneği </w:t>
      </w:r>
      <w:r w:rsidR="0020620B">
        <w:rPr>
          <w:color w:val="231F20"/>
          <w:spacing w:val="5"/>
        </w:rPr>
        <w:t xml:space="preserve">ve </w:t>
      </w:r>
      <w:proofErr w:type="spellStart"/>
      <w:r w:rsidR="0020620B">
        <w:rPr>
          <w:color w:val="231F20"/>
          <w:spacing w:val="5"/>
        </w:rPr>
        <w:t>Ataser</w:t>
      </w:r>
      <w:proofErr w:type="spellEnd"/>
      <w:r>
        <w:rPr>
          <w:color w:val="231F20"/>
          <w:spacing w:val="5"/>
        </w:rPr>
        <w:t xml:space="preserve"> </w:t>
      </w:r>
      <w:r>
        <w:rPr>
          <w:color w:val="231F20"/>
          <w:spacing w:val="-5"/>
        </w:rPr>
        <w:t>Vakfı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tarafından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destek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2"/>
        </w:rPr>
        <w:t>verilmiştir.</w:t>
      </w:r>
    </w:p>
    <w:p w:rsidR="001418F8" w:rsidRDefault="001418F8" w:rsidP="009E58E6">
      <w:pPr>
        <w:pStyle w:val="GvdeMetni"/>
        <w:kinsoku w:val="0"/>
        <w:overflowPunct w:val="0"/>
        <w:spacing w:before="3" w:line="296" w:lineRule="auto"/>
        <w:ind w:left="0" w:right="1" w:firstLine="851"/>
        <w:jc w:val="both"/>
        <w:rPr>
          <w:color w:val="000000"/>
        </w:rPr>
      </w:pPr>
      <w:r>
        <w:rPr>
          <w:color w:val="231F20"/>
          <w:spacing w:val="-1"/>
        </w:rPr>
        <w:t>Ahilik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ve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İlke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Merkezli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5"/>
        </w:rPr>
        <w:t>Y</w:t>
      </w:r>
      <w:r>
        <w:rPr>
          <w:color w:val="231F20"/>
          <w:spacing w:val="-4"/>
        </w:rPr>
        <w:t>aşam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Projesi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kapsamında,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burs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alan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üniversiteli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öğrencilerimize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önce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otuz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saat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kalite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eğitimleri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verilirdi,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sonra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öğrenciler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aldıkları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bu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eğitimleri,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gönüllü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ailelere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verirlerdi.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Böylece</w:t>
      </w:r>
      <w:r>
        <w:rPr>
          <w:color w:val="231F20"/>
          <w:spacing w:val="-5"/>
        </w:rPr>
        <w:t xml:space="preserve"> </w:t>
      </w:r>
      <w:r w:rsidR="00D1526C">
        <w:rPr>
          <w:color w:val="231F20"/>
          <w:spacing w:val="-1"/>
        </w:rPr>
        <w:t>yüksek</w:t>
      </w:r>
      <w:r w:rsidR="00D1526C">
        <w:rPr>
          <w:color w:val="231F20"/>
          <w:spacing w:val="-5"/>
        </w:rPr>
        <w:t>öğretime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devam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eden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öğrencilerin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lastRenderedPageBreak/>
        <w:t>moral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seviyeleri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ve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karakter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yapıları,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kendilerine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olan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özgüvenleri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yükselmiş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oluyordu.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Aile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eğitimlerine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giden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üniversiteli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öğrencilerin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yanında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deneyimli,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örnek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olabilecek,</w:t>
      </w:r>
      <w:r>
        <w:rPr>
          <w:color w:val="231F20"/>
          <w:spacing w:val="9"/>
        </w:rPr>
        <w:t xml:space="preserve"> </w:t>
      </w:r>
      <w:proofErr w:type="spellStart"/>
      <w:r>
        <w:rPr>
          <w:color w:val="231F20"/>
          <w:spacing w:val="-1"/>
        </w:rPr>
        <w:t>kemaletli</w:t>
      </w:r>
      <w:proofErr w:type="spellEnd"/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bir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büyüğün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1"/>
        </w:rPr>
        <w:t>bulunmasına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1"/>
        </w:rPr>
        <w:t>dikkat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1"/>
        </w:rPr>
        <w:t>ediliyordu.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1"/>
        </w:rPr>
        <w:t>Bu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1"/>
        </w:rPr>
        <w:t>işadamı,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1"/>
        </w:rPr>
        <w:t>öğretmen,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1"/>
        </w:rPr>
        <w:t>emekli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1"/>
        </w:rPr>
        <w:t>bir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1"/>
        </w:rPr>
        <w:t>kişi</w:t>
      </w:r>
      <w:r>
        <w:rPr>
          <w:color w:val="231F20"/>
          <w:spacing w:val="29"/>
        </w:rPr>
        <w:t xml:space="preserve"> </w:t>
      </w:r>
      <w:r>
        <w:rPr>
          <w:color w:val="231F20"/>
          <w:spacing w:val="-1"/>
        </w:rPr>
        <w:t>olabileceği</w:t>
      </w:r>
      <w:r>
        <w:rPr>
          <w:color w:val="231F20"/>
          <w:spacing w:val="29"/>
        </w:rPr>
        <w:t xml:space="preserve"> </w:t>
      </w:r>
      <w:r>
        <w:rPr>
          <w:color w:val="231F20"/>
          <w:spacing w:val="-1"/>
        </w:rPr>
        <w:t>gibi</w:t>
      </w:r>
      <w:r>
        <w:rPr>
          <w:color w:val="231F20"/>
          <w:spacing w:val="29"/>
        </w:rPr>
        <w:t xml:space="preserve"> </w:t>
      </w:r>
      <w:r>
        <w:rPr>
          <w:color w:val="231F20"/>
          <w:spacing w:val="-1"/>
        </w:rPr>
        <w:t>ilişkileri</w:t>
      </w:r>
      <w:r>
        <w:rPr>
          <w:color w:val="231F20"/>
          <w:spacing w:val="29"/>
        </w:rPr>
        <w:t xml:space="preserve"> </w:t>
      </w:r>
      <w:r>
        <w:rPr>
          <w:color w:val="231F20"/>
          <w:spacing w:val="-1"/>
        </w:rPr>
        <w:t>kuvvetli</w:t>
      </w:r>
      <w:r>
        <w:rPr>
          <w:color w:val="231F20"/>
          <w:spacing w:val="29"/>
        </w:rPr>
        <w:t xml:space="preserve"> </w:t>
      </w:r>
      <w:r>
        <w:rPr>
          <w:color w:val="231F20"/>
          <w:spacing w:val="-1"/>
        </w:rPr>
        <w:t>üniversiteli</w:t>
      </w:r>
      <w:r>
        <w:rPr>
          <w:color w:val="231F20"/>
          <w:spacing w:val="30"/>
        </w:rPr>
        <w:t xml:space="preserve"> </w:t>
      </w:r>
      <w:r>
        <w:rPr>
          <w:color w:val="231F20"/>
          <w:spacing w:val="-1"/>
        </w:rPr>
        <w:t>öğrencilerden</w:t>
      </w:r>
      <w:r>
        <w:rPr>
          <w:color w:val="231F20"/>
          <w:spacing w:val="29"/>
        </w:rPr>
        <w:t xml:space="preserve"> </w:t>
      </w:r>
      <w:r>
        <w:rPr>
          <w:color w:val="231F20"/>
          <w:spacing w:val="-1"/>
        </w:rPr>
        <w:t>daha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tecrübeli</w:t>
      </w:r>
      <w:r>
        <w:rPr>
          <w:color w:val="231F20"/>
          <w:spacing w:val="28"/>
        </w:rPr>
        <w:t xml:space="preserve"> </w:t>
      </w:r>
      <w:r>
        <w:rPr>
          <w:color w:val="231F20"/>
          <w:spacing w:val="-1"/>
        </w:rPr>
        <w:t>genç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1"/>
        </w:rPr>
        <w:t>birisi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1"/>
        </w:rPr>
        <w:t>olabilirdi.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1"/>
        </w:rPr>
        <w:t>Bu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1"/>
        </w:rPr>
        <w:t>kişi,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1"/>
        </w:rPr>
        <w:t>eğitim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1"/>
        </w:rPr>
        <w:t>yerinde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1"/>
        </w:rPr>
        <w:t>disiplin,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1"/>
        </w:rPr>
        <w:t>sevgi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1"/>
        </w:rPr>
        <w:t>ve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1"/>
        </w:rPr>
        <w:t>saygının</w:t>
      </w:r>
      <w:r>
        <w:rPr>
          <w:color w:val="231F20"/>
          <w:spacing w:val="22"/>
        </w:rPr>
        <w:t xml:space="preserve"> </w:t>
      </w:r>
      <w:r>
        <w:rPr>
          <w:color w:val="231F20"/>
          <w:spacing w:val="-1"/>
        </w:rPr>
        <w:t>oluşmasına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1"/>
        </w:rPr>
        <w:t>dikkat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1"/>
        </w:rPr>
        <w:t>ederdi.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İhtiyacı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1"/>
        </w:rPr>
        <w:t>olan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1"/>
        </w:rPr>
        <w:t>ailelere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maddi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1"/>
        </w:rPr>
        <w:t>manevi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1"/>
        </w:rPr>
        <w:t>yardım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yapılmasına</w:t>
      </w:r>
      <w:r>
        <w:rPr>
          <w:color w:val="231F20"/>
          <w:spacing w:val="29"/>
        </w:rPr>
        <w:t xml:space="preserve"> </w:t>
      </w:r>
      <w:r>
        <w:rPr>
          <w:color w:val="231F20"/>
          <w:spacing w:val="-1"/>
        </w:rPr>
        <w:t>ilgi</w:t>
      </w:r>
      <w:r>
        <w:rPr>
          <w:color w:val="231F20"/>
          <w:spacing w:val="29"/>
        </w:rPr>
        <w:t xml:space="preserve"> </w:t>
      </w:r>
      <w:r>
        <w:rPr>
          <w:color w:val="231F20"/>
          <w:spacing w:val="-3"/>
        </w:rPr>
        <w:t>duyar,</w:t>
      </w:r>
      <w:r>
        <w:rPr>
          <w:color w:val="231F20"/>
          <w:spacing w:val="28"/>
        </w:rPr>
        <w:t xml:space="preserve"> </w:t>
      </w:r>
      <w:r>
        <w:rPr>
          <w:color w:val="231F20"/>
          <w:spacing w:val="-1"/>
        </w:rPr>
        <w:t>ayrıca</w:t>
      </w:r>
      <w:r>
        <w:rPr>
          <w:color w:val="231F20"/>
          <w:spacing w:val="30"/>
        </w:rPr>
        <w:t xml:space="preserve"> </w:t>
      </w:r>
      <w:r>
        <w:rPr>
          <w:color w:val="231F20"/>
          <w:spacing w:val="-1"/>
        </w:rPr>
        <w:t>ders</w:t>
      </w:r>
      <w:r>
        <w:rPr>
          <w:color w:val="231F20"/>
          <w:spacing w:val="28"/>
        </w:rPr>
        <w:t xml:space="preserve"> </w:t>
      </w:r>
      <w:r>
        <w:rPr>
          <w:color w:val="231F20"/>
          <w:spacing w:val="-1"/>
        </w:rPr>
        <w:t>esnasında</w:t>
      </w:r>
      <w:r>
        <w:rPr>
          <w:color w:val="231F20"/>
          <w:spacing w:val="30"/>
        </w:rPr>
        <w:t xml:space="preserve"> </w:t>
      </w:r>
      <w:r>
        <w:rPr>
          <w:color w:val="231F20"/>
          <w:spacing w:val="-1"/>
        </w:rPr>
        <w:t>bilgi</w:t>
      </w:r>
      <w:r>
        <w:rPr>
          <w:color w:val="231F20"/>
          <w:spacing w:val="28"/>
        </w:rPr>
        <w:t xml:space="preserve"> </w:t>
      </w:r>
      <w:r>
        <w:rPr>
          <w:color w:val="231F20"/>
          <w:spacing w:val="-1"/>
        </w:rPr>
        <w:t>ve</w:t>
      </w:r>
      <w:r>
        <w:rPr>
          <w:color w:val="231F20"/>
          <w:spacing w:val="29"/>
        </w:rPr>
        <w:t xml:space="preserve"> </w:t>
      </w:r>
      <w:r>
        <w:rPr>
          <w:color w:val="231F20"/>
          <w:spacing w:val="-1"/>
        </w:rPr>
        <w:t>görgüsüyle</w:t>
      </w:r>
      <w:r>
        <w:rPr>
          <w:color w:val="231F20"/>
          <w:spacing w:val="29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29"/>
        </w:rPr>
        <w:t xml:space="preserve"> </w:t>
      </w:r>
      <w:r>
        <w:rPr>
          <w:color w:val="231F20"/>
          <w:spacing w:val="-1"/>
        </w:rPr>
        <w:t>eğitmenlere,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takıldıkları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yerlerde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yardımcı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olurdu.</w:t>
      </w:r>
    </w:p>
    <w:p w:rsidR="00132E49" w:rsidRDefault="001418F8" w:rsidP="008D37FA">
      <w:pPr>
        <w:pStyle w:val="GvdeMetni"/>
        <w:kinsoku w:val="0"/>
        <w:overflowPunct w:val="0"/>
        <w:spacing w:before="0" w:line="227" w:lineRule="exact"/>
        <w:ind w:left="0" w:right="1" w:firstLine="851"/>
        <w:jc w:val="both"/>
        <w:rPr>
          <w:color w:val="231F20"/>
          <w:spacing w:val="-4"/>
        </w:rPr>
      </w:pPr>
      <w:r>
        <w:rPr>
          <w:color w:val="231F20"/>
          <w:spacing w:val="-4"/>
        </w:rPr>
        <w:t>Ahilik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3"/>
        </w:rPr>
        <w:t>ve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4"/>
        </w:rPr>
        <w:t>İlke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4"/>
        </w:rPr>
        <w:t>Merkezli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7"/>
        </w:rPr>
        <w:t>Yaşam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4"/>
        </w:rPr>
        <w:t>Projesi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4"/>
        </w:rPr>
        <w:t>eğitimlerini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4"/>
        </w:rPr>
        <w:t>dört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4"/>
        </w:rPr>
        <w:t>veya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3"/>
        </w:rPr>
        <w:t>beş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4"/>
        </w:rPr>
        <w:t>aile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4"/>
        </w:rPr>
        <w:t>bir</w:t>
      </w:r>
      <w:r w:rsidR="008D37FA">
        <w:rPr>
          <w:color w:val="231F20"/>
          <w:spacing w:val="-4"/>
        </w:rPr>
        <w:t xml:space="preserve"> </w:t>
      </w:r>
      <w:r>
        <w:rPr>
          <w:color w:val="231F20"/>
          <w:spacing w:val="-4"/>
        </w:rPr>
        <w:t>araya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gelerek,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gönüllü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olarak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talep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ederlerdi.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Eğitimlere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bütün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aile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fertleri;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ço</w:t>
      </w:r>
      <w:r>
        <w:rPr>
          <w:color w:val="231F20"/>
          <w:spacing w:val="-6"/>
        </w:rPr>
        <w:t>cuklar,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5"/>
        </w:rPr>
        <w:t>anneler,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4"/>
        </w:rPr>
        <w:t>babalar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3"/>
        </w:rPr>
        <w:t>ve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4"/>
        </w:rPr>
        <w:t>yaşlıların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4"/>
        </w:rPr>
        <w:t>tamamı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3"/>
        </w:rPr>
        <w:t>bir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4"/>
        </w:rPr>
        <w:t>arada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4"/>
        </w:rPr>
        <w:t>katılırdı.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4"/>
        </w:rPr>
        <w:t>Eğitim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4"/>
        </w:rPr>
        <w:t>esnasında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4"/>
        </w:rPr>
        <w:t>ikram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4"/>
        </w:rPr>
        <w:t>kesinlikle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4"/>
        </w:rPr>
        <w:t>kabul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4"/>
        </w:rPr>
        <w:t>edilmezdi.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4"/>
        </w:rPr>
        <w:t>Çalışmalar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4"/>
        </w:rPr>
        <w:t>kurumsal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4"/>
        </w:rPr>
        <w:t>kimlik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4"/>
        </w:rPr>
        <w:t>formatında</w:t>
      </w:r>
      <w:r>
        <w:rPr>
          <w:color w:val="231F20"/>
          <w:spacing w:val="47"/>
          <w:w w:val="98"/>
        </w:rPr>
        <w:t xml:space="preserve"> </w:t>
      </w:r>
      <w:r>
        <w:rPr>
          <w:color w:val="231F20"/>
          <w:spacing w:val="-5"/>
        </w:rPr>
        <w:t>yapılır,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4"/>
        </w:rPr>
        <w:t>çalışmalar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4"/>
        </w:rPr>
        <w:t>haftada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3"/>
        </w:rPr>
        <w:t>bir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4"/>
        </w:rPr>
        <w:t>defa1,5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4"/>
        </w:rPr>
        <w:t>saat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4"/>
        </w:rPr>
        <w:t>sürer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3"/>
        </w:rPr>
        <w:t>ve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3"/>
        </w:rPr>
        <w:t>1</w:t>
      </w:r>
      <w:r w:rsidR="00B35AE8">
        <w:rPr>
          <w:color w:val="231F20"/>
          <w:spacing w:val="-3"/>
        </w:rPr>
        <w:t>2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4"/>
        </w:rPr>
        <w:t>hafta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4"/>
        </w:rPr>
        <w:t>devam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4"/>
        </w:rPr>
        <w:t>ederdi.</w:t>
      </w:r>
      <w:r>
        <w:rPr>
          <w:color w:val="231F20"/>
          <w:spacing w:val="45"/>
          <w:w w:val="98"/>
        </w:rPr>
        <w:t xml:space="preserve"> </w:t>
      </w:r>
      <w:r>
        <w:rPr>
          <w:color w:val="231F20"/>
          <w:spacing w:val="-4"/>
        </w:rPr>
        <w:t>Öğretiler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3"/>
        </w:rPr>
        <w:t>her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hafta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gruptaki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3"/>
        </w:rPr>
        <w:t>bir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ailenin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evinde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dönüşümlü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olarak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yapılırdı.</w:t>
      </w:r>
    </w:p>
    <w:p w:rsidR="001418F8" w:rsidRDefault="00C60CA8" w:rsidP="008D37FA">
      <w:pPr>
        <w:pStyle w:val="GvdeMetni"/>
        <w:kinsoku w:val="0"/>
        <w:overflowPunct w:val="0"/>
        <w:spacing w:line="292" w:lineRule="auto"/>
        <w:ind w:left="0" w:right="1" w:firstLine="851"/>
        <w:jc w:val="both"/>
        <w:rPr>
          <w:color w:val="000000"/>
        </w:rPr>
      </w:pPr>
      <w:r>
        <w:rPr>
          <w:noProof/>
          <w:color w:val="231F20"/>
          <w:spacing w:val="-1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1308100</wp:posOffset>
            </wp:positionH>
            <wp:positionV relativeFrom="paragraph">
              <wp:posOffset>974090</wp:posOffset>
            </wp:positionV>
            <wp:extent cx="4003040" cy="2589530"/>
            <wp:effectExtent l="19050" t="0" r="0" b="0"/>
            <wp:wrapTopAndBottom/>
            <wp:docPr id="3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6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03040" cy="25895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32E49">
        <w:rPr>
          <w:color w:val="231F20"/>
          <w:spacing w:val="-1"/>
        </w:rPr>
        <w:t>1</w:t>
      </w:r>
      <w:r w:rsidR="001418F8">
        <w:rPr>
          <w:color w:val="231F20"/>
          <w:spacing w:val="-1"/>
        </w:rPr>
        <w:t>999-2005</w:t>
      </w:r>
      <w:r w:rsidR="001418F8">
        <w:rPr>
          <w:color w:val="231F20"/>
          <w:spacing w:val="41"/>
        </w:rPr>
        <w:t xml:space="preserve"> </w:t>
      </w:r>
      <w:r w:rsidR="001418F8">
        <w:rPr>
          <w:color w:val="231F20"/>
          <w:spacing w:val="-1"/>
        </w:rPr>
        <w:t>yılları</w:t>
      </w:r>
      <w:r w:rsidR="001418F8">
        <w:rPr>
          <w:color w:val="231F20"/>
          <w:spacing w:val="41"/>
        </w:rPr>
        <w:t xml:space="preserve"> </w:t>
      </w:r>
      <w:r w:rsidR="001418F8">
        <w:rPr>
          <w:color w:val="231F20"/>
          <w:spacing w:val="-1"/>
        </w:rPr>
        <w:t>arasını</w:t>
      </w:r>
      <w:r w:rsidR="001418F8">
        <w:rPr>
          <w:color w:val="231F20"/>
          <w:spacing w:val="41"/>
        </w:rPr>
        <w:t xml:space="preserve"> </w:t>
      </w:r>
      <w:r w:rsidR="001418F8">
        <w:rPr>
          <w:color w:val="231F20"/>
          <w:spacing w:val="-1"/>
        </w:rPr>
        <w:t>kapsayan</w:t>
      </w:r>
      <w:r w:rsidR="001418F8">
        <w:rPr>
          <w:color w:val="231F20"/>
          <w:spacing w:val="41"/>
        </w:rPr>
        <w:t xml:space="preserve"> </w:t>
      </w:r>
      <w:r w:rsidR="001418F8">
        <w:rPr>
          <w:color w:val="231F20"/>
          <w:spacing w:val="-1"/>
        </w:rPr>
        <w:t>eğitim</w:t>
      </w:r>
      <w:r w:rsidR="001418F8">
        <w:rPr>
          <w:color w:val="231F20"/>
          <w:spacing w:val="42"/>
        </w:rPr>
        <w:t xml:space="preserve"> </w:t>
      </w:r>
      <w:r w:rsidR="001418F8">
        <w:rPr>
          <w:color w:val="231F20"/>
          <w:spacing w:val="-1"/>
        </w:rPr>
        <w:t>sürecinde,</w:t>
      </w:r>
      <w:r w:rsidR="001418F8">
        <w:rPr>
          <w:color w:val="231F20"/>
          <w:spacing w:val="40"/>
        </w:rPr>
        <w:t xml:space="preserve"> </w:t>
      </w:r>
      <w:r w:rsidR="001418F8">
        <w:rPr>
          <w:color w:val="231F20"/>
          <w:spacing w:val="-1"/>
        </w:rPr>
        <w:t>her</w:t>
      </w:r>
      <w:r w:rsidR="001418F8">
        <w:rPr>
          <w:color w:val="231F20"/>
          <w:spacing w:val="41"/>
        </w:rPr>
        <w:t xml:space="preserve"> </w:t>
      </w:r>
      <w:r w:rsidR="001418F8">
        <w:rPr>
          <w:color w:val="231F20"/>
          <w:spacing w:val="-1"/>
        </w:rPr>
        <w:t>yıl</w:t>
      </w:r>
      <w:r w:rsidR="001418F8">
        <w:rPr>
          <w:color w:val="231F20"/>
          <w:spacing w:val="40"/>
        </w:rPr>
        <w:t xml:space="preserve"> </w:t>
      </w:r>
      <w:r w:rsidR="001418F8">
        <w:rPr>
          <w:color w:val="231F20"/>
          <w:spacing w:val="-1"/>
        </w:rPr>
        <w:t>Ekim</w:t>
      </w:r>
      <w:r w:rsidR="001418F8">
        <w:rPr>
          <w:color w:val="231F20"/>
          <w:spacing w:val="28"/>
        </w:rPr>
        <w:t xml:space="preserve"> </w:t>
      </w:r>
      <w:r w:rsidR="001418F8">
        <w:rPr>
          <w:color w:val="231F20"/>
          <w:spacing w:val="-1"/>
        </w:rPr>
        <w:t>ayında,</w:t>
      </w:r>
      <w:r w:rsidR="001418F8">
        <w:rPr>
          <w:color w:val="231F20"/>
          <w:spacing w:val="30"/>
        </w:rPr>
        <w:t xml:space="preserve"> </w:t>
      </w:r>
      <w:r w:rsidR="001418F8">
        <w:rPr>
          <w:color w:val="231F20"/>
          <w:spacing w:val="-1"/>
        </w:rPr>
        <w:t>Kültür</w:t>
      </w:r>
      <w:r w:rsidR="001418F8">
        <w:rPr>
          <w:color w:val="231F20"/>
          <w:spacing w:val="31"/>
        </w:rPr>
        <w:t xml:space="preserve"> </w:t>
      </w:r>
      <w:r w:rsidR="001418F8">
        <w:rPr>
          <w:color w:val="231F20"/>
          <w:spacing w:val="-1"/>
        </w:rPr>
        <w:t>Bakanlığı</w:t>
      </w:r>
      <w:r w:rsidR="001418F8">
        <w:rPr>
          <w:color w:val="231F20"/>
          <w:spacing w:val="30"/>
        </w:rPr>
        <w:t xml:space="preserve"> </w:t>
      </w:r>
      <w:r w:rsidR="001418F8">
        <w:rPr>
          <w:color w:val="231F20"/>
        </w:rPr>
        <w:t>tarafından</w:t>
      </w:r>
      <w:r w:rsidR="001418F8">
        <w:rPr>
          <w:color w:val="231F20"/>
          <w:spacing w:val="30"/>
        </w:rPr>
        <w:t xml:space="preserve"> </w:t>
      </w:r>
      <w:r w:rsidR="001418F8">
        <w:rPr>
          <w:color w:val="231F20"/>
        </w:rPr>
        <w:t>tertiplenen</w:t>
      </w:r>
      <w:r w:rsidR="001418F8">
        <w:rPr>
          <w:color w:val="231F20"/>
          <w:spacing w:val="19"/>
        </w:rPr>
        <w:t xml:space="preserve"> </w:t>
      </w:r>
      <w:r w:rsidR="001418F8">
        <w:rPr>
          <w:color w:val="231F20"/>
          <w:spacing w:val="-1"/>
        </w:rPr>
        <w:t>Ahilik</w:t>
      </w:r>
      <w:r w:rsidR="001418F8">
        <w:rPr>
          <w:color w:val="231F20"/>
          <w:spacing w:val="31"/>
        </w:rPr>
        <w:t xml:space="preserve"> </w:t>
      </w:r>
      <w:r w:rsidR="001418F8">
        <w:rPr>
          <w:color w:val="231F20"/>
          <w:spacing w:val="-1"/>
        </w:rPr>
        <w:t>Haftası’nda,</w:t>
      </w:r>
      <w:r w:rsidR="001418F8">
        <w:rPr>
          <w:color w:val="231F20"/>
          <w:spacing w:val="31"/>
        </w:rPr>
        <w:t xml:space="preserve"> </w:t>
      </w:r>
      <w:r w:rsidR="001418F8">
        <w:rPr>
          <w:color w:val="231F20"/>
          <w:spacing w:val="-1"/>
        </w:rPr>
        <w:t>eğitim</w:t>
      </w:r>
      <w:r w:rsidR="001418F8">
        <w:rPr>
          <w:color w:val="231F20"/>
          <w:spacing w:val="25"/>
        </w:rPr>
        <w:t xml:space="preserve"> </w:t>
      </w:r>
      <w:r w:rsidR="001418F8">
        <w:rPr>
          <w:color w:val="231F20"/>
          <w:spacing w:val="-1"/>
        </w:rPr>
        <w:t>alan</w:t>
      </w:r>
      <w:r w:rsidR="001418F8">
        <w:rPr>
          <w:color w:val="231F20"/>
          <w:spacing w:val="-5"/>
        </w:rPr>
        <w:t xml:space="preserve"> </w:t>
      </w:r>
      <w:r w:rsidR="001418F8">
        <w:rPr>
          <w:color w:val="231F20"/>
        </w:rPr>
        <w:t>toplam</w:t>
      </w:r>
      <w:r w:rsidR="001418F8">
        <w:rPr>
          <w:color w:val="231F20"/>
          <w:spacing w:val="-5"/>
        </w:rPr>
        <w:t xml:space="preserve"> </w:t>
      </w:r>
      <w:r w:rsidR="001418F8">
        <w:rPr>
          <w:color w:val="231F20"/>
          <w:spacing w:val="-1"/>
        </w:rPr>
        <w:t>1200</w:t>
      </w:r>
      <w:r w:rsidR="001418F8">
        <w:rPr>
          <w:color w:val="231F20"/>
          <w:spacing w:val="-4"/>
        </w:rPr>
        <w:t xml:space="preserve"> </w:t>
      </w:r>
      <w:r w:rsidR="001418F8">
        <w:rPr>
          <w:color w:val="231F20"/>
          <w:spacing w:val="-1"/>
        </w:rPr>
        <w:t>aileye</w:t>
      </w:r>
      <w:r w:rsidR="001418F8">
        <w:rPr>
          <w:color w:val="231F20"/>
          <w:spacing w:val="-4"/>
        </w:rPr>
        <w:t xml:space="preserve"> </w:t>
      </w:r>
      <w:r w:rsidR="001418F8">
        <w:rPr>
          <w:color w:val="231F20"/>
          <w:spacing w:val="-1"/>
        </w:rPr>
        <w:t>ve</w:t>
      </w:r>
      <w:r w:rsidR="001418F8">
        <w:rPr>
          <w:color w:val="231F20"/>
          <w:spacing w:val="-5"/>
        </w:rPr>
        <w:t xml:space="preserve"> </w:t>
      </w:r>
      <w:r w:rsidR="001418F8">
        <w:rPr>
          <w:color w:val="231F20"/>
          <w:spacing w:val="-1"/>
        </w:rPr>
        <w:t>500</w:t>
      </w:r>
      <w:r w:rsidR="001418F8">
        <w:rPr>
          <w:color w:val="231F20"/>
          <w:spacing w:val="-4"/>
        </w:rPr>
        <w:t xml:space="preserve"> </w:t>
      </w:r>
      <w:r w:rsidR="001418F8">
        <w:rPr>
          <w:color w:val="231F20"/>
          <w:spacing w:val="-1"/>
        </w:rPr>
        <w:t>üniversite</w:t>
      </w:r>
      <w:r w:rsidR="001418F8">
        <w:rPr>
          <w:color w:val="231F20"/>
          <w:spacing w:val="-4"/>
        </w:rPr>
        <w:t xml:space="preserve"> </w:t>
      </w:r>
      <w:r w:rsidR="001418F8">
        <w:rPr>
          <w:color w:val="231F20"/>
          <w:spacing w:val="-1"/>
        </w:rPr>
        <w:t>öğrencisine</w:t>
      </w:r>
      <w:r w:rsidR="001418F8">
        <w:rPr>
          <w:color w:val="231F20"/>
          <w:spacing w:val="-4"/>
        </w:rPr>
        <w:t xml:space="preserve"> </w:t>
      </w:r>
      <w:r w:rsidR="001418F8">
        <w:rPr>
          <w:color w:val="231F20"/>
          <w:spacing w:val="-1"/>
        </w:rPr>
        <w:t>başarı</w:t>
      </w:r>
      <w:r w:rsidR="001418F8">
        <w:rPr>
          <w:color w:val="231F20"/>
          <w:spacing w:val="-4"/>
        </w:rPr>
        <w:t xml:space="preserve"> </w:t>
      </w:r>
      <w:r w:rsidR="001418F8">
        <w:rPr>
          <w:color w:val="231F20"/>
          <w:spacing w:val="-1"/>
        </w:rPr>
        <w:t>sertifikası</w:t>
      </w:r>
      <w:r w:rsidR="00122EF6">
        <w:rPr>
          <w:color w:val="231F20"/>
          <w:spacing w:val="-1"/>
        </w:rPr>
        <w:t xml:space="preserve"> Ahilik Vakfı ve İstanbul </w:t>
      </w:r>
      <w:r w:rsidR="00122EF6">
        <w:rPr>
          <w:color w:val="231F20"/>
          <w:spacing w:val="-5"/>
        </w:rPr>
        <w:t xml:space="preserve">Valiliği ile birlikte </w:t>
      </w:r>
      <w:r w:rsidR="001418F8">
        <w:rPr>
          <w:color w:val="231F20"/>
        </w:rPr>
        <w:t>tö</w:t>
      </w:r>
      <w:r w:rsidR="001418F8">
        <w:rPr>
          <w:color w:val="231F20"/>
          <w:spacing w:val="-1"/>
        </w:rPr>
        <w:t>renle</w:t>
      </w:r>
      <w:r w:rsidR="001418F8">
        <w:rPr>
          <w:color w:val="231F20"/>
          <w:spacing w:val="23"/>
        </w:rPr>
        <w:t xml:space="preserve"> </w:t>
      </w:r>
      <w:r w:rsidR="001418F8">
        <w:rPr>
          <w:color w:val="231F20"/>
          <w:spacing w:val="-2"/>
        </w:rPr>
        <w:t>verilmiştir.</w:t>
      </w:r>
      <w:r w:rsidR="001418F8">
        <w:rPr>
          <w:color w:val="231F20"/>
          <w:spacing w:val="24"/>
        </w:rPr>
        <w:t xml:space="preserve"> </w:t>
      </w:r>
      <w:r w:rsidR="001418F8">
        <w:rPr>
          <w:color w:val="231F20"/>
          <w:spacing w:val="-1"/>
        </w:rPr>
        <w:t>Bugün</w:t>
      </w:r>
      <w:r w:rsidR="001418F8">
        <w:rPr>
          <w:color w:val="231F20"/>
          <w:spacing w:val="24"/>
        </w:rPr>
        <w:t xml:space="preserve"> </w:t>
      </w:r>
      <w:r w:rsidR="001418F8">
        <w:rPr>
          <w:color w:val="231F20"/>
          <w:spacing w:val="-1"/>
        </w:rPr>
        <w:t>projemiz</w:t>
      </w:r>
      <w:r w:rsidR="001418F8">
        <w:rPr>
          <w:color w:val="231F20"/>
          <w:spacing w:val="24"/>
        </w:rPr>
        <w:t xml:space="preserve"> </w:t>
      </w:r>
      <w:r w:rsidR="001418F8">
        <w:rPr>
          <w:color w:val="231F20"/>
          <w:spacing w:val="-1"/>
        </w:rPr>
        <w:t>on</w:t>
      </w:r>
      <w:r w:rsidR="00D1526C">
        <w:rPr>
          <w:color w:val="231F20"/>
          <w:spacing w:val="-1"/>
        </w:rPr>
        <w:t xml:space="preserve"> </w:t>
      </w:r>
      <w:r w:rsidR="001418F8">
        <w:rPr>
          <w:color w:val="231F20"/>
          <w:spacing w:val="-1"/>
        </w:rPr>
        <w:t>binlerce</w:t>
      </w:r>
      <w:r w:rsidR="001418F8">
        <w:rPr>
          <w:color w:val="231F20"/>
          <w:spacing w:val="24"/>
        </w:rPr>
        <w:t xml:space="preserve"> </w:t>
      </w:r>
      <w:r w:rsidR="001418F8">
        <w:rPr>
          <w:color w:val="231F20"/>
          <w:spacing w:val="-1"/>
        </w:rPr>
        <w:t>ailenin</w:t>
      </w:r>
      <w:r w:rsidR="001418F8">
        <w:rPr>
          <w:color w:val="231F20"/>
          <w:spacing w:val="24"/>
        </w:rPr>
        <w:t xml:space="preserve"> </w:t>
      </w:r>
      <w:r w:rsidR="001418F8">
        <w:rPr>
          <w:color w:val="231F20"/>
          <w:spacing w:val="-1"/>
        </w:rPr>
        <w:t>zevkle</w:t>
      </w:r>
      <w:r w:rsidR="001418F8">
        <w:rPr>
          <w:color w:val="231F20"/>
          <w:spacing w:val="24"/>
        </w:rPr>
        <w:t xml:space="preserve"> </w:t>
      </w:r>
      <w:r w:rsidR="001418F8">
        <w:rPr>
          <w:color w:val="231F20"/>
        </w:rPr>
        <w:t>takip</w:t>
      </w:r>
      <w:r w:rsidR="001418F8">
        <w:rPr>
          <w:color w:val="231F20"/>
          <w:spacing w:val="23"/>
        </w:rPr>
        <w:t xml:space="preserve"> </w:t>
      </w:r>
      <w:r w:rsidR="001418F8">
        <w:rPr>
          <w:color w:val="231F20"/>
          <w:spacing w:val="-1"/>
        </w:rPr>
        <w:t>ettiği</w:t>
      </w:r>
      <w:r w:rsidR="001418F8">
        <w:rPr>
          <w:color w:val="231F20"/>
          <w:spacing w:val="24"/>
        </w:rPr>
        <w:t xml:space="preserve"> </w:t>
      </w:r>
      <w:r w:rsidR="001418F8">
        <w:rPr>
          <w:color w:val="231F20"/>
          <w:spacing w:val="-1"/>
        </w:rPr>
        <w:t>bir</w:t>
      </w:r>
      <w:r w:rsidR="001418F8">
        <w:rPr>
          <w:color w:val="231F20"/>
          <w:spacing w:val="29"/>
        </w:rPr>
        <w:t xml:space="preserve"> </w:t>
      </w:r>
      <w:r w:rsidR="001418F8">
        <w:rPr>
          <w:color w:val="231F20"/>
        </w:rPr>
        <w:t>toplum</w:t>
      </w:r>
      <w:r w:rsidR="001418F8">
        <w:rPr>
          <w:color w:val="231F20"/>
          <w:spacing w:val="4"/>
        </w:rPr>
        <w:t xml:space="preserve"> </w:t>
      </w:r>
      <w:r w:rsidR="001418F8">
        <w:rPr>
          <w:color w:val="231F20"/>
          <w:spacing w:val="-1"/>
        </w:rPr>
        <w:t>içi</w:t>
      </w:r>
      <w:r w:rsidR="001418F8">
        <w:rPr>
          <w:color w:val="231F20"/>
          <w:spacing w:val="5"/>
        </w:rPr>
        <w:t xml:space="preserve"> </w:t>
      </w:r>
      <w:r w:rsidR="001418F8">
        <w:rPr>
          <w:color w:val="231F20"/>
          <w:spacing w:val="-1"/>
        </w:rPr>
        <w:t>kaynaşma</w:t>
      </w:r>
      <w:r w:rsidR="001418F8">
        <w:rPr>
          <w:color w:val="231F20"/>
          <w:spacing w:val="5"/>
        </w:rPr>
        <w:t xml:space="preserve"> </w:t>
      </w:r>
      <w:r w:rsidR="001418F8">
        <w:rPr>
          <w:color w:val="231F20"/>
          <w:spacing w:val="-1"/>
        </w:rPr>
        <w:t>sembolü</w:t>
      </w:r>
      <w:r w:rsidR="001418F8">
        <w:rPr>
          <w:color w:val="231F20"/>
          <w:spacing w:val="5"/>
        </w:rPr>
        <w:t xml:space="preserve"> </w:t>
      </w:r>
      <w:r w:rsidR="001418F8">
        <w:rPr>
          <w:color w:val="231F20"/>
          <w:spacing w:val="-1"/>
        </w:rPr>
        <w:t>haline</w:t>
      </w:r>
      <w:r w:rsidR="001418F8">
        <w:rPr>
          <w:color w:val="231F20"/>
          <w:spacing w:val="5"/>
        </w:rPr>
        <w:t xml:space="preserve"> </w:t>
      </w:r>
      <w:r w:rsidR="001418F8">
        <w:rPr>
          <w:color w:val="231F20"/>
          <w:spacing w:val="-2"/>
        </w:rPr>
        <w:t>gelmiştir.</w:t>
      </w:r>
    </w:p>
    <w:p w:rsidR="001418F8" w:rsidRDefault="001418F8" w:rsidP="00C60CA8">
      <w:pPr>
        <w:pStyle w:val="GvdeMetni"/>
        <w:kinsoku w:val="0"/>
        <w:overflowPunct w:val="0"/>
        <w:spacing w:before="240" w:line="295" w:lineRule="auto"/>
        <w:ind w:left="0" w:firstLine="851"/>
        <w:jc w:val="both"/>
        <w:rPr>
          <w:color w:val="000000"/>
        </w:rPr>
      </w:pPr>
      <w:r>
        <w:rPr>
          <w:color w:val="231F20"/>
          <w:spacing w:val="-1"/>
        </w:rPr>
        <w:t>Ahilik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ve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İlke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Merkezli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5"/>
        </w:rPr>
        <w:t>Y</w:t>
      </w:r>
      <w:r>
        <w:rPr>
          <w:color w:val="231F20"/>
          <w:spacing w:val="-4"/>
        </w:rPr>
        <w:t>aşam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Projesi’nin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dört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yıllık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uygulama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ve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eği</w:t>
      </w:r>
      <w:r>
        <w:rPr>
          <w:color w:val="231F20"/>
        </w:rPr>
        <w:t>tim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tecrübelerimizin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1"/>
        </w:rPr>
        <w:t>sonunda,</w:t>
      </w:r>
      <w:r>
        <w:rPr>
          <w:color w:val="231F20"/>
          <w:spacing w:val="21"/>
        </w:rPr>
        <w:t xml:space="preserve"> </w:t>
      </w:r>
      <w:r>
        <w:rPr>
          <w:color w:val="231F20"/>
          <w:spacing w:val="-1"/>
        </w:rPr>
        <w:t>2003</w:t>
      </w:r>
      <w:r>
        <w:rPr>
          <w:color w:val="231F20"/>
          <w:spacing w:val="21"/>
        </w:rPr>
        <w:t xml:space="preserve"> </w:t>
      </w:r>
      <w:r>
        <w:rPr>
          <w:color w:val="231F20"/>
          <w:spacing w:val="-1"/>
        </w:rPr>
        <w:t>yılında,</w:t>
      </w:r>
      <w:r>
        <w:rPr>
          <w:color w:val="231F20"/>
          <w:spacing w:val="21"/>
        </w:rPr>
        <w:t xml:space="preserve"> </w:t>
      </w:r>
      <w:r>
        <w:rPr>
          <w:color w:val="231F20"/>
          <w:spacing w:val="-1"/>
        </w:rPr>
        <w:t>eğitim</w:t>
      </w:r>
      <w:r>
        <w:rPr>
          <w:color w:val="231F20"/>
          <w:spacing w:val="21"/>
        </w:rPr>
        <w:t xml:space="preserve"> </w:t>
      </w:r>
      <w:r>
        <w:rPr>
          <w:color w:val="231F20"/>
          <w:spacing w:val="-1"/>
        </w:rPr>
        <w:t>konularının</w:t>
      </w:r>
      <w:r>
        <w:rPr>
          <w:color w:val="231F20"/>
          <w:spacing w:val="21"/>
        </w:rPr>
        <w:t xml:space="preserve"> </w:t>
      </w:r>
      <w:r>
        <w:rPr>
          <w:color w:val="231F20"/>
          <w:spacing w:val="-1"/>
        </w:rPr>
        <w:t>bir</w:t>
      </w:r>
      <w:r>
        <w:rPr>
          <w:color w:val="231F20"/>
          <w:spacing w:val="21"/>
        </w:rPr>
        <w:t xml:space="preserve"> </w:t>
      </w:r>
      <w:r>
        <w:rPr>
          <w:color w:val="231F20"/>
          <w:spacing w:val="-1"/>
        </w:rPr>
        <w:t>sistem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-1"/>
        </w:rPr>
        <w:t>halinde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kitap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haline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gelmesi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zorunluluğunu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hissettim.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Ekip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halinde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çalışarak,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‘İlke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Merkezli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5"/>
        </w:rPr>
        <w:t>Y</w:t>
      </w:r>
      <w:r>
        <w:rPr>
          <w:color w:val="231F20"/>
          <w:spacing w:val="-4"/>
        </w:rPr>
        <w:t>aşam’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kitabını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ve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kurumsal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kimliğini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yazdım.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Bu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değerli çalışmalara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desteklerinden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dolayı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proje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lastRenderedPageBreak/>
        <w:t>danışmanımız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Ataner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Yıldırım’a,</w:t>
      </w:r>
      <w:r>
        <w:rPr>
          <w:color w:val="231F20"/>
          <w:spacing w:val="27"/>
          <w:w w:val="99"/>
        </w:rPr>
        <w:t xml:space="preserve"> </w:t>
      </w:r>
      <w:r>
        <w:rPr>
          <w:color w:val="231F20"/>
          <w:spacing w:val="-1"/>
        </w:rPr>
        <w:t>bilimsel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denetim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ve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düzeltmeleri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yapan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Emekli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Albay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3"/>
        </w:rPr>
        <w:t>Vahdettin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Yıldırım’a,</w:t>
      </w:r>
      <w:r>
        <w:rPr>
          <w:color w:val="231F20"/>
          <w:spacing w:val="24"/>
          <w:w w:val="99"/>
        </w:rPr>
        <w:t xml:space="preserve"> </w:t>
      </w:r>
      <w:r>
        <w:rPr>
          <w:color w:val="231F20"/>
        </w:rPr>
        <w:t>yazım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ve</w:t>
      </w:r>
      <w:r>
        <w:rPr>
          <w:color w:val="231F20"/>
          <w:spacing w:val="-1"/>
        </w:rPr>
        <w:t xml:space="preserve"> basım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 xml:space="preserve">işlerinde destek </w:t>
      </w:r>
      <w:r>
        <w:rPr>
          <w:color w:val="231F20"/>
        </w:rPr>
        <w:t xml:space="preserve">veren </w:t>
      </w:r>
      <w:r>
        <w:rPr>
          <w:color w:val="231F20"/>
          <w:spacing w:val="-1"/>
        </w:rPr>
        <w:t xml:space="preserve">Doruk </w:t>
      </w:r>
      <w:r>
        <w:rPr>
          <w:color w:val="231F20"/>
        </w:rPr>
        <w:t>Kaya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ve Sevgi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Karataş’a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te</w:t>
      </w:r>
      <w:r>
        <w:rPr>
          <w:color w:val="231F20"/>
          <w:spacing w:val="-1"/>
        </w:rPr>
        <w:t>şekkürlerimi</w:t>
      </w:r>
      <w:r>
        <w:rPr>
          <w:color w:val="231F20"/>
          <w:spacing w:val="39"/>
        </w:rPr>
        <w:t xml:space="preserve"> </w:t>
      </w:r>
      <w:r>
        <w:rPr>
          <w:color w:val="231F20"/>
          <w:spacing w:val="-1"/>
        </w:rPr>
        <w:t>sunarım.</w:t>
      </w:r>
      <w:r>
        <w:rPr>
          <w:color w:val="231F20"/>
          <w:spacing w:val="29"/>
        </w:rPr>
        <w:t xml:space="preserve"> </w:t>
      </w:r>
      <w:r>
        <w:rPr>
          <w:color w:val="231F20"/>
          <w:spacing w:val="-2"/>
        </w:rPr>
        <w:t>Ayrıca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-1"/>
        </w:rPr>
        <w:t>1999-2003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-1"/>
        </w:rPr>
        <w:t>yıllarında</w:t>
      </w:r>
      <w:r>
        <w:rPr>
          <w:color w:val="231F20"/>
          <w:spacing w:val="39"/>
        </w:rPr>
        <w:t xml:space="preserve"> </w:t>
      </w:r>
      <w:r>
        <w:rPr>
          <w:color w:val="231F20"/>
          <w:spacing w:val="-1"/>
        </w:rPr>
        <w:t>eğitim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-1"/>
        </w:rPr>
        <w:t>çalışmalarının</w:t>
      </w:r>
      <w:r>
        <w:rPr>
          <w:color w:val="231F20"/>
          <w:spacing w:val="29"/>
        </w:rPr>
        <w:t xml:space="preserve"> </w:t>
      </w:r>
      <w:r>
        <w:rPr>
          <w:color w:val="231F20"/>
          <w:spacing w:val="-1"/>
        </w:rPr>
        <w:t>başlamasına,</w:t>
      </w:r>
      <w:r>
        <w:rPr>
          <w:color w:val="231F20"/>
          <w:spacing w:val="45"/>
        </w:rPr>
        <w:t xml:space="preserve"> </w:t>
      </w:r>
      <w:r>
        <w:rPr>
          <w:color w:val="231F20"/>
          <w:spacing w:val="-1"/>
        </w:rPr>
        <w:t>gelişmesine</w:t>
      </w:r>
      <w:r>
        <w:rPr>
          <w:color w:val="231F20"/>
          <w:spacing w:val="46"/>
        </w:rPr>
        <w:t xml:space="preserve"> </w:t>
      </w:r>
      <w:r>
        <w:rPr>
          <w:color w:val="231F20"/>
          <w:spacing w:val="-1"/>
        </w:rPr>
        <w:t>ve</w:t>
      </w:r>
      <w:r>
        <w:rPr>
          <w:color w:val="231F20"/>
          <w:spacing w:val="45"/>
        </w:rPr>
        <w:t xml:space="preserve"> </w:t>
      </w:r>
      <w:r>
        <w:rPr>
          <w:color w:val="231F20"/>
          <w:spacing w:val="-1"/>
        </w:rPr>
        <w:t>uygulanmasına</w:t>
      </w:r>
      <w:r>
        <w:rPr>
          <w:color w:val="231F20"/>
          <w:spacing w:val="46"/>
        </w:rPr>
        <w:t xml:space="preserve"> </w:t>
      </w:r>
      <w:r>
        <w:rPr>
          <w:color w:val="231F20"/>
          <w:spacing w:val="-1"/>
        </w:rPr>
        <w:t>yardımlarını</w:t>
      </w:r>
      <w:r>
        <w:rPr>
          <w:color w:val="231F20"/>
          <w:spacing w:val="46"/>
        </w:rPr>
        <w:t xml:space="preserve"> </w:t>
      </w:r>
      <w:r>
        <w:rPr>
          <w:color w:val="231F20"/>
          <w:spacing w:val="-1"/>
        </w:rPr>
        <w:t>esirgemeyen</w:t>
      </w:r>
      <w:r>
        <w:rPr>
          <w:color w:val="231F20"/>
          <w:spacing w:val="25"/>
        </w:rPr>
        <w:t xml:space="preserve"> </w:t>
      </w:r>
      <w:r>
        <w:rPr>
          <w:color w:val="231F20"/>
          <w:spacing w:val="-1"/>
        </w:rPr>
        <w:t>aşağıdaki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dostlarım;</w:t>
      </w:r>
    </w:p>
    <w:p w:rsidR="001418F8" w:rsidRDefault="001418F8" w:rsidP="008D37FA">
      <w:pPr>
        <w:pStyle w:val="GvdeMetni"/>
        <w:numPr>
          <w:ilvl w:val="1"/>
          <w:numId w:val="32"/>
        </w:numPr>
        <w:tabs>
          <w:tab w:val="left" w:pos="932"/>
        </w:tabs>
        <w:kinsoku w:val="0"/>
        <w:overflowPunct w:val="0"/>
        <w:spacing w:line="294" w:lineRule="auto"/>
        <w:ind w:left="0" w:right="1" w:firstLine="805"/>
        <w:jc w:val="both"/>
        <w:rPr>
          <w:color w:val="000000"/>
        </w:rPr>
      </w:pPr>
      <w:proofErr w:type="spellStart"/>
      <w:r>
        <w:rPr>
          <w:color w:val="231F20"/>
          <w:spacing w:val="-5"/>
        </w:rPr>
        <w:t>Flokser</w:t>
      </w:r>
      <w:proofErr w:type="spellEnd"/>
      <w:r>
        <w:rPr>
          <w:color w:val="231F20"/>
          <w:spacing w:val="-7"/>
        </w:rPr>
        <w:t xml:space="preserve"> </w:t>
      </w:r>
      <w:r>
        <w:rPr>
          <w:color w:val="231F20"/>
          <w:spacing w:val="-5"/>
        </w:rPr>
        <w:t>Grubu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5"/>
        </w:rPr>
        <w:t>adına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5"/>
        </w:rPr>
        <w:t>Rafet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5"/>
        </w:rPr>
        <w:t>TÜKEK,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5"/>
        </w:rPr>
        <w:t>Rasim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5"/>
        </w:rPr>
        <w:t>TÜKEK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3"/>
        </w:rPr>
        <w:t>ve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8"/>
        </w:rPr>
        <w:t>Yasin</w:t>
      </w:r>
      <w:r>
        <w:rPr>
          <w:color w:val="231F20"/>
          <w:spacing w:val="-9"/>
        </w:rPr>
        <w:t xml:space="preserve"> </w:t>
      </w:r>
      <w:proofErr w:type="spellStart"/>
      <w:r>
        <w:rPr>
          <w:color w:val="231F20"/>
          <w:spacing w:val="-5"/>
        </w:rPr>
        <w:t>TÜKEK’e</w:t>
      </w:r>
      <w:proofErr w:type="spellEnd"/>
      <w:r>
        <w:rPr>
          <w:color w:val="231F20"/>
          <w:spacing w:val="-5"/>
        </w:rPr>
        <w:t>,</w:t>
      </w:r>
      <w:r>
        <w:rPr>
          <w:color w:val="231F20"/>
          <w:spacing w:val="62"/>
          <w:w w:val="98"/>
        </w:rPr>
        <w:t xml:space="preserve"> </w:t>
      </w:r>
      <w:r>
        <w:rPr>
          <w:color w:val="231F20"/>
          <w:spacing w:val="-5"/>
        </w:rPr>
        <w:t>Ertürk</w:t>
      </w:r>
      <w:r>
        <w:rPr>
          <w:color w:val="231F20"/>
          <w:spacing w:val="-19"/>
        </w:rPr>
        <w:t xml:space="preserve"> </w:t>
      </w:r>
      <w:proofErr w:type="spellStart"/>
      <w:r>
        <w:rPr>
          <w:color w:val="231F20"/>
          <w:spacing w:val="-9"/>
        </w:rPr>
        <w:t>YARAY’a</w:t>
      </w:r>
      <w:proofErr w:type="spellEnd"/>
      <w:r>
        <w:rPr>
          <w:color w:val="231F20"/>
          <w:spacing w:val="-9"/>
        </w:rPr>
        <w:t>,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5"/>
        </w:rPr>
        <w:t>Emekli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5"/>
        </w:rPr>
        <w:t>Tümgeneral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5"/>
        </w:rPr>
        <w:t>Mehmet</w:t>
      </w:r>
      <w:r>
        <w:rPr>
          <w:color w:val="231F20"/>
          <w:spacing w:val="-19"/>
        </w:rPr>
        <w:t xml:space="preserve"> </w:t>
      </w:r>
      <w:proofErr w:type="spellStart"/>
      <w:r>
        <w:rPr>
          <w:color w:val="231F20"/>
          <w:spacing w:val="-7"/>
        </w:rPr>
        <w:t>TİRYAKİ’ye</w:t>
      </w:r>
      <w:proofErr w:type="spellEnd"/>
      <w:r>
        <w:rPr>
          <w:color w:val="231F20"/>
          <w:spacing w:val="-7"/>
        </w:rPr>
        <w:t>,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5"/>
        </w:rPr>
        <w:t>Emekli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5"/>
        </w:rPr>
        <w:t>Tümgeneral</w:t>
      </w:r>
      <w:r>
        <w:rPr>
          <w:color w:val="231F20"/>
          <w:spacing w:val="64"/>
          <w:w w:val="98"/>
        </w:rPr>
        <w:t xml:space="preserve"> </w:t>
      </w:r>
      <w:r>
        <w:rPr>
          <w:color w:val="231F20"/>
          <w:spacing w:val="-5"/>
        </w:rPr>
        <w:t>Selahattin</w:t>
      </w:r>
      <w:r>
        <w:rPr>
          <w:color w:val="231F20"/>
          <w:spacing w:val="32"/>
        </w:rPr>
        <w:t xml:space="preserve"> </w:t>
      </w:r>
      <w:proofErr w:type="spellStart"/>
      <w:r>
        <w:rPr>
          <w:color w:val="231F20"/>
          <w:spacing w:val="-6"/>
        </w:rPr>
        <w:t>YÜCEL’e</w:t>
      </w:r>
      <w:proofErr w:type="spellEnd"/>
      <w:r>
        <w:rPr>
          <w:color w:val="231F20"/>
          <w:spacing w:val="-6"/>
        </w:rPr>
        <w:t>,</w:t>
      </w:r>
      <w:r>
        <w:rPr>
          <w:color w:val="231F20"/>
          <w:spacing w:val="36"/>
        </w:rPr>
        <w:t xml:space="preserve"> </w:t>
      </w:r>
      <w:r>
        <w:rPr>
          <w:color w:val="231F20"/>
          <w:spacing w:val="-5"/>
        </w:rPr>
        <w:t>Öğretmen</w:t>
      </w:r>
      <w:r>
        <w:rPr>
          <w:color w:val="231F20"/>
          <w:spacing w:val="36"/>
        </w:rPr>
        <w:t xml:space="preserve"> </w:t>
      </w:r>
      <w:r>
        <w:rPr>
          <w:color w:val="231F20"/>
          <w:spacing w:val="-5"/>
        </w:rPr>
        <w:t>Perihan</w:t>
      </w:r>
      <w:r>
        <w:rPr>
          <w:color w:val="231F20"/>
          <w:spacing w:val="32"/>
        </w:rPr>
        <w:t xml:space="preserve"> </w:t>
      </w:r>
      <w:proofErr w:type="spellStart"/>
      <w:r>
        <w:rPr>
          <w:color w:val="231F20"/>
          <w:spacing w:val="-5"/>
        </w:rPr>
        <w:t>YILDIRIM’a</w:t>
      </w:r>
      <w:proofErr w:type="spellEnd"/>
      <w:r>
        <w:rPr>
          <w:color w:val="231F20"/>
          <w:spacing w:val="-5"/>
        </w:rPr>
        <w:t>,</w:t>
      </w:r>
      <w:r>
        <w:rPr>
          <w:color w:val="231F20"/>
          <w:spacing w:val="36"/>
        </w:rPr>
        <w:t xml:space="preserve"> </w:t>
      </w:r>
      <w:r>
        <w:rPr>
          <w:color w:val="231F20"/>
          <w:spacing w:val="-5"/>
        </w:rPr>
        <w:t>Sosyolog</w:t>
      </w:r>
      <w:r>
        <w:rPr>
          <w:color w:val="231F20"/>
          <w:spacing w:val="36"/>
        </w:rPr>
        <w:t xml:space="preserve"> </w:t>
      </w:r>
      <w:r>
        <w:rPr>
          <w:color w:val="231F20"/>
          <w:spacing w:val="-5"/>
        </w:rPr>
        <w:t>Duygu</w:t>
      </w:r>
      <w:r>
        <w:rPr>
          <w:color w:val="231F20"/>
          <w:spacing w:val="33"/>
        </w:rPr>
        <w:t xml:space="preserve"> </w:t>
      </w:r>
      <w:proofErr w:type="spellStart"/>
      <w:r w:rsidR="00D1526C">
        <w:rPr>
          <w:color w:val="231F20"/>
          <w:spacing w:val="-5"/>
        </w:rPr>
        <w:t>TÜ</w:t>
      </w:r>
      <w:r>
        <w:rPr>
          <w:color w:val="231F20"/>
          <w:spacing w:val="-5"/>
        </w:rPr>
        <w:t>KEK’e</w:t>
      </w:r>
      <w:proofErr w:type="spellEnd"/>
      <w:r>
        <w:rPr>
          <w:color w:val="231F20"/>
          <w:spacing w:val="-5"/>
        </w:rPr>
        <w:t>,</w:t>
      </w:r>
      <w:r>
        <w:rPr>
          <w:color w:val="231F20"/>
          <w:spacing w:val="-22"/>
        </w:rPr>
        <w:t xml:space="preserve"> </w:t>
      </w:r>
      <w:r>
        <w:rPr>
          <w:color w:val="231F20"/>
          <w:spacing w:val="-5"/>
        </w:rPr>
        <w:t>Sosyolog</w:t>
      </w:r>
      <w:r>
        <w:rPr>
          <w:color w:val="231F20"/>
          <w:spacing w:val="-21"/>
        </w:rPr>
        <w:t xml:space="preserve"> </w:t>
      </w:r>
      <w:r>
        <w:rPr>
          <w:color w:val="231F20"/>
          <w:spacing w:val="-5"/>
        </w:rPr>
        <w:t>Zafer</w:t>
      </w:r>
      <w:r>
        <w:rPr>
          <w:color w:val="231F20"/>
          <w:spacing w:val="-24"/>
        </w:rPr>
        <w:t xml:space="preserve"> </w:t>
      </w:r>
      <w:proofErr w:type="spellStart"/>
      <w:r>
        <w:rPr>
          <w:color w:val="231F20"/>
          <w:spacing w:val="-5"/>
        </w:rPr>
        <w:t>YILDIZ’a</w:t>
      </w:r>
      <w:proofErr w:type="spellEnd"/>
      <w:r>
        <w:rPr>
          <w:color w:val="231F20"/>
          <w:spacing w:val="-5"/>
        </w:rPr>
        <w:t>,</w:t>
      </w:r>
      <w:r>
        <w:rPr>
          <w:color w:val="231F20"/>
          <w:spacing w:val="-24"/>
        </w:rPr>
        <w:t xml:space="preserve"> </w:t>
      </w:r>
      <w:r>
        <w:rPr>
          <w:color w:val="231F20"/>
          <w:spacing w:val="-16"/>
        </w:rPr>
        <w:t>Y.</w:t>
      </w:r>
      <w:r>
        <w:rPr>
          <w:color w:val="231F20"/>
          <w:spacing w:val="-21"/>
        </w:rPr>
        <w:t xml:space="preserve"> </w:t>
      </w:r>
      <w:proofErr w:type="spellStart"/>
      <w:r>
        <w:rPr>
          <w:color w:val="231F20"/>
          <w:spacing w:val="-4"/>
        </w:rPr>
        <w:t>Şeh</w:t>
      </w:r>
      <w:proofErr w:type="spellEnd"/>
      <w:r>
        <w:rPr>
          <w:color w:val="231F20"/>
          <w:spacing w:val="-4"/>
        </w:rPr>
        <w:t>.</w:t>
      </w:r>
      <w:r>
        <w:rPr>
          <w:color w:val="231F20"/>
          <w:spacing w:val="-22"/>
        </w:rPr>
        <w:t xml:space="preserve"> </w:t>
      </w:r>
      <w:proofErr w:type="spellStart"/>
      <w:r>
        <w:rPr>
          <w:color w:val="231F20"/>
          <w:spacing w:val="-4"/>
        </w:rPr>
        <w:t>Pln</w:t>
      </w:r>
      <w:proofErr w:type="spellEnd"/>
      <w:r>
        <w:rPr>
          <w:color w:val="231F20"/>
          <w:spacing w:val="-4"/>
        </w:rPr>
        <w:t>.</w:t>
      </w:r>
      <w:r>
        <w:rPr>
          <w:color w:val="231F20"/>
          <w:spacing w:val="-21"/>
        </w:rPr>
        <w:t xml:space="preserve"> </w:t>
      </w:r>
      <w:r>
        <w:rPr>
          <w:color w:val="231F20"/>
          <w:spacing w:val="-5"/>
        </w:rPr>
        <w:t>Sinan</w:t>
      </w:r>
      <w:r>
        <w:rPr>
          <w:color w:val="231F20"/>
          <w:spacing w:val="-21"/>
        </w:rPr>
        <w:t xml:space="preserve"> </w:t>
      </w:r>
      <w:proofErr w:type="spellStart"/>
      <w:r>
        <w:rPr>
          <w:color w:val="231F20"/>
          <w:spacing w:val="-5"/>
        </w:rPr>
        <w:t>Çetiz’e</w:t>
      </w:r>
      <w:proofErr w:type="spellEnd"/>
      <w:r>
        <w:rPr>
          <w:color w:val="231F20"/>
          <w:spacing w:val="-5"/>
        </w:rPr>
        <w:t>,</w:t>
      </w:r>
      <w:r>
        <w:rPr>
          <w:color w:val="231F20"/>
          <w:spacing w:val="-21"/>
        </w:rPr>
        <w:t xml:space="preserve"> </w:t>
      </w:r>
      <w:r>
        <w:rPr>
          <w:color w:val="231F20"/>
          <w:spacing w:val="-5"/>
        </w:rPr>
        <w:t>Öğretmen</w:t>
      </w:r>
      <w:r>
        <w:rPr>
          <w:color w:val="231F20"/>
          <w:spacing w:val="-22"/>
        </w:rPr>
        <w:t xml:space="preserve"> </w:t>
      </w:r>
      <w:r>
        <w:rPr>
          <w:color w:val="231F20"/>
          <w:spacing w:val="-5"/>
        </w:rPr>
        <w:t>Mehmet</w:t>
      </w:r>
      <w:r>
        <w:rPr>
          <w:color w:val="231F20"/>
          <w:spacing w:val="54"/>
          <w:w w:val="98"/>
        </w:rPr>
        <w:t xml:space="preserve"> </w:t>
      </w:r>
      <w:proofErr w:type="spellStart"/>
      <w:r>
        <w:rPr>
          <w:color w:val="231F20"/>
          <w:spacing w:val="-6"/>
        </w:rPr>
        <w:t>KALAYCI’ya</w:t>
      </w:r>
      <w:proofErr w:type="spellEnd"/>
      <w:r>
        <w:rPr>
          <w:color w:val="231F20"/>
          <w:spacing w:val="-6"/>
        </w:rPr>
        <w:t>,</w:t>
      </w:r>
      <w:r>
        <w:rPr>
          <w:color w:val="231F20"/>
          <w:spacing w:val="19"/>
        </w:rPr>
        <w:t xml:space="preserve"> </w:t>
      </w:r>
      <w:r>
        <w:rPr>
          <w:color w:val="231F20"/>
          <w:spacing w:val="-5"/>
        </w:rPr>
        <w:t>Dursun</w:t>
      </w:r>
      <w:r>
        <w:rPr>
          <w:color w:val="231F20"/>
          <w:spacing w:val="19"/>
        </w:rPr>
        <w:t xml:space="preserve"> </w:t>
      </w:r>
      <w:proofErr w:type="spellStart"/>
      <w:r>
        <w:rPr>
          <w:color w:val="231F20"/>
          <w:spacing w:val="-6"/>
        </w:rPr>
        <w:t>ZEBİL’e</w:t>
      </w:r>
      <w:proofErr w:type="spellEnd"/>
      <w:r>
        <w:rPr>
          <w:color w:val="231F20"/>
          <w:spacing w:val="-6"/>
        </w:rPr>
        <w:t>,</w:t>
      </w:r>
      <w:r>
        <w:rPr>
          <w:color w:val="231F20"/>
          <w:spacing w:val="19"/>
        </w:rPr>
        <w:t xml:space="preserve"> </w:t>
      </w:r>
      <w:r>
        <w:rPr>
          <w:color w:val="231F20"/>
          <w:spacing w:val="-5"/>
        </w:rPr>
        <w:t>Mustafa</w:t>
      </w:r>
      <w:r>
        <w:rPr>
          <w:color w:val="231F20"/>
          <w:spacing w:val="19"/>
        </w:rPr>
        <w:t xml:space="preserve"> </w:t>
      </w:r>
      <w:proofErr w:type="spellStart"/>
      <w:r>
        <w:rPr>
          <w:color w:val="231F20"/>
          <w:spacing w:val="-5"/>
        </w:rPr>
        <w:t>ULUÇAM’a</w:t>
      </w:r>
      <w:proofErr w:type="spellEnd"/>
      <w:r>
        <w:rPr>
          <w:color w:val="231F20"/>
          <w:spacing w:val="-5"/>
        </w:rPr>
        <w:t>,</w:t>
      </w:r>
      <w:r>
        <w:rPr>
          <w:color w:val="231F20"/>
          <w:spacing w:val="19"/>
        </w:rPr>
        <w:t xml:space="preserve"> </w:t>
      </w:r>
      <w:r>
        <w:rPr>
          <w:color w:val="231F20"/>
          <w:spacing w:val="-5"/>
        </w:rPr>
        <w:t>Zeynel</w:t>
      </w:r>
      <w:r>
        <w:rPr>
          <w:color w:val="231F20"/>
          <w:spacing w:val="18"/>
        </w:rPr>
        <w:t xml:space="preserve"> </w:t>
      </w:r>
      <w:proofErr w:type="spellStart"/>
      <w:r>
        <w:rPr>
          <w:color w:val="231F20"/>
          <w:spacing w:val="-5"/>
        </w:rPr>
        <w:t>ŞAHAN’a</w:t>
      </w:r>
      <w:proofErr w:type="spellEnd"/>
      <w:r>
        <w:rPr>
          <w:color w:val="231F20"/>
          <w:spacing w:val="-5"/>
        </w:rPr>
        <w:t>,</w:t>
      </w:r>
      <w:r>
        <w:rPr>
          <w:color w:val="231F20"/>
          <w:spacing w:val="19"/>
        </w:rPr>
        <w:t xml:space="preserve"> </w:t>
      </w:r>
      <w:r>
        <w:rPr>
          <w:color w:val="231F20"/>
          <w:spacing w:val="-5"/>
        </w:rPr>
        <w:t>Fatih</w:t>
      </w:r>
      <w:r>
        <w:rPr>
          <w:color w:val="231F20"/>
          <w:spacing w:val="40"/>
          <w:w w:val="98"/>
        </w:rPr>
        <w:t xml:space="preserve"> </w:t>
      </w:r>
      <w:proofErr w:type="spellStart"/>
      <w:r>
        <w:rPr>
          <w:color w:val="231F20"/>
          <w:spacing w:val="-5"/>
        </w:rPr>
        <w:t>ŞEKER’e</w:t>
      </w:r>
      <w:proofErr w:type="spellEnd"/>
      <w:r>
        <w:rPr>
          <w:color w:val="231F20"/>
          <w:spacing w:val="-5"/>
        </w:rPr>
        <w:t>,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5"/>
        </w:rPr>
        <w:t>Bülent</w:t>
      </w:r>
      <w:r>
        <w:rPr>
          <w:color w:val="231F20"/>
          <w:spacing w:val="-16"/>
        </w:rPr>
        <w:t xml:space="preserve"> </w:t>
      </w:r>
      <w:proofErr w:type="spellStart"/>
      <w:r>
        <w:rPr>
          <w:color w:val="231F20"/>
          <w:spacing w:val="-5"/>
        </w:rPr>
        <w:t>BİLDİK’e</w:t>
      </w:r>
      <w:proofErr w:type="spellEnd"/>
      <w:r>
        <w:rPr>
          <w:color w:val="231F20"/>
          <w:spacing w:val="-5"/>
        </w:rPr>
        <w:t>,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5"/>
        </w:rPr>
        <w:t>Gürkan</w:t>
      </w:r>
      <w:r>
        <w:rPr>
          <w:color w:val="231F20"/>
          <w:spacing w:val="-16"/>
        </w:rPr>
        <w:t xml:space="preserve"> </w:t>
      </w:r>
      <w:proofErr w:type="spellStart"/>
      <w:r>
        <w:rPr>
          <w:color w:val="231F20"/>
          <w:spacing w:val="-5"/>
        </w:rPr>
        <w:t>ÖZDEMİR’e</w:t>
      </w:r>
      <w:proofErr w:type="spellEnd"/>
      <w:r>
        <w:rPr>
          <w:color w:val="231F20"/>
          <w:spacing w:val="-5"/>
        </w:rPr>
        <w:t>,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5"/>
        </w:rPr>
        <w:t>Sosyolog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5"/>
        </w:rPr>
        <w:t>Kenan</w:t>
      </w:r>
      <w:r>
        <w:rPr>
          <w:color w:val="231F20"/>
          <w:spacing w:val="-17"/>
        </w:rPr>
        <w:t xml:space="preserve"> </w:t>
      </w:r>
      <w:proofErr w:type="spellStart"/>
      <w:r>
        <w:rPr>
          <w:color w:val="231F20"/>
          <w:spacing w:val="-5"/>
        </w:rPr>
        <w:t>KAPLAN’a</w:t>
      </w:r>
      <w:proofErr w:type="spellEnd"/>
      <w:r>
        <w:rPr>
          <w:color w:val="231F20"/>
          <w:spacing w:val="-5"/>
        </w:rPr>
        <w:t>;</w:t>
      </w:r>
    </w:p>
    <w:p w:rsidR="001418F8" w:rsidRDefault="001418F8" w:rsidP="008D37FA">
      <w:pPr>
        <w:pStyle w:val="GvdeMetni"/>
        <w:numPr>
          <w:ilvl w:val="1"/>
          <w:numId w:val="32"/>
        </w:numPr>
        <w:tabs>
          <w:tab w:val="left" w:pos="934"/>
        </w:tabs>
        <w:kinsoku w:val="0"/>
        <w:overflowPunct w:val="0"/>
        <w:spacing w:line="294" w:lineRule="auto"/>
        <w:ind w:left="0" w:right="1" w:firstLine="596"/>
        <w:jc w:val="both"/>
        <w:rPr>
          <w:color w:val="000000"/>
        </w:rPr>
      </w:pPr>
      <w:r>
        <w:rPr>
          <w:color w:val="231F20"/>
          <w:spacing w:val="-1"/>
        </w:rPr>
        <w:t>1999-2003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yılları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arasında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eğitim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sahalarında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fedakârca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görevlerini</w:t>
      </w:r>
      <w:r>
        <w:rPr>
          <w:color w:val="231F20"/>
          <w:spacing w:val="25"/>
        </w:rPr>
        <w:t xml:space="preserve"> </w:t>
      </w:r>
      <w:r>
        <w:rPr>
          <w:color w:val="231F20"/>
          <w:spacing w:val="-1"/>
        </w:rPr>
        <w:t>yapan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İstanbul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Üniversitesi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Yüksek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Lisans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öğrencisi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Cihan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5"/>
        </w:rPr>
        <w:t>BAYRAKTAR,</w:t>
      </w:r>
      <w:r>
        <w:rPr>
          <w:color w:val="231F20"/>
          <w:spacing w:val="28"/>
          <w:w w:val="99"/>
        </w:rPr>
        <w:t xml:space="preserve"> </w:t>
      </w:r>
      <w:r>
        <w:rPr>
          <w:color w:val="231F20"/>
          <w:spacing w:val="-1"/>
        </w:rPr>
        <w:t>lisans</w:t>
      </w:r>
      <w:r>
        <w:rPr>
          <w:color w:val="231F20"/>
          <w:spacing w:val="29"/>
        </w:rPr>
        <w:t xml:space="preserve"> </w:t>
      </w:r>
      <w:r>
        <w:rPr>
          <w:color w:val="231F20"/>
          <w:spacing w:val="-1"/>
        </w:rPr>
        <w:t>öğrencileri</w:t>
      </w:r>
      <w:r>
        <w:rPr>
          <w:color w:val="231F20"/>
          <w:spacing w:val="29"/>
        </w:rPr>
        <w:t xml:space="preserve"> </w:t>
      </w:r>
      <w:r>
        <w:rPr>
          <w:color w:val="231F20"/>
          <w:spacing w:val="-1"/>
        </w:rPr>
        <w:t>Coşkun</w:t>
      </w:r>
      <w:r>
        <w:rPr>
          <w:color w:val="231F20"/>
          <w:spacing w:val="29"/>
        </w:rPr>
        <w:t xml:space="preserve"> </w:t>
      </w:r>
      <w:r>
        <w:rPr>
          <w:color w:val="231F20"/>
          <w:spacing w:val="-1"/>
        </w:rPr>
        <w:t>SAĞOL,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Önder</w:t>
      </w:r>
      <w:r>
        <w:rPr>
          <w:color w:val="231F20"/>
          <w:spacing w:val="29"/>
        </w:rPr>
        <w:t xml:space="preserve"> </w:t>
      </w:r>
      <w:r>
        <w:rPr>
          <w:color w:val="231F20"/>
          <w:spacing w:val="-8"/>
        </w:rPr>
        <w:t>POLAT,</w:t>
      </w:r>
      <w:r>
        <w:rPr>
          <w:color w:val="231F20"/>
          <w:spacing w:val="19"/>
        </w:rPr>
        <w:t xml:space="preserve"> </w:t>
      </w:r>
      <w:r>
        <w:rPr>
          <w:color w:val="231F20"/>
          <w:spacing w:val="-1"/>
        </w:rPr>
        <w:t>Akın</w:t>
      </w:r>
      <w:r>
        <w:rPr>
          <w:color w:val="231F20"/>
          <w:spacing w:val="29"/>
        </w:rPr>
        <w:t xml:space="preserve"> </w:t>
      </w:r>
      <w:r>
        <w:rPr>
          <w:color w:val="231F20"/>
          <w:spacing w:val="-3"/>
        </w:rPr>
        <w:t>ÇAYLAR,</w:t>
      </w:r>
      <w:r>
        <w:rPr>
          <w:color w:val="231F20"/>
          <w:spacing w:val="29"/>
        </w:rPr>
        <w:t xml:space="preserve"> </w:t>
      </w:r>
      <w:r>
        <w:rPr>
          <w:color w:val="231F20"/>
          <w:spacing w:val="-1"/>
        </w:rPr>
        <w:t>Serpil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KARA,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Bülent</w:t>
      </w:r>
      <w:r>
        <w:rPr>
          <w:color w:val="231F20"/>
          <w:spacing w:val="19"/>
        </w:rPr>
        <w:t xml:space="preserve"> </w:t>
      </w:r>
      <w:r>
        <w:rPr>
          <w:color w:val="231F20"/>
          <w:spacing w:val="-1"/>
        </w:rPr>
        <w:t>ÇOBAN,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Bilge</w:t>
      </w:r>
      <w:r>
        <w:rPr>
          <w:color w:val="231F20"/>
          <w:spacing w:val="19"/>
        </w:rPr>
        <w:t xml:space="preserve"> </w:t>
      </w:r>
      <w:r>
        <w:rPr>
          <w:color w:val="231F20"/>
          <w:spacing w:val="-1"/>
        </w:rPr>
        <w:t>ÇOBAN,</w:t>
      </w:r>
      <w:r>
        <w:rPr>
          <w:color w:val="231F20"/>
          <w:spacing w:val="20"/>
        </w:rPr>
        <w:t xml:space="preserve"> </w:t>
      </w:r>
      <w:proofErr w:type="spellStart"/>
      <w:r>
        <w:rPr>
          <w:color w:val="231F20"/>
          <w:spacing w:val="-1"/>
        </w:rPr>
        <w:t>Hasari</w:t>
      </w:r>
      <w:proofErr w:type="spellEnd"/>
      <w:r>
        <w:rPr>
          <w:color w:val="231F20"/>
          <w:spacing w:val="9"/>
        </w:rPr>
        <w:t xml:space="preserve"> </w:t>
      </w:r>
      <w:r>
        <w:rPr>
          <w:color w:val="231F20"/>
        </w:rPr>
        <w:t>AKDAĞ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ve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Songül</w:t>
      </w:r>
      <w:r>
        <w:rPr>
          <w:color w:val="231F20"/>
          <w:spacing w:val="19"/>
        </w:rPr>
        <w:t xml:space="preserve"> </w:t>
      </w:r>
      <w:r w:rsidR="00D1526C">
        <w:rPr>
          <w:color w:val="231F20"/>
        </w:rPr>
        <w:t>Kalay</w:t>
      </w:r>
      <w:r>
        <w:rPr>
          <w:color w:val="231F20"/>
          <w:spacing w:val="-1"/>
        </w:rPr>
        <w:t>cı’ya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sevgi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ve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saygı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ile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teşekkürlerimi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sunarım.</w:t>
      </w:r>
    </w:p>
    <w:p w:rsidR="001418F8" w:rsidRDefault="001418F8" w:rsidP="008D37FA">
      <w:pPr>
        <w:pStyle w:val="GvdeMetni"/>
        <w:kinsoku w:val="0"/>
        <w:overflowPunct w:val="0"/>
        <w:spacing w:line="294" w:lineRule="auto"/>
        <w:ind w:left="0" w:right="1" w:firstLine="804"/>
        <w:jc w:val="both"/>
        <w:rPr>
          <w:color w:val="000000"/>
        </w:rPr>
      </w:pPr>
      <w:r>
        <w:rPr>
          <w:color w:val="231F20"/>
          <w:spacing w:val="-1"/>
        </w:rPr>
        <w:t>‘</w:t>
      </w:r>
      <w:r w:rsidR="003848A6">
        <w:rPr>
          <w:color w:val="231F20"/>
          <w:spacing w:val="-1"/>
        </w:rPr>
        <w:t xml:space="preserve">Ahilik </w:t>
      </w:r>
      <w:r>
        <w:rPr>
          <w:color w:val="231F20"/>
          <w:spacing w:val="-1"/>
        </w:rPr>
        <w:t>İlke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Merkezli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5"/>
        </w:rPr>
        <w:t>Y</w:t>
      </w:r>
      <w:r>
        <w:rPr>
          <w:color w:val="231F20"/>
          <w:spacing w:val="-4"/>
        </w:rPr>
        <w:t>aşam’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çalışmasından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‘Gizli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Uygarlığın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Güçlü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Özgürlü</w:t>
      </w:r>
      <w:r>
        <w:rPr>
          <w:color w:val="231F20"/>
          <w:spacing w:val="-1"/>
        </w:rPr>
        <w:t>ğü’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1"/>
        </w:rPr>
        <w:t>kitabının</w:t>
      </w:r>
      <w:r>
        <w:rPr>
          <w:color w:val="231F20"/>
          <w:spacing w:val="29"/>
        </w:rPr>
        <w:t xml:space="preserve"> </w:t>
      </w:r>
      <w:r>
        <w:rPr>
          <w:color w:val="231F20"/>
          <w:spacing w:val="-1"/>
        </w:rPr>
        <w:t>yazılış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faaliyetine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1"/>
        </w:rPr>
        <w:t>kadar</w:t>
      </w:r>
      <w:r>
        <w:rPr>
          <w:color w:val="231F20"/>
          <w:spacing w:val="28"/>
        </w:rPr>
        <w:t xml:space="preserve"> </w:t>
      </w:r>
      <w:r>
        <w:rPr>
          <w:color w:val="231F20"/>
          <w:spacing w:val="-1"/>
        </w:rPr>
        <w:t>uzun</w:t>
      </w:r>
      <w:r>
        <w:rPr>
          <w:color w:val="231F20"/>
          <w:spacing w:val="28"/>
        </w:rPr>
        <w:t xml:space="preserve"> </w:t>
      </w:r>
      <w:r>
        <w:rPr>
          <w:color w:val="231F20"/>
          <w:spacing w:val="-1"/>
        </w:rPr>
        <w:t>ve</w:t>
      </w:r>
      <w:r>
        <w:rPr>
          <w:color w:val="231F20"/>
          <w:spacing w:val="28"/>
        </w:rPr>
        <w:t xml:space="preserve"> </w:t>
      </w:r>
      <w:r>
        <w:rPr>
          <w:color w:val="231F20"/>
          <w:spacing w:val="-1"/>
        </w:rPr>
        <w:t>karmaşık</w:t>
      </w:r>
      <w:r>
        <w:rPr>
          <w:color w:val="231F20"/>
          <w:spacing w:val="28"/>
        </w:rPr>
        <w:t xml:space="preserve"> </w:t>
      </w:r>
      <w:r>
        <w:rPr>
          <w:color w:val="231F20"/>
          <w:spacing w:val="-1"/>
        </w:rPr>
        <w:t>bir</w:t>
      </w:r>
      <w:r>
        <w:rPr>
          <w:color w:val="231F20"/>
          <w:spacing w:val="28"/>
        </w:rPr>
        <w:t xml:space="preserve"> </w:t>
      </w:r>
      <w:r>
        <w:rPr>
          <w:color w:val="231F20"/>
          <w:spacing w:val="-1"/>
        </w:rPr>
        <w:t>yolda</w:t>
      </w:r>
      <w:r>
        <w:rPr>
          <w:color w:val="231F20"/>
          <w:spacing w:val="28"/>
        </w:rPr>
        <w:t xml:space="preserve"> </w:t>
      </w:r>
      <w:r>
        <w:rPr>
          <w:color w:val="231F20"/>
          <w:spacing w:val="-1"/>
        </w:rPr>
        <w:t>birço</w:t>
      </w:r>
      <w:r w:rsidR="00F83739">
        <w:rPr>
          <w:color w:val="231F20"/>
          <w:spacing w:val="-1"/>
        </w:rPr>
        <w:t>k</w:t>
      </w:r>
      <w:r w:rsidR="003848A6">
        <w:rPr>
          <w:color w:val="231F20"/>
          <w:spacing w:val="-1"/>
        </w:rPr>
        <w:t xml:space="preserve"> </w:t>
      </w:r>
      <w:r>
        <w:rPr>
          <w:color w:val="231F20"/>
        </w:rPr>
        <w:t>farklı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disiplini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ilgilendiren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konuları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ele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aldım.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Bu</w:t>
      </w:r>
      <w:r>
        <w:rPr>
          <w:color w:val="231F20"/>
          <w:spacing w:val="5"/>
        </w:rPr>
        <w:t xml:space="preserve"> </w:t>
      </w:r>
      <w:proofErr w:type="gramStart"/>
      <w:r>
        <w:rPr>
          <w:color w:val="231F20"/>
          <w:spacing w:val="-1"/>
        </w:rPr>
        <w:t>komplike</w:t>
      </w:r>
      <w:proofErr w:type="gramEnd"/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sürecin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kavramsallaştırılmasında</w:t>
      </w:r>
      <w:r>
        <w:rPr>
          <w:color w:val="231F20"/>
          <w:spacing w:val="21"/>
        </w:rPr>
        <w:t xml:space="preserve"> </w:t>
      </w:r>
      <w:r>
        <w:rPr>
          <w:color w:val="231F20"/>
          <w:spacing w:val="-1"/>
        </w:rPr>
        <w:t>ve</w:t>
      </w:r>
      <w:r>
        <w:rPr>
          <w:color w:val="231F20"/>
          <w:spacing w:val="21"/>
        </w:rPr>
        <w:t xml:space="preserve"> </w:t>
      </w:r>
      <w:r>
        <w:rPr>
          <w:color w:val="231F20"/>
          <w:spacing w:val="-1"/>
        </w:rPr>
        <w:t>güncelleştirilmesinde</w:t>
      </w:r>
      <w:r>
        <w:rPr>
          <w:color w:val="231F20"/>
          <w:spacing w:val="22"/>
        </w:rPr>
        <w:t xml:space="preserve"> </w:t>
      </w:r>
      <w:r>
        <w:rPr>
          <w:color w:val="231F20"/>
          <w:spacing w:val="-1"/>
        </w:rPr>
        <w:t>birçok</w:t>
      </w:r>
      <w:r>
        <w:rPr>
          <w:color w:val="231F20"/>
          <w:spacing w:val="21"/>
        </w:rPr>
        <w:t xml:space="preserve"> </w:t>
      </w:r>
      <w:r>
        <w:rPr>
          <w:color w:val="231F20"/>
          <w:spacing w:val="-1"/>
        </w:rPr>
        <w:t>sosyal</w:t>
      </w:r>
      <w:r>
        <w:rPr>
          <w:color w:val="231F20"/>
          <w:spacing w:val="21"/>
        </w:rPr>
        <w:t xml:space="preserve"> </w:t>
      </w:r>
      <w:r>
        <w:rPr>
          <w:color w:val="231F20"/>
          <w:spacing w:val="-1"/>
        </w:rPr>
        <w:t>bilimcinin</w:t>
      </w:r>
      <w:r>
        <w:rPr>
          <w:color w:val="231F20"/>
          <w:spacing w:val="21"/>
        </w:rPr>
        <w:t xml:space="preserve"> </w:t>
      </w:r>
      <w:r>
        <w:rPr>
          <w:color w:val="231F20"/>
          <w:spacing w:val="-1"/>
        </w:rPr>
        <w:t>deneyimlerinden,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1"/>
        </w:rPr>
        <w:t>kitaplarından,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1"/>
        </w:rPr>
        <w:t>makalelerinden,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1"/>
        </w:rPr>
        <w:t>metotlarından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1"/>
        </w:rPr>
        <w:t>ve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formatların</w:t>
      </w:r>
      <w:r>
        <w:rPr>
          <w:color w:val="231F20"/>
          <w:spacing w:val="-1"/>
        </w:rPr>
        <w:t>dan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yararlandım.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Bu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değerli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düşünceleri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kendi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üslubum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ve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basım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dağıtımda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dostların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destekleri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ile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halkımıza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ulaştırmaya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çalıştım.</w:t>
      </w:r>
    </w:p>
    <w:p w:rsidR="001418F8" w:rsidRDefault="001418F8" w:rsidP="008D37FA">
      <w:pPr>
        <w:pStyle w:val="GvdeMetni"/>
        <w:kinsoku w:val="0"/>
        <w:overflowPunct w:val="0"/>
        <w:spacing w:line="294" w:lineRule="auto"/>
        <w:ind w:left="110" w:right="1" w:firstLine="741"/>
        <w:jc w:val="both"/>
        <w:rPr>
          <w:color w:val="000000"/>
        </w:rPr>
      </w:pPr>
      <w:r>
        <w:rPr>
          <w:color w:val="231F20"/>
          <w:spacing w:val="-4"/>
        </w:rPr>
        <w:t>Bugüne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4"/>
        </w:rPr>
        <w:t>kadar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4"/>
        </w:rPr>
        <w:t>‘İlke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4"/>
        </w:rPr>
        <w:t>Merkezli</w:t>
      </w:r>
      <w:r>
        <w:rPr>
          <w:color w:val="231F20"/>
          <w:spacing w:val="-21"/>
        </w:rPr>
        <w:t xml:space="preserve"> </w:t>
      </w:r>
      <w:r>
        <w:rPr>
          <w:color w:val="231F20"/>
          <w:spacing w:val="-6"/>
        </w:rPr>
        <w:t>Yaşam’</w:t>
      </w:r>
      <w:r>
        <w:rPr>
          <w:color w:val="231F20"/>
          <w:spacing w:val="-24"/>
        </w:rPr>
        <w:t xml:space="preserve"> </w:t>
      </w:r>
      <w:r>
        <w:rPr>
          <w:color w:val="231F20"/>
          <w:spacing w:val="-4"/>
        </w:rPr>
        <w:t>kitabı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4"/>
        </w:rPr>
        <w:t>(Gizli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4"/>
        </w:rPr>
        <w:t>Uygarlığın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4"/>
        </w:rPr>
        <w:t>Güçlü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4"/>
        </w:rPr>
        <w:t>Özgürlüğü)</w:t>
      </w:r>
      <w:r>
        <w:rPr>
          <w:color w:val="231F20"/>
          <w:spacing w:val="-3"/>
        </w:rPr>
        <w:t xml:space="preserve"> yüz</w:t>
      </w:r>
      <w:r>
        <w:rPr>
          <w:color w:val="231F20"/>
          <w:spacing w:val="-4"/>
        </w:rPr>
        <w:t xml:space="preserve"> binlerce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4"/>
        </w:rPr>
        <w:t xml:space="preserve">kişi tarafından </w:t>
      </w:r>
      <w:r>
        <w:rPr>
          <w:color w:val="231F20"/>
          <w:spacing w:val="-5"/>
        </w:rPr>
        <w:t>okunmuştur.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4"/>
        </w:rPr>
        <w:t>Ayrıca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4"/>
        </w:rPr>
        <w:t>bire</w:t>
      </w:r>
      <w:r>
        <w:rPr>
          <w:color w:val="231F20"/>
          <w:spacing w:val="-3"/>
        </w:rPr>
        <w:t xml:space="preserve"> bir </w:t>
      </w:r>
      <w:r>
        <w:rPr>
          <w:color w:val="231F20"/>
          <w:spacing w:val="-4"/>
        </w:rPr>
        <w:t>eğitim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4"/>
        </w:rPr>
        <w:t>alan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4"/>
        </w:rPr>
        <w:t>ailelerin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4"/>
        </w:rPr>
        <w:t>başarılı,</w:t>
      </w:r>
      <w:r>
        <w:rPr>
          <w:color w:val="231F20"/>
        </w:rPr>
        <w:t xml:space="preserve"> </w:t>
      </w:r>
      <w:r>
        <w:rPr>
          <w:color w:val="231F20"/>
          <w:spacing w:val="-4"/>
        </w:rPr>
        <w:t>yetenekli</w:t>
      </w:r>
      <w:r>
        <w:rPr>
          <w:color w:val="231F20"/>
        </w:rPr>
        <w:t xml:space="preserve"> </w:t>
      </w:r>
      <w:r>
        <w:rPr>
          <w:color w:val="231F20"/>
          <w:spacing w:val="-3"/>
        </w:rPr>
        <w:t>ve</w:t>
      </w:r>
      <w:r>
        <w:rPr>
          <w:color w:val="231F20"/>
        </w:rPr>
        <w:t xml:space="preserve"> </w:t>
      </w:r>
      <w:r>
        <w:rPr>
          <w:color w:val="231F20"/>
          <w:spacing w:val="-4"/>
        </w:rPr>
        <w:t>ihtiyaç</w:t>
      </w:r>
      <w:r>
        <w:rPr>
          <w:color w:val="231F20"/>
        </w:rPr>
        <w:t xml:space="preserve"> </w:t>
      </w:r>
      <w:r>
        <w:rPr>
          <w:color w:val="231F20"/>
          <w:spacing w:val="-4"/>
        </w:rPr>
        <w:t>sahibi</w:t>
      </w:r>
      <w:r>
        <w:rPr>
          <w:color w:val="231F20"/>
        </w:rPr>
        <w:t xml:space="preserve"> </w:t>
      </w:r>
      <w:r>
        <w:rPr>
          <w:color w:val="231F20"/>
          <w:spacing w:val="-4"/>
        </w:rPr>
        <w:t>çocuklarına</w:t>
      </w:r>
      <w:r>
        <w:rPr>
          <w:color w:val="231F20"/>
        </w:rPr>
        <w:t xml:space="preserve"> </w:t>
      </w:r>
      <w:r>
        <w:rPr>
          <w:color w:val="231F20"/>
          <w:spacing w:val="-4"/>
        </w:rPr>
        <w:t>burs</w:t>
      </w:r>
      <w:r>
        <w:rPr>
          <w:color w:val="231F20"/>
        </w:rPr>
        <w:t xml:space="preserve"> </w:t>
      </w:r>
      <w:r>
        <w:rPr>
          <w:color w:val="231F20"/>
          <w:spacing w:val="-5"/>
        </w:rPr>
        <w:t>verilmiştir.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3"/>
        </w:rPr>
        <w:t>İki</w:t>
      </w:r>
      <w:r>
        <w:rPr>
          <w:color w:val="231F20"/>
        </w:rPr>
        <w:t xml:space="preserve"> </w:t>
      </w:r>
      <w:r>
        <w:rPr>
          <w:color w:val="231F20"/>
          <w:spacing w:val="-3"/>
        </w:rPr>
        <w:t>ya</w:t>
      </w:r>
      <w:r>
        <w:rPr>
          <w:color w:val="231F20"/>
        </w:rPr>
        <w:t xml:space="preserve"> </w:t>
      </w:r>
      <w:r>
        <w:rPr>
          <w:color w:val="231F20"/>
          <w:spacing w:val="-4"/>
        </w:rPr>
        <w:t>da</w:t>
      </w:r>
      <w:r>
        <w:rPr>
          <w:color w:val="231F20"/>
          <w:spacing w:val="53"/>
          <w:w w:val="98"/>
        </w:rPr>
        <w:t xml:space="preserve"> </w:t>
      </w:r>
      <w:r>
        <w:rPr>
          <w:color w:val="231F20"/>
          <w:spacing w:val="-3"/>
        </w:rPr>
        <w:t>üç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4"/>
        </w:rPr>
        <w:t>ayda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6"/>
        </w:rPr>
        <w:t>bir,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4"/>
        </w:rPr>
        <w:t>eğitim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4"/>
        </w:rPr>
        <w:t>alan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4"/>
        </w:rPr>
        <w:t>aileler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4"/>
        </w:rPr>
        <w:t>arasında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4"/>
        </w:rPr>
        <w:t>gezi,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4"/>
        </w:rPr>
        <w:t>eğlence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3"/>
        </w:rPr>
        <w:t>ve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4"/>
        </w:rPr>
        <w:t>değişik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4"/>
        </w:rPr>
        <w:t>toplantılar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4"/>
        </w:rPr>
        <w:t>ya</w:t>
      </w:r>
      <w:r>
        <w:rPr>
          <w:color w:val="231F20"/>
          <w:spacing w:val="-5"/>
        </w:rPr>
        <w:t>pılmıştır.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4"/>
        </w:rPr>
        <w:t>Çeşitli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4"/>
        </w:rPr>
        <w:t>zaman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4"/>
        </w:rPr>
        <w:t>aralıklarında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4"/>
        </w:rPr>
        <w:t>radyo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3"/>
        </w:rPr>
        <w:t>ve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4"/>
        </w:rPr>
        <w:t>televizyonlarda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4"/>
        </w:rPr>
        <w:t>programlar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4"/>
        </w:rPr>
        <w:t>ya</w:t>
      </w:r>
      <w:r>
        <w:rPr>
          <w:color w:val="231F20"/>
          <w:spacing w:val="-5"/>
        </w:rPr>
        <w:t>pılmıştır.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4"/>
        </w:rPr>
        <w:t>Çeşitli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4"/>
        </w:rPr>
        <w:t>okullarda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3"/>
        </w:rPr>
        <w:t>ve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4"/>
        </w:rPr>
        <w:t>sivil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4"/>
        </w:rPr>
        <w:t>toplum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4"/>
        </w:rPr>
        <w:t>kurumlarında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4"/>
        </w:rPr>
        <w:t>konferanslar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5"/>
        </w:rPr>
        <w:t>verilmiştir.</w:t>
      </w:r>
      <w:r>
        <w:rPr>
          <w:color w:val="231F20"/>
          <w:spacing w:val="54"/>
          <w:w w:val="97"/>
        </w:rPr>
        <w:t xml:space="preserve"> </w:t>
      </w:r>
      <w:r>
        <w:rPr>
          <w:color w:val="231F20"/>
          <w:spacing w:val="-3"/>
        </w:rPr>
        <w:t>Bu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çalışmalarda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sloganımız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3"/>
        </w:rPr>
        <w:t>ve</w:t>
      </w:r>
      <w:r>
        <w:rPr>
          <w:color w:val="231F20"/>
          <w:spacing w:val="-10"/>
        </w:rPr>
        <w:t xml:space="preserve"> </w:t>
      </w:r>
      <w:r w:rsidR="003848A6">
        <w:rPr>
          <w:color w:val="231F20"/>
          <w:spacing w:val="-4"/>
        </w:rPr>
        <w:t>amacımız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5"/>
        </w:rPr>
        <w:t>aşağıdadır.</w:t>
      </w:r>
    </w:p>
    <w:p w:rsidR="001418F8" w:rsidRDefault="001418F8" w:rsidP="008D37FA">
      <w:pPr>
        <w:pStyle w:val="Balk21"/>
        <w:kinsoku w:val="0"/>
        <w:overflowPunct w:val="0"/>
        <w:spacing w:line="230" w:lineRule="exact"/>
        <w:ind w:left="563" w:right="1" w:firstLine="288"/>
        <w:jc w:val="both"/>
        <w:outlineLvl w:val="9"/>
        <w:rPr>
          <w:b w:val="0"/>
          <w:bCs w:val="0"/>
          <w:color w:val="000000"/>
        </w:rPr>
      </w:pPr>
      <w:r>
        <w:rPr>
          <w:color w:val="231F20"/>
          <w:spacing w:val="-1"/>
        </w:rPr>
        <w:t>Ahilik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ve</w:t>
      </w:r>
      <w:r>
        <w:rPr>
          <w:color w:val="231F20"/>
        </w:rPr>
        <w:t xml:space="preserve"> İlke </w:t>
      </w:r>
      <w:r>
        <w:rPr>
          <w:color w:val="231F20"/>
          <w:spacing w:val="-1"/>
        </w:rPr>
        <w:t>Merkezli</w:t>
      </w:r>
      <w:r>
        <w:rPr>
          <w:color w:val="231F20"/>
          <w:spacing w:val="-3"/>
        </w:rPr>
        <w:t xml:space="preserve"> Yaşam</w:t>
      </w:r>
      <w:r>
        <w:rPr>
          <w:color w:val="231F20"/>
        </w:rPr>
        <w:t xml:space="preserve"> Projesi’nin Sloganı:</w:t>
      </w:r>
    </w:p>
    <w:p w:rsidR="001418F8" w:rsidRDefault="001418F8" w:rsidP="008D37FA">
      <w:pPr>
        <w:pStyle w:val="GvdeMetni"/>
        <w:kinsoku w:val="0"/>
        <w:overflowPunct w:val="0"/>
        <w:spacing w:before="5"/>
        <w:ind w:left="0" w:right="1" w:firstLine="0"/>
        <w:jc w:val="both"/>
        <w:rPr>
          <w:b/>
          <w:bCs/>
          <w:sz w:val="14"/>
          <w:szCs w:val="14"/>
        </w:rPr>
      </w:pPr>
    </w:p>
    <w:p w:rsidR="001418F8" w:rsidRDefault="00A7492C" w:rsidP="008D37FA">
      <w:pPr>
        <w:pStyle w:val="GvdeMetni"/>
        <w:kinsoku w:val="0"/>
        <w:overflowPunct w:val="0"/>
        <w:spacing w:before="0" w:line="200" w:lineRule="atLeast"/>
        <w:ind w:left="108" w:right="1" w:firstLine="0"/>
        <w:jc w:val="both"/>
      </w:pPr>
      <w:r>
        <w:rPr>
          <w:noProof/>
        </w:rPr>
        <mc:AlternateContent>
          <mc:Choice Requires="wps">
            <w:drawing>
              <wp:inline distT="0" distB="0" distL="0" distR="0">
                <wp:extent cx="4732655" cy="316865"/>
                <wp:effectExtent l="0" t="0" r="2540" b="0"/>
                <wp:docPr id="132" name="Text Box 6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32655" cy="316865"/>
                        </a:xfrm>
                        <a:prstGeom prst="rect">
                          <a:avLst/>
                        </a:prstGeom>
                        <a:solidFill>
                          <a:srgbClr val="F1E6C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18F8" w:rsidRDefault="001418F8" w:rsidP="008D37FA">
                            <w:pPr>
                              <w:pStyle w:val="GvdeMetni"/>
                              <w:kinsoku w:val="0"/>
                              <w:overflowPunct w:val="0"/>
                              <w:spacing w:before="124"/>
                              <w:ind w:left="339" w:firstLine="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231F20"/>
                                <w:spacing w:val="-1"/>
                              </w:rPr>
                              <w:t>“Yolumuz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231F20"/>
                              </w:rPr>
                              <w:t>ilim,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231F2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231F20"/>
                              </w:rPr>
                              <w:t>irfan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231F20"/>
                                <w:spacing w:val="-1"/>
                              </w:rPr>
                              <w:t xml:space="preserve">ve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231F20"/>
                              </w:rPr>
                              <w:t>insanlık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231F20"/>
                                <w:spacing w:val="-1"/>
                              </w:rPr>
                              <w:t xml:space="preserve">sevgisi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231F20"/>
                              </w:rPr>
                              <w:t>üzerine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231F20"/>
                                <w:spacing w:val="-2"/>
                              </w:rPr>
                              <w:t xml:space="preserve"> kurulmuştur.”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629" o:spid="_x0000_s1398" type="#_x0000_t202" style="width:372.65pt;height:24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" fillcolor="#f1e6cf" stroked="f">
                <v:textbox inset="0,0,0,0">
                  <w:txbxContent>
                    <w:p w:rsidR="001418F8" w:rsidRDefault="001418F8" w:rsidP="008D37FA">
                      <w:pPr>
                        <w:pStyle w:val="GvdeMetni"/>
                        <w:kinsoku w:val="0"/>
                        <w:overflowPunct w:val="0"/>
                        <w:spacing w:before="124"/>
                        <w:ind w:left="339" w:firstLine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color w:val="231F20"/>
                          <w:spacing w:val="-1"/>
                        </w:rPr>
                        <w:t>“Yolumuz</w:t>
                      </w:r>
                      <w:r>
                        <w:rPr>
                          <w:b/>
                          <w:bCs/>
                          <w:i/>
                          <w:iCs/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i/>
                          <w:iCs/>
                          <w:color w:val="231F20"/>
                        </w:rPr>
                        <w:t>ilim,</w:t>
                      </w:r>
                      <w:r>
                        <w:rPr>
                          <w:b/>
                          <w:bCs/>
                          <w:i/>
                          <w:iCs/>
                          <w:color w:val="231F20"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i/>
                          <w:iCs/>
                          <w:color w:val="231F20"/>
                        </w:rPr>
                        <w:t>irfan</w:t>
                      </w:r>
                      <w:r>
                        <w:rPr>
                          <w:b/>
                          <w:bCs/>
                          <w:i/>
                          <w:iCs/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i/>
                          <w:iCs/>
                          <w:color w:val="231F20"/>
                          <w:spacing w:val="-1"/>
                        </w:rPr>
                        <w:t xml:space="preserve">ve </w:t>
                      </w:r>
                      <w:r>
                        <w:rPr>
                          <w:b/>
                          <w:bCs/>
                          <w:i/>
                          <w:iCs/>
                          <w:color w:val="231F20"/>
                        </w:rPr>
                        <w:t>insanlık</w:t>
                      </w:r>
                      <w:r>
                        <w:rPr>
                          <w:b/>
                          <w:bCs/>
                          <w:i/>
                          <w:iCs/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i/>
                          <w:iCs/>
                          <w:color w:val="231F20"/>
                          <w:spacing w:val="-1"/>
                        </w:rPr>
                        <w:t xml:space="preserve">sevgisi </w:t>
                      </w:r>
                      <w:r>
                        <w:rPr>
                          <w:b/>
                          <w:bCs/>
                          <w:i/>
                          <w:iCs/>
                          <w:color w:val="231F20"/>
                        </w:rPr>
                        <w:t>üzerine</w:t>
                      </w:r>
                      <w:r>
                        <w:rPr>
                          <w:b/>
                          <w:bCs/>
                          <w:i/>
                          <w:iCs/>
                          <w:color w:val="231F20"/>
                          <w:spacing w:val="-2"/>
                        </w:rPr>
                        <w:t xml:space="preserve"> kurulmuştur.”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1418F8" w:rsidRDefault="001418F8" w:rsidP="008D37FA">
      <w:pPr>
        <w:pStyle w:val="GvdeMetni"/>
        <w:kinsoku w:val="0"/>
        <w:overflowPunct w:val="0"/>
        <w:spacing w:before="4"/>
        <w:ind w:left="0" w:right="1" w:firstLine="0"/>
        <w:jc w:val="both"/>
        <w:rPr>
          <w:b/>
          <w:bCs/>
          <w:sz w:val="6"/>
          <w:szCs w:val="6"/>
        </w:rPr>
      </w:pPr>
    </w:p>
    <w:p w:rsidR="001418F8" w:rsidRDefault="001418F8" w:rsidP="008D37FA">
      <w:pPr>
        <w:pStyle w:val="GvdeMetni"/>
        <w:kinsoku w:val="0"/>
        <w:overflowPunct w:val="0"/>
        <w:spacing w:before="75" w:line="294" w:lineRule="auto"/>
        <w:ind w:left="110" w:right="1"/>
        <w:jc w:val="both"/>
        <w:rPr>
          <w:color w:val="000000"/>
        </w:rPr>
      </w:pPr>
      <w:r>
        <w:rPr>
          <w:color w:val="231F20"/>
          <w:spacing w:val="-1"/>
        </w:rPr>
        <w:t>Ahilik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ve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İlke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1"/>
        </w:rPr>
        <w:t>Merkezli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5"/>
        </w:rPr>
        <w:t>Y</w:t>
      </w:r>
      <w:r>
        <w:rPr>
          <w:color w:val="231F20"/>
          <w:spacing w:val="-4"/>
        </w:rPr>
        <w:t>aşam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1"/>
        </w:rPr>
        <w:t>Projesi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1"/>
        </w:rPr>
        <w:t>ve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1"/>
        </w:rPr>
        <w:t>bugünkü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1"/>
        </w:rPr>
        <w:t>adıyla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Gizli</w:t>
      </w:r>
      <w:r>
        <w:rPr>
          <w:color w:val="231F20"/>
          <w:spacing w:val="12"/>
        </w:rPr>
        <w:t xml:space="preserve"> </w:t>
      </w:r>
      <w:r w:rsidR="00A7492C">
        <w:rPr>
          <w:color w:val="231F20"/>
          <w:spacing w:val="-1"/>
        </w:rPr>
        <w:t>Uy</w:t>
      </w:r>
      <w:r>
        <w:rPr>
          <w:color w:val="231F20"/>
          <w:spacing w:val="-1"/>
        </w:rPr>
        <w:t>garlığın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Güçlü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Özgürlüğü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kitabının</w:t>
      </w:r>
      <w:r>
        <w:rPr>
          <w:color w:val="231F20"/>
          <w:spacing w:val="5"/>
        </w:rPr>
        <w:t xml:space="preserve"> </w:t>
      </w:r>
      <w:r w:rsidR="00F83739">
        <w:rPr>
          <w:color w:val="231F20"/>
          <w:spacing w:val="-1"/>
        </w:rPr>
        <w:t>amacı</w:t>
      </w:r>
      <w:r>
        <w:rPr>
          <w:color w:val="231F20"/>
          <w:spacing w:val="-1"/>
        </w:rPr>
        <w:t>:</w:t>
      </w:r>
    </w:p>
    <w:p w:rsidR="001418F8" w:rsidRDefault="001418F8" w:rsidP="008D37FA">
      <w:pPr>
        <w:pStyle w:val="GvdeMetni"/>
        <w:kinsoku w:val="0"/>
        <w:overflowPunct w:val="0"/>
        <w:ind w:left="0" w:right="1" w:firstLine="0"/>
        <w:jc w:val="both"/>
        <w:rPr>
          <w:sz w:val="13"/>
          <w:szCs w:val="13"/>
        </w:rPr>
      </w:pPr>
    </w:p>
    <w:p w:rsidR="001418F8" w:rsidRDefault="00A7492C" w:rsidP="008D37FA">
      <w:pPr>
        <w:pStyle w:val="GvdeMetni"/>
        <w:kinsoku w:val="0"/>
        <w:overflowPunct w:val="0"/>
        <w:spacing w:before="0" w:line="200" w:lineRule="atLeast"/>
        <w:ind w:left="108" w:right="1" w:firstLine="0"/>
        <w:jc w:val="both"/>
      </w:pPr>
      <w:r>
        <w:rPr>
          <w:noProof/>
        </w:rPr>
        <w:lastRenderedPageBreak/>
        <mc:AlternateContent>
          <mc:Choice Requires="wps">
            <w:drawing>
              <wp:inline distT="0" distB="0" distL="0" distR="0">
                <wp:extent cx="4700270" cy="972185"/>
                <wp:effectExtent l="0" t="1270" r="0" b="0"/>
                <wp:docPr id="131" name="Text Box 6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00270" cy="972185"/>
                        </a:xfrm>
                        <a:prstGeom prst="rect">
                          <a:avLst/>
                        </a:prstGeom>
                        <a:solidFill>
                          <a:srgbClr val="F1E6C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18F8" w:rsidRDefault="001418F8" w:rsidP="001418F8">
                            <w:pPr>
                              <w:pStyle w:val="GvdeMetni"/>
                              <w:kinsoku w:val="0"/>
                              <w:overflowPunct w:val="0"/>
                              <w:spacing w:before="89" w:line="292" w:lineRule="auto"/>
                              <w:ind w:left="65" w:right="61" w:firstLine="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231F20"/>
                              </w:rPr>
                              <w:t xml:space="preserve">Evrensel </w:t>
                            </w:r>
                            <w:r w:rsidR="00B35AE8">
                              <w:rPr>
                                <w:b/>
                                <w:bCs/>
                                <w:i/>
                                <w:iCs/>
                                <w:color w:val="231F20"/>
                              </w:rPr>
                              <w:t xml:space="preserve">ve milli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231F20"/>
                              </w:rPr>
                              <w:t>değerler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231F2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231F20"/>
                              </w:rPr>
                              <w:t xml:space="preserve">ışığında, </w:t>
                            </w:r>
                            <w:r w:rsidR="003848A6">
                              <w:rPr>
                                <w:b/>
                                <w:bCs/>
                                <w:i/>
                                <w:iCs/>
                                <w:color w:val="231F20"/>
                                <w:spacing w:val="-1"/>
                              </w:rPr>
                              <w:t>Cumhuriyet ve Atatürk ilkel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231F20"/>
                              </w:rPr>
                              <w:t>eri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231F20"/>
                                <w:spacing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231F20"/>
                              </w:rPr>
                              <w:t>doğrultusunda,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231F20"/>
                                <w:spacing w:val="-1"/>
                              </w:rPr>
                              <w:t xml:space="preserve"> amaç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231F2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231F20"/>
                                <w:spacing w:val="-1"/>
                              </w:rPr>
                              <w:t>ve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231F2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231F20"/>
                              </w:rPr>
                              <w:t>hedeflerini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231F20"/>
                                <w:spacing w:val="-1"/>
                              </w:rPr>
                              <w:t xml:space="preserve"> tespit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231F2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231F20"/>
                                <w:spacing w:val="-1"/>
                              </w:rPr>
                              <w:t>etmiş,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231F2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231F20"/>
                                <w:spacing w:val="-1"/>
                              </w:rPr>
                              <w:t>yeniliklere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231F20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231F20"/>
                                <w:spacing w:val="-1"/>
                              </w:rPr>
                              <w:t>açık,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231F20"/>
                                <w:spacing w:val="2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231F20"/>
                                <w:spacing w:val="-1"/>
                              </w:rPr>
                              <w:t>yaratıcı,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231F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231F20"/>
                                <w:spacing w:val="-1"/>
                              </w:rPr>
                              <w:t>sorumluluk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231F2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231F20"/>
                                <w:spacing w:val="-1"/>
                              </w:rPr>
                              <w:t>sahibi,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231F20"/>
                                <w:spacing w:val="1"/>
                              </w:rPr>
                              <w:t xml:space="preserve"> </w:t>
                            </w:r>
                            <w:r w:rsidR="00B35AE8">
                              <w:rPr>
                                <w:b/>
                                <w:bCs/>
                                <w:i/>
                                <w:iCs/>
                                <w:color w:val="231F20"/>
                                <w:spacing w:val="1"/>
                              </w:rPr>
                              <w:t>t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231F20"/>
                                <w:spacing w:val="-1"/>
                              </w:rPr>
                              <w:t xml:space="preserve">oplumun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231F20"/>
                              </w:rPr>
                              <w:t xml:space="preserve">bilimsel,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231F20"/>
                                <w:spacing w:val="-1"/>
                              </w:rPr>
                              <w:t>ahlâki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231F20"/>
                                <w:spacing w:val="-1"/>
                              </w:rPr>
                              <w:t xml:space="preserve">,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231F20"/>
                              </w:rPr>
                              <w:t>demokratik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231F20"/>
                                <w:spacing w:val="-1"/>
                              </w:rPr>
                              <w:t xml:space="preserve"> ve ekonomik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231F20"/>
                              </w:rPr>
                              <w:t xml:space="preserve"> gelişmesine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231F20"/>
                                <w:spacing w:val="2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231F20"/>
                                <w:spacing w:val="-1"/>
                              </w:rPr>
                              <w:t>katkıda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231F20"/>
                              </w:rPr>
                              <w:t xml:space="preserve"> bulunmak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231F2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231F20"/>
                              </w:rPr>
                              <w:t xml:space="preserve">için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231F20"/>
                                <w:spacing w:val="-2"/>
                              </w:rPr>
                              <w:t>çalışmaktır.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628" o:spid="_x0000_s1399" type="#_x0000_t202" style="width:370.1pt;height:76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" fillcolor="#f1e6cf" stroked="f">
                <v:textbox inset="0,0,0,0">
                  <w:txbxContent>
                    <w:p w:rsidR="001418F8" w:rsidRDefault="001418F8" w:rsidP="001418F8">
                      <w:pPr>
                        <w:pStyle w:val="GvdeMetni"/>
                        <w:kinsoku w:val="0"/>
                        <w:overflowPunct w:val="0"/>
                        <w:spacing w:before="89" w:line="292" w:lineRule="auto"/>
                        <w:ind w:left="65" w:right="61" w:firstLine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color w:val="231F20"/>
                        </w:rPr>
                        <w:t xml:space="preserve">Evrensel </w:t>
                      </w:r>
                      <w:r w:rsidR="00B35AE8">
                        <w:rPr>
                          <w:b/>
                          <w:bCs/>
                          <w:i/>
                          <w:iCs/>
                          <w:color w:val="231F20"/>
                        </w:rPr>
                        <w:t xml:space="preserve">ve milli </w:t>
                      </w:r>
                      <w:r>
                        <w:rPr>
                          <w:b/>
                          <w:bCs/>
                          <w:i/>
                          <w:iCs/>
                          <w:color w:val="231F20"/>
                        </w:rPr>
                        <w:t>değerler</w:t>
                      </w:r>
                      <w:r>
                        <w:rPr>
                          <w:b/>
                          <w:bCs/>
                          <w:i/>
                          <w:iCs/>
                          <w:color w:val="231F20"/>
                          <w:spacing w:val="1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i/>
                          <w:iCs/>
                          <w:color w:val="231F20"/>
                        </w:rPr>
                        <w:t xml:space="preserve">ışığında, </w:t>
                      </w:r>
                      <w:r w:rsidR="003848A6">
                        <w:rPr>
                          <w:b/>
                          <w:bCs/>
                          <w:i/>
                          <w:iCs/>
                          <w:color w:val="231F20"/>
                          <w:spacing w:val="-1"/>
                        </w:rPr>
                        <w:t>Cumhuriyet ve Atatürk ilkel</w:t>
                      </w:r>
                      <w:r>
                        <w:rPr>
                          <w:b/>
                          <w:bCs/>
                          <w:i/>
                          <w:iCs/>
                          <w:color w:val="231F20"/>
                        </w:rPr>
                        <w:t>eri</w:t>
                      </w:r>
                      <w:r>
                        <w:rPr>
                          <w:b/>
                          <w:bCs/>
                          <w:i/>
                          <w:iCs/>
                          <w:color w:val="231F20"/>
                          <w:spacing w:val="23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i/>
                          <w:iCs/>
                          <w:color w:val="231F20"/>
                        </w:rPr>
                        <w:t>doğrultusunda,</w:t>
                      </w:r>
                      <w:r>
                        <w:rPr>
                          <w:b/>
                          <w:bCs/>
                          <w:i/>
                          <w:iCs/>
                          <w:color w:val="231F20"/>
                          <w:spacing w:val="-1"/>
                        </w:rPr>
                        <w:t xml:space="preserve"> amaç</w:t>
                      </w:r>
                      <w:r>
                        <w:rPr>
                          <w:b/>
                          <w:bCs/>
                          <w:i/>
                          <w:iCs/>
                          <w:color w:val="231F20"/>
                          <w:spacing w:val="1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i/>
                          <w:iCs/>
                          <w:color w:val="231F20"/>
                          <w:spacing w:val="-1"/>
                        </w:rPr>
                        <w:t>ve</w:t>
                      </w:r>
                      <w:r>
                        <w:rPr>
                          <w:b/>
                          <w:bCs/>
                          <w:i/>
                          <w:iCs/>
                          <w:color w:val="231F20"/>
                          <w:spacing w:val="1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i/>
                          <w:iCs/>
                          <w:color w:val="231F20"/>
                        </w:rPr>
                        <w:t>hedeflerini</w:t>
                      </w:r>
                      <w:r>
                        <w:rPr>
                          <w:b/>
                          <w:bCs/>
                          <w:i/>
                          <w:iCs/>
                          <w:color w:val="231F20"/>
                          <w:spacing w:val="-1"/>
                        </w:rPr>
                        <w:t xml:space="preserve"> tespit</w:t>
                      </w:r>
                      <w:r>
                        <w:rPr>
                          <w:b/>
                          <w:bCs/>
                          <w:i/>
                          <w:iCs/>
                          <w:color w:val="231F20"/>
                          <w:spacing w:val="1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i/>
                          <w:iCs/>
                          <w:color w:val="231F20"/>
                          <w:spacing w:val="-1"/>
                        </w:rPr>
                        <w:t>etmiş,</w:t>
                      </w:r>
                      <w:r>
                        <w:rPr>
                          <w:b/>
                          <w:bCs/>
                          <w:i/>
                          <w:iCs/>
                          <w:color w:val="231F20"/>
                          <w:spacing w:val="1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i/>
                          <w:iCs/>
                          <w:color w:val="231F20"/>
                          <w:spacing w:val="-1"/>
                        </w:rPr>
                        <w:t>yeniliklere</w:t>
                      </w:r>
                      <w:r>
                        <w:rPr>
                          <w:b/>
                          <w:bCs/>
                          <w:i/>
                          <w:iCs/>
                          <w:color w:val="231F20"/>
                          <w:spacing w:val="2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i/>
                          <w:iCs/>
                          <w:color w:val="231F20"/>
                          <w:spacing w:val="-1"/>
                        </w:rPr>
                        <w:t>açık,</w:t>
                      </w:r>
                      <w:r>
                        <w:rPr>
                          <w:b/>
                          <w:bCs/>
                          <w:i/>
                          <w:iCs/>
                          <w:color w:val="231F20"/>
                          <w:spacing w:val="25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i/>
                          <w:iCs/>
                          <w:color w:val="231F20"/>
                          <w:spacing w:val="-1"/>
                        </w:rPr>
                        <w:t>yaratıcı,</w:t>
                      </w:r>
                      <w:r>
                        <w:rPr>
                          <w:b/>
                          <w:bCs/>
                          <w:i/>
                          <w:iCs/>
                          <w:color w:val="231F20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i/>
                          <w:iCs/>
                          <w:color w:val="231F20"/>
                          <w:spacing w:val="-1"/>
                        </w:rPr>
                        <w:t>sorumluluk</w:t>
                      </w:r>
                      <w:r>
                        <w:rPr>
                          <w:b/>
                          <w:bCs/>
                          <w:i/>
                          <w:iCs/>
                          <w:color w:val="231F20"/>
                          <w:spacing w:val="1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i/>
                          <w:iCs/>
                          <w:color w:val="231F20"/>
                          <w:spacing w:val="-1"/>
                        </w:rPr>
                        <w:t>sahibi,</w:t>
                      </w:r>
                      <w:r>
                        <w:rPr>
                          <w:b/>
                          <w:bCs/>
                          <w:i/>
                          <w:iCs/>
                          <w:color w:val="231F20"/>
                          <w:spacing w:val="1"/>
                        </w:rPr>
                        <w:t xml:space="preserve"> </w:t>
                      </w:r>
                      <w:r w:rsidR="00B35AE8">
                        <w:rPr>
                          <w:b/>
                          <w:bCs/>
                          <w:i/>
                          <w:iCs/>
                          <w:color w:val="231F20"/>
                          <w:spacing w:val="1"/>
                        </w:rPr>
                        <w:t>t</w:t>
                      </w:r>
                      <w:r>
                        <w:rPr>
                          <w:b/>
                          <w:bCs/>
                          <w:i/>
                          <w:iCs/>
                          <w:color w:val="231F20"/>
                          <w:spacing w:val="-1"/>
                        </w:rPr>
                        <w:t xml:space="preserve">oplumun </w:t>
                      </w:r>
                      <w:r>
                        <w:rPr>
                          <w:b/>
                          <w:bCs/>
                          <w:i/>
                          <w:iCs/>
                          <w:color w:val="231F20"/>
                        </w:rPr>
                        <w:t xml:space="preserve">bilimsel, </w:t>
                      </w:r>
                      <w:r>
                        <w:rPr>
                          <w:b/>
                          <w:bCs/>
                          <w:i/>
                          <w:iCs/>
                          <w:color w:val="231F20"/>
                          <w:spacing w:val="-1"/>
                        </w:rPr>
                        <w:t xml:space="preserve">ahlâki, </w:t>
                      </w:r>
                      <w:r>
                        <w:rPr>
                          <w:b/>
                          <w:bCs/>
                          <w:i/>
                          <w:iCs/>
                          <w:color w:val="231F20"/>
                        </w:rPr>
                        <w:t>demokratik</w:t>
                      </w:r>
                      <w:r>
                        <w:rPr>
                          <w:b/>
                          <w:bCs/>
                          <w:i/>
                          <w:iCs/>
                          <w:color w:val="231F20"/>
                          <w:spacing w:val="-1"/>
                        </w:rPr>
                        <w:t xml:space="preserve"> ve ekonomik</w:t>
                      </w:r>
                      <w:r>
                        <w:rPr>
                          <w:b/>
                          <w:bCs/>
                          <w:i/>
                          <w:iCs/>
                          <w:color w:val="231F20"/>
                        </w:rPr>
                        <w:t xml:space="preserve"> gelişmesine</w:t>
                      </w:r>
                      <w:r>
                        <w:rPr>
                          <w:b/>
                          <w:bCs/>
                          <w:i/>
                          <w:iCs/>
                          <w:color w:val="231F20"/>
                          <w:spacing w:val="25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i/>
                          <w:iCs/>
                          <w:color w:val="231F20"/>
                          <w:spacing w:val="-1"/>
                        </w:rPr>
                        <w:t>katkıda</w:t>
                      </w:r>
                      <w:r>
                        <w:rPr>
                          <w:b/>
                          <w:bCs/>
                          <w:i/>
                          <w:iCs/>
                          <w:color w:val="231F20"/>
                        </w:rPr>
                        <w:t xml:space="preserve"> bulunmak</w:t>
                      </w:r>
                      <w:r>
                        <w:rPr>
                          <w:b/>
                          <w:bCs/>
                          <w:i/>
                          <w:iCs/>
                          <w:color w:val="231F20"/>
                          <w:spacing w:val="1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i/>
                          <w:iCs/>
                          <w:color w:val="231F20"/>
                        </w:rPr>
                        <w:t xml:space="preserve">için </w:t>
                      </w:r>
                      <w:r>
                        <w:rPr>
                          <w:b/>
                          <w:bCs/>
                          <w:i/>
                          <w:iCs/>
                          <w:color w:val="231F20"/>
                          <w:spacing w:val="-2"/>
                        </w:rPr>
                        <w:t>çalışmaktır.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1418F8" w:rsidRDefault="001418F8" w:rsidP="008D37FA">
      <w:pPr>
        <w:pStyle w:val="GvdeMetni"/>
        <w:kinsoku w:val="0"/>
        <w:overflowPunct w:val="0"/>
        <w:spacing w:before="3"/>
        <w:ind w:left="0" w:right="1" w:firstLine="0"/>
        <w:jc w:val="both"/>
        <w:rPr>
          <w:sz w:val="11"/>
          <w:szCs w:val="11"/>
        </w:rPr>
      </w:pPr>
    </w:p>
    <w:p w:rsidR="001418F8" w:rsidRDefault="001418F8" w:rsidP="008D37FA">
      <w:pPr>
        <w:pStyle w:val="GvdeMetni"/>
        <w:kinsoku w:val="0"/>
        <w:overflowPunct w:val="0"/>
        <w:spacing w:before="75" w:line="288" w:lineRule="auto"/>
        <w:ind w:left="0" w:right="1" w:firstLine="851"/>
        <w:jc w:val="both"/>
        <w:rPr>
          <w:color w:val="000000"/>
        </w:rPr>
      </w:pPr>
      <w:r>
        <w:rPr>
          <w:color w:val="231F20"/>
          <w:spacing w:val="-1"/>
        </w:rPr>
        <w:t>‘Gizli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Uygarlığın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Güçlü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Özgürlüğü’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kitabı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ile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hedefim,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bireylere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ve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ailelere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kaliteli</w:t>
      </w:r>
      <w:r w:rsidR="00CE57AC">
        <w:rPr>
          <w:color w:val="231F20"/>
          <w:spacing w:val="-1"/>
        </w:rPr>
        <w:t>, verimli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ve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etkili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kişilik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bilinci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ile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değerlerine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bağlı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yaşam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mantığı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2"/>
        </w:rPr>
        <w:t>vermektir.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5"/>
        </w:rPr>
        <w:t>T</w:t>
      </w:r>
      <w:r>
        <w:rPr>
          <w:color w:val="231F20"/>
          <w:spacing w:val="-4"/>
        </w:rPr>
        <w:t>oplumun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pozitif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1"/>
        </w:rPr>
        <w:t>bilimlerde,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ahlâkın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üst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1"/>
        </w:rPr>
        <w:t>seviyesi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olan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1"/>
        </w:rPr>
        <w:t>dayanışmada,</w:t>
      </w:r>
      <w:r>
        <w:rPr>
          <w:color w:val="231F20"/>
          <w:spacing w:val="35"/>
        </w:rPr>
        <w:t xml:space="preserve"> </w:t>
      </w:r>
      <w:r>
        <w:rPr>
          <w:color w:val="231F20"/>
          <w:spacing w:val="-1"/>
        </w:rPr>
        <w:t>demokratik</w:t>
      </w:r>
      <w:r>
        <w:rPr>
          <w:color w:val="231F20"/>
          <w:spacing w:val="37"/>
        </w:rPr>
        <w:t xml:space="preserve"> </w:t>
      </w:r>
      <w:r>
        <w:rPr>
          <w:color w:val="231F20"/>
          <w:spacing w:val="-1"/>
        </w:rPr>
        <w:t>ve</w:t>
      </w:r>
      <w:r>
        <w:rPr>
          <w:color w:val="231F20"/>
          <w:spacing w:val="35"/>
        </w:rPr>
        <w:t xml:space="preserve"> </w:t>
      </w:r>
      <w:r>
        <w:rPr>
          <w:color w:val="231F20"/>
          <w:spacing w:val="-1"/>
        </w:rPr>
        <w:t>ekonomik</w:t>
      </w:r>
      <w:r>
        <w:rPr>
          <w:color w:val="231F20"/>
          <w:spacing w:val="37"/>
        </w:rPr>
        <w:t xml:space="preserve"> </w:t>
      </w:r>
      <w:r>
        <w:rPr>
          <w:color w:val="231F20"/>
          <w:spacing w:val="-1"/>
        </w:rPr>
        <w:t>yapılarda</w:t>
      </w:r>
      <w:r>
        <w:rPr>
          <w:color w:val="231F20"/>
          <w:spacing w:val="35"/>
        </w:rPr>
        <w:t xml:space="preserve"> </w:t>
      </w:r>
      <w:r>
        <w:rPr>
          <w:color w:val="231F20"/>
          <w:spacing w:val="-1"/>
        </w:rPr>
        <w:t>gelişmesini</w:t>
      </w:r>
      <w:r>
        <w:rPr>
          <w:color w:val="231F20"/>
          <w:spacing w:val="37"/>
        </w:rPr>
        <w:t xml:space="preserve"> </w:t>
      </w:r>
      <w:r>
        <w:rPr>
          <w:color w:val="231F20"/>
          <w:spacing w:val="-2"/>
        </w:rPr>
        <w:t>sağlamaktır.</w:t>
      </w:r>
      <w:r>
        <w:rPr>
          <w:color w:val="231F20"/>
          <w:spacing w:val="29"/>
          <w:w w:val="99"/>
        </w:rPr>
        <w:t xml:space="preserve"> </w:t>
      </w:r>
      <w:r>
        <w:rPr>
          <w:color w:val="231F20"/>
          <w:spacing w:val="-1"/>
        </w:rPr>
        <w:t>“Ahlâkın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özü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bilgi,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bilginin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özü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2"/>
        </w:rPr>
        <w:t>akıldır,”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kurumsal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çerçevesini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kuvvetlendir</w:t>
      </w:r>
      <w:r>
        <w:rPr>
          <w:color w:val="231F20"/>
          <w:spacing w:val="-3"/>
        </w:rPr>
        <w:t xml:space="preserve">mektir. </w:t>
      </w:r>
      <w:r>
        <w:rPr>
          <w:color w:val="231F20"/>
          <w:spacing w:val="-1"/>
        </w:rPr>
        <w:t>Bir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an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evvel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insanların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içindeki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gizli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uygarlık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potansiyelini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ortaya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çıkararak,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hak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ettiğimiz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özgürlüğü,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refahı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ve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huzuru</w:t>
      </w:r>
      <w:r>
        <w:rPr>
          <w:color w:val="231F20"/>
        </w:rPr>
        <w:t xml:space="preserve"> </w:t>
      </w:r>
      <w:r w:rsidR="003848A6">
        <w:rPr>
          <w:color w:val="231F20"/>
          <w:spacing w:val="-1"/>
        </w:rPr>
        <w:t>yaşamaktır</w:t>
      </w:r>
      <w:r>
        <w:rPr>
          <w:color w:val="231F20"/>
          <w:spacing w:val="-1"/>
        </w:rPr>
        <w:t>.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Bu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sivil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1"/>
        </w:rPr>
        <w:t>ve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kamu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kuruluşlarının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öncelikli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görevleri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2"/>
        </w:rPr>
        <w:t>olmalıdır.</w:t>
      </w:r>
    </w:p>
    <w:p w:rsidR="001418F8" w:rsidRDefault="001418F8" w:rsidP="008D37FA">
      <w:pPr>
        <w:pStyle w:val="GvdeMetni"/>
        <w:kinsoku w:val="0"/>
        <w:overflowPunct w:val="0"/>
        <w:spacing w:line="288" w:lineRule="auto"/>
        <w:ind w:left="0" w:right="1" w:firstLine="851"/>
        <w:jc w:val="both"/>
        <w:rPr>
          <w:color w:val="000000"/>
        </w:rPr>
      </w:pPr>
      <w:r>
        <w:rPr>
          <w:color w:val="231F20"/>
          <w:spacing w:val="-3"/>
        </w:rPr>
        <w:t>Yaşamınızın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kontrolü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sizde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değilse,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sadece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2"/>
        </w:rPr>
        <w:t>kurbansınızdır.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3"/>
        </w:rPr>
        <w:t>Yaşamın</w:t>
      </w:r>
      <w:r>
        <w:rPr>
          <w:color w:val="231F20"/>
          <w:spacing w:val="36"/>
        </w:rPr>
        <w:t xml:space="preserve"> </w:t>
      </w:r>
      <w:r>
        <w:rPr>
          <w:color w:val="231F20"/>
          <w:spacing w:val="-1"/>
        </w:rPr>
        <w:t>kontrolünü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1"/>
        </w:rPr>
        <w:t>elimize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1"/>
        </w:rPr>
        <w:t>almalıyız.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1"/>
        </w:rPr>
        <w:t>Bugün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1"/>
        </w:rPr>
        <w:t>psikoloji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1"/>
        </w:rPr>
        <w:t>biliminin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1"/>
        </w:rPr>
        <w:t>ortaya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1"/>
        </w:rPr>
        <w:t>koyduğu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28"/>
        </w:rPr>
        <w:t xml:space="preserve"> </w:t>
      </w:r>
      <w:r>
        <w:rPr>
          <w:color w:val="231F20"/>
          <w:spacing w:val="-1"/>
        </w:rPr>
        <w:t>geçerli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1"/>
        </w:rPr>
        <w:t>gerçeklerden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1"/>
        </w:rPr>
        <w:t>biri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1"/>
        </w:rPr>
        <w:t>‘belirli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1"/>
        </w:rPr>
        <w:t>ilke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1"/>
        </w:rPr>
        <w:t>ve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1"/>
        </w:rPr>
        <w:t>değerlerin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1"/>
        </w:rPr>
        <w:t>oluşmasının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1"/>
        </w:rPr>
        <w:t>veya</w:t>
      </w:r>
      <w:r>
        <w:rPr>
          <w:color w:val="231F20"/>
          <w:spacing w:val="18"/>
        </w:rPr>
        <w:t xml:space="preserve"> </w:t>
      </w:r>
      <w:r w:rsidR="00B36845">
        <w:rPr>
          <w:color w:val="231F20"/>
          <w:spacing w:val="-1"/>
        </w:rPr>
        <w:t>oluş</w:t>
      </w:r>
      <w:r>
        <w:rPr>
          <w:color w:val="231F20"/>
          <w:spacing w:val="-1"/>
        </w:rPr>
        <w:t>mamasının’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belirlendiği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yerin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ailelerin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olmasının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2"/>
        </w:rPr>
        <w:t>tespitidir.</w:t>
      </w:r>
    </w:p>
    <w:p w:rsidR="001418F8" w:rsidRDefault="001418F8" w:rsidP="008D37FA">
      <w:pPr>
        <w:pStyle w:val="GvdeMetni"/>
        <w:kinsoku w:val="0"/>
        <w:overflowPunct w:val="0"/>
        <w:spacing w:before="5"/>
        <w:ind w:left="0" w:right="1" w:firstLine="0"/>
        <w:jc w:val="both"/>
        <w:rPr>
          <w:sz w:val="13"/>
          <w:szCs w:val="13"/>
        </w:rPr>
      </w:pPr>
    </w:p>
    <w:p w:rsidR="001418F8" w:rsidRDefault="00A7492C" w:rsidP="008D37FA">
      <w:pPr>
        <w:pStyle w:val="GvdeMetni"/>
        <w:kinsoku w:val="0"/>
        <w:overflowPunct w:val="0"/>
        <w:spacing w:before="0" w:line="200" w:lineRule="atLeast"/>
        <w:ind w:right="1" w:firstLine="0"/>
        <w:jc w:val="both"/>
      </w:pPr>
      <w:r>
        <w:rPr>
          <w:noProof/>
        </w:rPr>
        <mc:AlternateContent>
          <mc:Choice Requires="wpg">
            <w:drawing>
              <wp:inline distT="0" distB="0" distL="0" distR="0">
                <wp:extent cx="4140200" cy="612140"/>
                <wp:effectExtent l="19685" t="14605" r="21590" b="11430"/>
                <wp:docPr id="6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40200" cy="612140"/>
                          <a:chOff x="0" y="0"/>
                          <a:chExt cx="6520" cy="964"/>
                        </a:xfrm>
                      </wpg:grpSpPr>
                      <wps:wsp>
                        <wps:cNvPr id="7" name="Freeform 6"/>
                        <wps:cNvSpPr>
                          <a:spLocks/>
                        </wps:cNvSpPr>
                        <wps:spPr bwMode="auto">
                          <a:xfrm>
                            <a:off x="5" y="953"/>
                            <a:ext cx="6510" cy="20"/>
                          </a:xfrm>
                          <a:custGeom>
                            <a:avLst/>
                            <a:gdLst>
                              <a:gd name="T0" fmla="*/ 0 w 6510"/>
                              <a:gd name="T1" fmla="*/ 0 h 20"/>
                              <a:gd name="T2" fmla="*/ 6509 w 651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510" h="20">
                                <a:moveTo>
                                  <a:pt x="0" y="0"/>
                                </a:moveTo>
                                <a:lnTo>
                                  <a:pt x="6509" y="0"/>
                                </a:lnTo>
                              </a:path>
                            </a:pathLst>
                          </a:custGeom>
                          <a:noFill/>
                          <a:ln w="34451">
                            <a:solidFill>
                              <a:srgbClr val="7BA1C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7"/>
                        <wps:cNvSpPr>
                          <a:spLocks/>
                        </wps:cNvSpPr>
                        <wps:spPr bwMode="auto">
                          <a:xfrm>
                            <a:off x="5" y="945"/>
                            <a:ext cx="6510" cy="20"/>
                          </a:xfrm>
                          <a:custGeom>
                            <a:avLst/>
                            <a:gdLst>
                              <a:gd name="T0" fmla="*/ 0 w 6510"/>
                              <a:gd name="T1" fmla="*/ 0 h 20"/>
                              <a:gd name="T2" fmla="*/ 6509 w 651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510" h="20">
                                <a:moveTo>
                                  <a:pt x="0" y="0"/>
                                </a:moveTo>
                                <a:lnTo>
                                  <a:pt x="6509" y="0"/>
                                </a:lnTo>
                              </a:path>
                            </a:pathLst>
                          </a:custGeom>
                          <a:noFill/>
                          <a:ln w="34451">
                            <a:solidFill>
                              <a:srgbClr val="7CA1C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8"/>
                        <wps:cNvSpPr>
                          <a:spLocks/>
                        </wps:cNvSpPr>
                        <wps:spPr bwMode="auto">
                          <a:xfrm>
                            <a:off x="5" y="938"/>
                            <a:ext cx="6510" cy="20"/>
                          </a:xfrm>
                          <a:custGeom>
                            <a:avLst/>
                            <a:gdLst>
                              <a:gd name="T0" fmla="*/ 0 w 6510"/>
                              <a:gd name="T1" fmla="*/ 0 h 20"/>
                              <a:gd name="T2" fmla="*/ 6509 w 651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510" h="20">
                                <a:moveTo>
                                  <a:pt x="0" y="0"/>
                                </a:moveTo>
                                <a:lnTo>
                                  <a:pt x="6509" y="0"/>
                                </a:lnTo>
                              </a:path>
                            </a:pathLst>
                          </a:custGeom>
                          <a:noFill/>
                          <a:ln w="34451">
                            <a:solidFill>
                              <a:srgbClr val="7DA2C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9"/>
                        <wps:cNvSpPr>
                          <a:spLocks/>
                        </wps:cNvSpPr>
                        <wps:spPr bwMode="auto">
                          <a:xfrm>
                            <a:off x="5" y="930"/>
                            <a:ext cx="6510" cy="20"/>
                          </a:xfrm>
                          <a:custGeom>
                            <a:avLst/>
                            <a:gdLst>
                              <a:gd name="T0" fmla="*/ 0 w 6510"/>
                              <a:gd name="T1" fmla="*/ 0 h 20"/>
                              <a:gd name="T2" fmla="*/ 6509 w 651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510" h="20">
                                <a:moveTo>
                                  <a:pt x="0" y="0"/>
                                </a:moveTo>
                                <a:lnTo>
                                  <a:pt x="6509" y="0"/>
                                </a:lnTo>
                              </a:path>
                            </a:pathLst>
                          </a:custGeom>
                          <a:noFill/>
                          <a:ln w="34451">
                            <a:solidFill>
                              <a:srgbClr val="7EA3C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10"/>
                        <wps:cNvSpPr>
                          <a:spLocks/>
                        </wps:cNvSpPr>
                        <wps:spPr bwMode="auto">
                          <a:xfrm>
                            <a:off x="5" y="922"/>
                            <a:ext cx="6510" cy="20"/>
                          </a:xfrm>
                          <a:custGeom>
                            <a:avLst/>
                            <a:gdLst>
                              <a:gd name="T0" fmla="*/ 0 w 6510"/>
                              <a:gd name="T1" fmla="*/ 0 h 20"/>
                              <a:gd name="T2" fmla="*/ 6509 w 651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510" h="20">
                                <a:moveTo>
                                  <a:pt x="0" y="0"/>
                                </a:moveTo>
                                <a:lnTo>
                                  <a:pt x="6509" y="0"/>
                                </a:lnTo>
                              </a:path>
                            </a:pathLst>
                          </a:custGeom>
                          <a:noFill/>
                          <a:ln w="34451">
                            <a:solidFill>
                              <a:srgbClr val="7FA3C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11"/>
                        <wps:cNvSpPr>
                          <a:spLocks/>
                        </wps:cNvSpPr>
                        <wps:spPr bwMode="auto">
                          <a:xfrm>
                            <a:off x="5" y="914"/>
                            <a:ext cx="6510" cy="20"/>
                          </a:xfrm>
                          <a:custGeom>
                            <a:avLst/>
                            <a:gdLst>
                              <a:gd name="T0" fmla="*/ 0 w 6510"/>
                              <a:gd name="T1" fmla="*/ 0 h 20"/>
                              <a:gd name="T2" fmla="*/ 6509 w 651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510" h="20">
                                <a:moveTo>
                                  <a:pt x="0" y="0"/>
                                </a:moveTo>
                                <a:lnTo>
                                  <a:pt x="6509" y="0"/>
                                </a:lnTo>
                              </a:path>
                            </a:pathLst>
                          </a:custGeom>
                          <a:noFill/>
                          <a:ln w="34451">
                            <a:solidFill>
                              <a:srgbClr val="80A4C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12"/>
                        <wps:cNvSpPr>
                          <a:spLocks/>
                        </wps:cNvSpPr>
                        <wps:spPr bwMode="auto">
                          <a:xfrm>
                            <a:off x="5" y="906"/>
                            <a:ext cx="6510" cy="20"/>
                          </a:xfrm>
                          <a:custGeom>
                            <a:avLst/>
                            <a:gdLst>
                              <a:gd name="T0" fmla="*/ 0 w 6510"/>
                              <a:gd name="T1" fmla="*/ 0 h 20"/>
                              <a:gd name="T2" fmla="*/ 6509 w 651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510" h="20">
                                <a:moveTo>
                                  <a:pt x="0" y="0"/>
                                </a:moveTo>
                                <a:lnTo>
                                  <a:pt x="6509" y="0"/>
                                </a:lnTo>
                              </a:path>
                            </a:pathLst>
                          </a:custGeom>
                          <a:noFill/>
                          <a:ln w="34451">
                            <a:solidFill>
                              <a:srgbClr val="81A4C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13"/>
                        <wps:cNvSpPr>
                          <a:spLocks/>
                        </wps:cNvSpPr>
                        <wps:spPr bwMode="auto">
                          <a:xfrm>
                            <a:off x="5" y="898"/>
                            <a:ext cx="6510" cy="20"/>
                          </a:xfrm>
                          <a:custGeom>
                            <a:avLst/>
                            <a:gdLst>
                              <a:gd name="T0" fmla="*/ 0 w 6510"/>
                              <a:gd name="T1" fmla="*/ 0 h 20"/>
                              <a:gd name="T2" fmla="*/ 6509 w 651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510" h="20">
                                <a:moveTo>
                                  <a:pt x="0" y="0"/>
                                </a:moveTo>
                                <a:lnTo>
                                  <a:pt x="6509" y="0"/>
                                </a:lnTo>
                              </a:path>
                            </a:pathLst>
                          </a:custGeom>
                          <a:noFill/>
                          <a:ln w="34451">
                            <a:solidFill>
                              <a:srgbClr val="82A5C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14"/>
                        <wps:cNvSpPr>
                          <a:spLocks/>
                        </wps:cNvSpPr>
                        <wps:spPr bwMode="auto">
                          <a:xfrm>
                            <a:off x="5" y="890"/>
                            <a:ext cx="6510" cy="20"/>
                          </a:xfrm>
                          <a:custGeom>
                            <a:avLst/>
                            <a:gdLst>
                              <a:gd name="T0" fmla="*/ 0 w 6510"/>
                              <a:gd name="T1" fmla="*/ 0 h 20"/>
                              <a:gd name="T2" fmla="*/ 6509 w 651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510" h="20">
                                <a:moveTo>
                                  <a:pt x="0" y="0"/>
                                </a:moveTo>
                                <a:lnTo>
                                  <a:pt x="6509" y="0"/>
                                </a:lnTo>
                              </a:path>
                            </a:pathLst>
                          </a:custGeom>
                          <a:noFill/>
                          <a:ln w="34451">
                            <a:solidFill>
                              <a:srgbClr val="83A5C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15"/>
                        <wps:cNvSpPr>
                          <a:spLocks/>
                        </wps:cNvSpPr>
                        <wps:spPr bwMode="auto">
                          <a:xfrm>
                            <a:off x="5" y="882"/>
                            <a:ext cx="6510" cy="20"/>
                          </a:xfrm>
                          <a:custGeom>
                            <a:avLst/>
                            <a:gdLst>
                              <a:gd name="T0" fmla="*/ 0 w 6510"/>
                              <a:gd name="T1" fmla="*/ 0 h 20"/>
                              <a:gd name="T2" fmla="*/ 6509 w 651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510" h="20">
                                <a:moveTo>
                                  <a:pt x="0" y="0"/>
                                </a:moveTo>
                                <a:lnTo>
                                  <a:pt x="6509" y="0"/>
                                </a:lnTo>
                              </a:path>
                            </a:pathLst>
                          </a:custGeom>
                          <a:noFill/>
                          <a:ln w="34451">
                            <a:solidFill>
                              <a:srgbClr val="84A6C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16"/>
                        <wps:cNvSpPr>
                          <a:spLocks/>
                        </wps:cNvSpPr>
                        <wps:spPr bwMode="auto">
                          <a:xfrm>
                            <a:off x="5" y="874"/>
                            <a:ext cx="6510" cy="20"/>
                          </a:xfrm>
                          <a:custGeom>
                            <a:avLst/>
                            <a:gdLst>
                              <a:gd name="T0" fmla="*/ 0 w 6510"/>
                              <a:gd name="T1" fmla="*/ 0 h 20"/>
                              <a:gd name="T2" fmla="*/ 6509 w 651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510" h="20">
                                <a:moveTo>
                                  <a:pt x="0" y="0"/>
                                </a:moveTo>
                                <a:lnTo>
                                  <a:pt x="6509" y="0"/>
                                </a:lnTo>
                              </a:path>
                            </a:pathLst>
                          </a:custGeom>
                          <a:noFill/>
                          <a:ln w="34451">
                            <a:solidFill>
                              <a:srgbClr val="85A7C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17"/>
                        <wps:cNvSpPr>
                          <a:spLocks/>
                        </wps:cNvSpPr>
                        <wps:spPr bwMode="auto">
                          <a:xfrm>
                            <a:off x="5" y="866"/>
                            <a:ext cx="6510" cy="20"/>
                          </a:xfrm>
                          <a:custGeom>
                            <a:avLst/>
                            <a:gdLst>
                              <a:gd name="T0" fmla="*/ 0 w 6510"/>
                              <a:gd name="T1" fmla="*/ 0 h 20"/>
                              <a:gd name="T2" fmla="*/ 6509 w 651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510" h="20">
                                <a:moveTo>
                                  <a:pt x="0" y="0"/>
                                </a:moveTo>
                                <a:lnTo>
                                  <a:pt x="6509" y="0"/>
                                </a:lnTo>
                              </a:path>
                            </a:pathLst>
                          </a:custGeom>
                          <a:noFill/>
                          <a:ln w="34451">
                            <a:solidFill>
                              <a:srgbClr val="86A7C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18"/>
                        <wps:cNvSpPr>
                          <a:spLocks/>
                        </wps:cNvSpPr>
                        <wps:spPr bwMode="auto">
                          <a:xfrm>
                            <a:off x="5" y="858"/>
                            <a:ext cx="6510" cy="20"/>
                          </a:xfrm>
                          <a:custGeom>
                            <a:avLst/>
                            <a:gdLst>
                              <a:gd name="T0" fmla="*/ 0 w 6510"/>
                              <a:gd name="T1" fmla="*/ 0 h 20"/>
                              <a:gd name="T2" fmla="*/ 6509 w 651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510" h="20">
                                <a:moveTo>
                                  <a:pt x="0" y="0"/>
                                </a:moveTo>
                                <a:lnTo>
                                  <a:pt x="6509" y="0"/>
                                </a:lnTo>
                              </a:path>
                            </a:pathLst>
                          </a:custGeom>
                          <a:noFill/>
                          <a:ln w="34451">
                            <a:solidFill>
                              <a:srgbClr val="86A8C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19"/>
                        <wps:cNvSpPr>
                          <a:spLocks/>
                        </wps:cNvSpPr>
                        <wps:spPr bwMode="auto">
                          <a:xfrm>
                            <a:off x="5" y="850"/>
                            <a:ext cx="6510" cy="20"/>
                          </a:xfrm>
                          <a:custGeom>
                            <a:avLst/>
                            <a:gdLst>
                              <a:gd name="T0" fmla="*/ 0 w 6510"/>
                              <a:gd name="T1" fmla="*/ 0 h 20"/>
                              <a:gd name="T2" fmla="*/ 6509 w 651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510" h="20">
                                <a:moveTo>
                                  <a:pt x="0" y="0"/>
                                </a:moveTo>
                                <a:lnTo>
                                  <a:pt x="6509" y="0"/>
                                </a:lnTo>
                              </a:path>
                            </a:pathLst>
                          </a:custGeom>
                          <a:noFill/>
                          <a:ln w="34451">
                            <a:solidFill>
                              <a:srgbClr val="87A8C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20"/>
                        <wps:cNvSpPr>
                          <a:spLocks/>
                        </wps:cNvSpPr>
                        <wps:spPr bwMode="auto">
                          <a:xfrm>
                            <a:off x="5" y="842"/>
                            <a:ext cx="6510" cy="20"/>
                          </a:xfrm>
                          <a:custGeom>
                            <a:avLst/>
                            <a:gdLst>
                              <a:gd name="T0" fmla="*/ 0 w 6510"/>
                              <a:gd name="T1" fmla="*/ 0 h 20"/>
                              <a:gd name="T2" fmla="*/ 6509 w 651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510" h="20">
                                <a:moveTo>
                                  <a:pt x="0" y="0"/>
                                </a:moveTo>
                                <a:lnTo>
                                  <a:pt x="6509" y="0"/>
                                </a:lnTo>
                              </a:path>
                            </a:pathLst>
                          </a:custGeom>
                          <a:noFill/>
                          <a:ln w="34451">
                            <a:solidFill>
                              <a:srgbClr val="88A9C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21"/>
                        <wps:cNvSpPr>
                          <a:spLocks/>
                        </wps:cNvSpPr>
                        <wps:spPr bwMode="auto">
                          <a:xfrm>
                            <a:off x="5" y="834"/>
                            <a:ext cx="6510" cy="20"/>
                          </a:xfrm>
                          <a:custGeom>
                            <a:avLst/>
                            <a:gdLst>
                              <a:gd name="T0" fmla="*/ 0 w 6510"/>
                              <a:gd name="T1" fmla="*/ 0 h 20"/>
                              <a:gd name="T2" fmla="*/ 6509 w 651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510" h="20">
                                <a:moveTo>
                                  <a:pt x="0" y="0"/>
                                </a:moveTo>
                                <a:lnTo>
                                  <a:pt x="6509" y="0"/>
                                </a:lnTo>
                              </a:path>
                            </a:pathLst>
                          </a:custGeom>
                          <a:noFill/>
                          <a:ln w="34451">
                            <a:solidFill>
                              <a:srgbClr val="89AAC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22"/>
                        <wps:cNvSpPr>
                          <a:spLocks/>
                        </wps:cNvSpPr>
                        <wps:spPr bwMode="auto">
                          <a:xfrm>
                            <a:off x="5" y="826"/>
                            <a:ext cx="6510" cy="20"/>
                          </a:xfrm>
                          <a:custGeom>
                            <a:avLst/>
                            <a:gdLst>
                              <a:gd name="T0" fmla="*/ 0 w 6510"/>
                              <a:gd name="T1" fmla="*/ 0 h 20"/>
                              <a:gd name="T2" fmla="*/ 6509 w 651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510" h="20">
                                <a:moveTo>
                                  <a:pt x="0" y="0"/>
                                </a:moveTo>
                                <a:lnTo>
                                  <a:pt x="6509" y="0"/>
                                </a:lnTo>
                              </a:path>
                            </a:pathLst>
                          </a:custGeom>
                          <a:noFill/>
                          <a:ln w="34451">
                            <a:solidFill>
                              <a:srgbClr val="8AAAC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23"/>
                        <wps:cNvSpPr>
                          <a:spLocks/>
                        </wps:cNvSpPr>
                        <wps:spPr bwMode="auto">
                          <a:xfrm>
                            <a:off x="5" y="819"/>
                            <a:ext cx="6510" cy="20"/>
                          </a:xfrm>
                          <a:custGeom>
                            <a:avLst/>
                            <a:gdLst>
                              <a:gd name="T0" fmla="*/ 0 w 6510"/>
                              <a:gd name="T1" fmla="*/ 0 h 20"/>
                              <a:gd name="T2" fmla="*/ 6509 w 651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510" h="20">
                                <a:moveTo>
                                  <a:pt x="0" y="0"/>
                                </a:moveTo>
                                <a:lnTo>
                                  <a:pt x="6509" y="0"/>
                                </a:lnTo>
                              </a:path>
                            </a:pathLst>
                          </a:custGeom>
                          <a:noFill/>
                          <a:ln w="34451">
                            <a:solidFill>
                              <a:srgbClr val="8BABD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24"/>
                        <wps:cNvSpPr>
                          <a:spLocks/>
                        </wps:cNvSpPr>
                        <wps:spPr bwMode="auto">
                          <a:xfrm>
                            <a:off x="5" y="811"/>
                            <a:ext cx="6510" cy="20"/>
                          </a:xfrm>
                          <a:custGeom>
                            <a:avLst/>
                            <a:gdLst>
                              <a:gd name="T0" fmla="*/ 0 w 6510"/>
                              <a:gd name="T1" fmla="*/ 0 h 20"/>
                              <a:gd name="T2" fmla="*/ 6509 w 651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510" h="20">
                                <a:moveTo>
                                  <a:pt x="0" y="0"/>
                                </a:moveTo>
                                <a:lnTo>
                                  <a:pt x="6509" y="0"/>
                                </a:lnTo>
                              </a:path>
                            </a:pathLst>
                          </a:custGeom>
                          <a:noFill/>
                          <a:ln w="34451">
                            <a:solidFill>
                              <a:srgbClr val="8CABD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25"/>
                        <wps:cNvSpPr>
                          <a:spLocks/>
                        </wps:cNvSpPr>
                        <wps:spPr bwMode="auto">
                          <a:xfrm>
                            <a:off x="5" y="803"/>
                            <a:ext cx="6510" cy="20"/>
                          </a:xfrm>
                          <a:custGeom>
                            <a:avLst/>
                            <a:gdLst>
                              <a:gd name="T0" fmla="*/ 0 w 6510"/>
                              <a:gd name="T1" fmla="*/ 0 h 20"/>
                              <a:gd name="T2" fmla="*/ 6509 w 651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510" h="20">
                                <a:moveTo>
                                  <a:pt x="0" y="0"/>
                                </a:moveTo>
                                <a:lnTo>
                                  <a:pt x="6509" y="0"/>
                                </a:lnTo>
                              </a:path>
                            </a:pathLst>
                          </a:custGeom>
                          <a:noFill/>
                          <a:ln w="34451">
                            <a:solidFill>
                              <a:srgbClr val="8DACD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Freeform 26"/>
                        <wps:cNvSpPr>
                          <a:spLocks/>
                        </wps:cNvSpPr>
                        <wps:spPr bwMode="auto">
                          <a:xfrm>
                            <a:off x="5" y="795"/>
                            <a:ext cx="6510" cy="20"/>
                          </a:xfrm>
                          <a:custGeom>
                            <a:avLst/>
                            <a:gdLst>
                              <a:gd name="T0" fmla="*/ 0 w 6510"/>
                              <a:gd name="T1" fmla="*/ 0 h 20"/>
                              <a:gd name="T2" fmla="*/ 6509 w 651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510" h="20">
                                <a:moveTo>
                                  <a:pt x="0" y="0"/>
                                </a:moveTo>
                                <a:lnTo>
                                  <a:pt x="6509" y="0"/>
                                </a:lnTo>
                              </a:path>
                            </a:pathLst>
                          </a:custGeom>
                          <a:noFill/>
                          <a:ln w="34451">
                            <a:solidFill>
                              <a:srgbClr val="8EADD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Freeform 27"/>
                        <wps:cNvSpPr>
                          <a:spLocks/>
                        </wps:cNvSpPr>
                        <wps:spPr bwMode="auto">
                          <a:xfrm>
                            <a:off x="5" y="787"/>
                            <a:ext cx="6510" cy="20"/>
                          </a:xfrm>
                          <a:custGeom>
                            <a:avLst/>
                            <a:gdLst>
                              <a:gd name="T0" fmla="*/ 0 w 6510"/>
                              <a:gd name="T1" fmla="*/ 0 h 20"/>
                              <a:gd name="T2" fmla="*/ 6509 w 651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510" h="20">
                                <a:moveTo>
                                  <a:pt x="0" y="0"/>
                                </a:moveTo>
                                <a:lnTo>
                                  <a:pt x="6509" y="0"/>
                                </a:lnTo>
                              </a:path>
                            </a:pathLst>
                          </a:custGeom>
                          <a:noFill/>
                          <a:ln w="34451">
                            <a:solidFill>
                              <a:srgbClr val="8FADD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Freeform 28"/>
                        <wps:cNvSpPr>
                          <a:spLocks/>
                        </wps:cNvSpPr>
                        <wps:spPr bwMode="auto">
                          <a:xfrm>
                            <a:off x="5" y="779"/>
                            <a:ext cx="6510" cy="20"/>
                          </a:xfrm>
                          <a:custGeom>
                            <a:avLst/>
                            <a:gdLst>
                              <a:gd name="T0" fmla="*/ 0 w 6510"/>
                              <a:gd name="T1" fmla="*/ 0 h 20"/>
                              <a:gd name="T2" fmla="*/ 6509 w 651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510" h="20">
                                <a:moveTo>
                                  <a:pt x="0" y="0"/>
                                </a:moveTo>
                                <a:lnTo>
                                  <a:pt x="6509" y="0"/>
                                </a:lnTo>
                              </a:path>
                            </a:pathLst>
                          </a:custGeom>
                          <a:noFill/>
                          <a:ln w="34451">
                            <a:solidFill>
                              <a:srgbClr val="90AED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Freeform 29"/>
                        <wps:cNvSpPr>
                          <a:spLocks/>
                        </wps:cNvSpPr>
                        <wps:spPr bwMode="auto">
                          <a:xfrm>
                            <a:off x="5" y="771"/>
                            <a:ext cx="6510" cy="20"/>
                          </a:xfrm>
                          <a:custGeom>
                            <a:avLst/>
                            <a:gdLst>
                              <a:gd name="T0" fmla="*/ 0 w 6510"/>
                              <a:gd name="T1" fmla="*/ 0 h 20"/>
                              <a:gd name="T2" fmla="*/ 6509 w 651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510" h="20">
                                <a:moveTo>
                                  <a:pt x="0" y="0"/>
                                </a:moveTo>
                                <a:lnTo>
                                  <a:pt x="6509" y="0"/>
                                </a:lnTo>
                              </a:path>
                            </a:pathLst>
                          </a:custGeom>
                          <a:noFill/>
                          <a:ln w="34451">
                            <a:solidFill>
                              <a:srgbClr val="91AFD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Freeform 30"/>
                        <wps:cNvSpPr>
                          <a:spLocks/>
                        </wps:cNvSpPr>
                        <wps:spPr bwMode="auto">
                          <a:xfrm>
                            <a:off x="5" y="763"/>
                            <a:ext cx="6510" cy="20"/>
                          </a:xfrm>
                          <a:custGeom>
                            <a:avLst/>
                            <a:gdLst>
                              <a:gd name="T0" fmla="*/ 0 w 6510"/>
                              <a:gd name="T1" fmla="*/ 0 h 20"/>
                              <a:gd name="T2" fmla="*/ 6509 w 651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510" h="20">
                                <a:moveTo>
                                  <a:pt x="0" y="0"/>
                                </a:moveTo>
                                <a:lnTo>
                                  <a:pt x="6509" y="0"/>
                                </a:lnTo>
                              </a:path>
                            </a:pathLst>
                          </a:custGeom>
                          <a:noFill/>
                          <a:ln w="34451">
                            <a:solidFill>
                              <a:srgbClr val="92AFD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Freeform 31"/>
                        <wps:cNvSpPr>
                          <a:spLocks/>
                        </wps:cNvSpPr>
                        <wps:spPr bwMode="auto">
                          <a:xfrm>
                            <a:off x="5" y="755"/>
                            <a:ext cx="6510" cy="20"/>
                          </a:xfrm>
                          <a:custGeom>
                            <a:avLst/>
                            <a:gdLst>
                              <a:gd name="T0" fmla="*/ 0 w 6510"/>
                              <a:gd name="T1" fmla="*/ 0 h 20"/>
                              <a:gd name="T2" fmla="*/ 6509 w 651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510" h="20">
                                <a:moveTo>
                                  <a:pt x="0" y="0"/>
                                </a:moveTo>
                                <a:lnTo>
                                  <a:pt x="6509" y="0"/>
                                </a:lnTo>
                              </a:path>
                            </a:pathLst>
                          </a:custGeom>
                          <a:noFill/>
                          <a:ln w="34451">
                            <a:solidFill>
                              <a:srgbClr val="93B0D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Freeform 32"/>
                        <wps:cNvSpPr>
                          <a:spLocks/>
                        </wps:cNvSpPr>
                        <wps:spPr bwMode="auto">
                          <a:xfrm>
                            <a:off x="5" y="747"/>
                            <a:ext cx="6510" cy="20"/>
                          </a:xfrm>
                          <a:custGeom>
                            <a:avLst/>
                            <a:gdLst>
                              <a:gd name="T0" fmla="*/ 0 w 6510"/>
                              <a:gd name="T1" fmla="*/ 0 h 20"/>
                              <a:gd name="T2" fmla="*/ 6509 w 651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510" h="20">
                                <a:moveTo>
                                  <a:pt x="0" y="0"/>
                                </a:moveTo>
                                <a:lnTo>
                                  <a:pt x="6509" y="0"/>
                                </a:lnTo>
                              </a:path>
                            </a:pathLst>
                          </a:custGeom>
                          <a:noFill/>
                          <a:ln w="34451">
                            <a:solidFill>
                              <a:srgbClr val="94B0D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Freeform 33"/>
                        <wps:cNvSpPr>
                          <a:spLocks/>
                        </wps:cNvSpPr>
                        <wps:spPr bwMode="auto">
                          <a:xfrm>
                            <a:off x="5" y="739"/>
                            <a:ext cx="6510" cy="20"/>
                          </a:xfrm>
                          <a:custGeom>
                            <a:avLst/>
                            <a:gdLst>
                              <a:gd name="T0" fmla="*/ 0 w 6510"/>
                              <a:gd name="T1" fmla="*/ 0 h 20"/>
                              <a:gd name="T2" fmla="*/ 6509 w 651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510" h="20">
                                <a:moveTo>
                                  <a:pt x="0" y="0"/>
                                </a:moveTo>
                                <a:lnTo>
                                  <a:pt x="6509" y="0"/>
                                </a:lnTo>
                              </a:path>
                            </a:pathLst>
                          </a:custGeom>
                          <a:noFill/>
                          <a:ln w="34451">
                            <a:solidFill>
                              <a:srgbClr val="95B1D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Freeform 34"/>
                        <wps:cNvSpPr>
                          <a:spLocks/>
                        </wps:cNvSpPr>
                        <wps:spPr bwMode="auto">
                          <a:xfrm>
                            <a:off x="5" y="731"/>
                            <a:ext cx="6510" cy="20"/>
                          </a:xfrm>
                          <a:custGeom>
                            <a:avLst/>
                            <a:gdLst>
                              <a:gd name="T0" fmla="*/ 0 w 6510"/>
                              <a:gd name="T1" fmla="*/ 0 h 20"/>
                              <a:gd name="T2" fmla="*/ 6509 w 651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510" h="20">
                                <a:moveTo>
                                  <a:pt x="0" y="0"/>
                                </a:moveTo>
                                <a:lnTo>
                                  <a:pt x="6509" y="0"/>
                                </a:lnTo>
                              </a:path>
                            </a:pathLst>
                          </a:custGeom>
                          <a:noFill/>
                          <a:ln w="34451">
                            <a:solidFill>
                              <a:srgbClr val="96B2D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Freeform 35"/>
                        <wps:cNvSpPr>
                          <a:spLocks/>
                        </wps:cNvSpPr>
                        <wps:spPr bwMode="auto">
                          <a:xfrm>
                            <a:off x="5" y="723"/>
                            <a:ext cx="6510" cy="20"/>
                          </a:xfrm>
                          <a:custGeom>
                            <a:avLst/>
                            <a:gdLst>
                              <a:gd name="T0" fmla="*/ 0 w 6510"/>
                              <a:gd name="T1" fmla="*/ 0 h 20"/>
                              <a:gd name="T2" fmla="*/ 6509 w 651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510" h="20">
                                <a:moveTo>
                                  <a:pt x="0" y="0"/>
                                </a:moveTo>
                                <a:lnTo>
                                  <a:pt x="6509" y="0"/>
                                </a:lnTo>
                              </a:path>
                            </a:pathLst>
                          </a:custGeom>
                          <a:noFill/>
                          <a:ln w="34451">
                            <a:solidFill>
                              <a:srgbClr val="97B2D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Freeform 36"/>
                        <wps:cNvSpPr>
                          <a:spLocks/>
                        </wps:cNvSpPr>
                        <wps:spPr bwMode="auto">
                          <a:xfrm>
                            <a:off x="5" y="715"/>
                            <a:ext cx="6510" cy="20"/>
                          </a:xfrm>
                          <a:custGeom>
                            <a:avLst/>
                            <a:gdLst>
                              <a:gd name="T0" fmla="*/ 0 w 6510"/>
                              <a:gd name="T1" fmla="*/ 0 h 20"/>
                              <a:gd name="T2" fmla="*/ 6509 w 651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510" h="20">
                                <a:moveTo>
                                  <a:pt x="0" y="0"/>
                                </a:moveTo>
                                <a:lnTo>
                                  <a:pt x="6509" y="0"/>
                                </a:lnTo>
                              </a:path>
                            </a:pathLst>
                          </a:custGeom>
                          <a:noFill/>
                          <a:ln w="34451">
                            <a:solidFill>
                              <a:srgbClr val="98B3D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Freeform 37"/>
                        <wps:cNvSpPr>
                          <a:spLocks/>
                        </wps:cNvSpPr>
                        <wps:spPr bwMode="auto">
                          <a:xfrm>
                            <a:off x="5" y="708"/>
                            <a:ext cx="6510" cy="20"/>
                          </a:xfrm>
                          <a:custGeom>
                            <a:avLst/>
                            <a:gdLst>
                              <a:gd name="T0" fmla="*/ 0 w 6510"/>
                              <a:gd name="T1" fmla="*/ 0 h 20"/>
                              <a:gd name="T2" fmla="*/ 6509 w 651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510" h="20">
                                <a:moveTo>
                                  <a:pt x="0" y="0"/>
                                </a:moveTo>
                                <a:lnTo>
                                  <a:pt x="6509" y="0"/>
                                </a:lnTo>
                              </a:path>
                            </a:pathLst>
                          </a:custGeom>
                          <a:noFill/>
                          <a:ln w="34451">
                            <a:solidFill>
                              <a:srgbClr val="99B4D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Freeform 38"/>
                        <wps:cNvSpPr>
                          <a:spLocks/>
                        </wps:cNvSpPr>
                        <wps:spPr bwMode="auto">
                          <a:xfrm>
                            <a:off x="5" y="700"/>
                            <a:ext cx="6510" cy="20"/>
                          </a:xfrm>
                          <a:custGeom>
                            <a:avLst/>
                            <a:gdLst>
                              <a:gd name="T0" fmla="*/ 0 w 6510"/>
                              <a:gd name="T1" fmla="*/ 0 h 20"/>
                              <a:gd name="T2" fmla="*/ 6509 w 651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510" h="20">
                                <a:moveTo>
                                  <a:pt x="0" y="0"/>
                                </a:moveTo>
                                <a:lnTo>
                                  <a:pt x="6509" y="0"/>
                                </a:lnTo>
                              </a:path>
                            </a:pathLst>
                          </a:custGeom>
                          <a:noFill/>
                          <a:ln w="34451">
                            <a:solidFill>
                              <a:srgbClr val="9AB4D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Freeform 39"/>
                        <wps:cNvSpPr>
                          <a:spLocks/>
                        </wps:cNvSpPr>
                        <wps:spPr bwMode="auto">
                          <a:xfrm>
                            <a:off x="5" y="692"/>
                            <a:ext cx="6510" cy="20"/>
                          </a:xfrm>
                          <a:custGeom>
                            <a:avLst/>
                            <a:gdLst>
                              <a:gd name="T0" fmla="*/ 0 w 6510"/>
                              <a:gd name="T1" fmla="*/ 0 h 20"/>
                              <a:gd name="T2" fmla="*/ 6509 w 651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510" h="20">
                                <a:moveTo>
                                  <a:pt x="0" y="0"/>
                                </a:moveTo>
                                <a:lnTo>
                                  <a:pt x="6509" y="0"/>
                                </a:lnTo>
                              </a:path>
                            </a:pathLst>
                          </a:custGeom>
                          <a:noFill/>
                          <a:ln w="34451">
                            <a:solidFill>
                              <a:srgbClr val="9BB5D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Freeform 40"/>
                        <wps:cNvSpPr>
                          <a:spLocks/>
                        </wps:cNvSpPr>
                        <wps:spPr bwMode="auto">
                          <a:xfrm>
                            <a:off x="5" y="684"/>
                            <a:ext cx="6510" cy="20"/>
                          </a:xfrm>
                          <a:custGeom>
                            <a:avLst/>
                            <a:gdLst>
                              <a:gd name="T0" fmla="*/ 0 w 6510"/>
                              <a:gd name="T1" fmla="*/ 0 h 20"/>
                              <a:gd name="T2" fmla="*/ 6509 w 651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510" h="20">
                                <a:moveTo>
                                  <a:pt x="0" y="0"/>
                                </a:moveTo>
                                <a:lnTo>
                                  <a:pt x="6509" y="0"/>
                                </a:lnTo>
                              </a:path>
                            </a:pathLst>
                          </a:custGeom>
                          <a:noFill/>
                          <a:ln w="34451">
                            <a:solidFill>
                              <a:srgbClr val="9CB6D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Freeform 41"/>
                        <wps:cNvSpPr>
                          <a:spLocks/>
                        </wps:cNvSpPr>
                        <wps:spPr bwMode="auto">
                          <a:xfrm>
                            <a:off x="5" y="676"/>
                            <a:ext cx="6510" cy="20"/>
                          </a:xfrm>
                          <a:custGeom>
                            <a:avLst/>
                            <a:gdLst>
                              <a:gd name="T0" fmla="*/ 0 w 6510"/>
                              <a:gd name="T1" fmla="*/ 0 h 20"/>
                              <a:gd name="T2" fmla="*/ 6509 w 651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510" h="20">
                                <a:moveTo>
                                  <a:pt x="0" y="0"/>
                                </a:moveTo>
                                <a:lnTo>
                                  <a:pt x="6509" y="0"/>
                                </a:lnTo>
                              </a:path>
                            </a:pathLst>
                          </a:custGeom>
                          <a:noFill/>
                          <a:ln w="34451">
                            <a:solidFill>
                              <a:srgbClr val="9DB6D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Freeform 42"/>
                        <wps:cNvSpPr>
                          <a:spLocks/>
                        </wps:cNvSpPr>
                        <wps:spPr bwMode="auto">
                          <a:xfrm>
                            <a:off x="5" y="668"/>
                            <a:ext cx="6510" cy="20"/>
                          </a:xfrm>
                          <a:custGeom>
                            <a:avLst/>
                            <a:gdLst>
                              <a:gd name="T0" fmla="*/ 0 w 6510"/>
                              <a:gd name="T1" fmla="*/ 0 h 20"/>
                              <a:gd name="T2" fmla="*/ 6509 w 651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510" h="20">
                                <a:moveTo>
                                  <a:pt x="0" y="0"/>
                                </a:moveTo>
                                <a:lnTo>
                                  <a:pt x="6509" y="0"/>
                                </a:lnTo>
                              </a:path>
                            </a:pathLst>
                          </a:custGeom>
                          <a:noFill/>
                          <a:ln w="34451">
                            <a:solidFill>
                              <a:srgbClr val="9EB7D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Freeform 43"/>
                        <wps:cNvSpPr>
                          <a:spLocks/>
                        </wps:cNvSpPr>
                        <wps:spPr bwMode="auto">
                          <a:xfrm>
                            <a:off x="5" y="660"/>
                            <a:ext cx="6510" cy="20"/>
                          </a:xfrm>
                          <a:custGeom>
                            <a:avLst/>
                            <a:gdLst>
                              <a:gd name="T0" fmla="*/ 0 w 6510"/>
                              <a:gd name="T1" fmla="*/ 0 h 20"/>
                              <a:gd name="T2" fmla="*/ 6509 w 651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510" h="20">
                                <a:moveTo>
                                  <a:pt x="0" y="0"/>
                                </a:moveTo>
                                <a:lnTo>
                                  <a:pt x="6509" y="0"/>
                                </a:lnTo>
                              </a:path>
                            </a:pathLst>
                          </a:custGeom>
                          <a:noFill/>
                          <a:ln w="34451">
                            <a:solidFill>
                              <a:srgbClr val="9FB8D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Freeform 44"/>
                        <wps:cNvSpPr>
                          <a:spLocks/>
                        </wps:cNvSpPr>
                        <wps:spPr bwMode="auto">
                          <a:xfrm>
                            <a:off x="5" y="652"/>
                            <a:ext cx="6510" cy="20"/>
                          </a:xfrm>
                          <a:custGeom>
                            <a:avLst/>
                            <a:gdLst>
                              <a:gd name="T0" fmla="*/ 0 w 6510"/>
                              <a:gd name="T1" fmla="*/ 0 h 20"/>
                              <a:gd name="T2" fmla="*/ 6509 w 651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510" h="20">
                                <a:moveTo>
                                  <a:pt x="0" y="0"/>
                                </a:moveTo>
                                <a:lnTo>
                                  <a:pt x="6509" y="0"/>
                                </a:lnTo>
                              </a:path>
                            </a:pathLst>
                          </a:custGeom>
                          <a:noFill/>
                          <a:ln w="34451">
                            <a:solidFill>
                              <a:srgbClr val="A0B8D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Freeform 45"/>
                        <wps:cNvSpPr>
                          <a:spLocks/>
                        </wps:cNvSpPr>
                        <wps:spPr bwMode="auto">
                          <a:xfrm>
                            <a:off x="5" y="644"/>
                            <a:ext cx="6510" cy="20"/>
                          </a:xfrm>
                          <a:custGeom>
                            <a:avLst/>
                            <a:gdLst>
                              <a:gd name="T0" fmla="*/ 0 w 6510"/>
                              <a:gd name="T1" fmla="*/ 0 h 20"/>
                              <a:gd name="T2" fmla="*/ 6509 w 651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510" h="20">
                                <a:moveTo>
                                  <a:pt x="0" y="0"/>
                                </a:moveTo>
                                <a:lnTo>
                                  <a:pt x="6509" y="0"/>
                                </a:lnTo>
                              </a:path>
                            </a:pathLst>
                          </a:custGeom>
                          <a:noFill/>
                          <a:ln w="34451">
                            <a:solidFill>
                              <a:srgbClr val="A0B9D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Freeform 46"/>
                        <wps:cNvSpPr>
                          <a:spLocks/>
                        </wps:cNvSpPr>
                        <wps:spPr bwMode="auto">
                          <a:xfrm>
                            <a:off x="5" y="636"/>
                            <a:ext cx="6510" cy="20"/>
                          </a:xfrm>
                          <a:custGeom>
                            <a:avLst/>
                            <a:gdLst>
                              <a:gd name="T0" fmla="*/ 0 w 6510"/>
                              <a:gd name="T1" fmla="*/ 0 h 20"/>
                              <a:gd name="T2" fmla="*/ 6509 w 651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510" h="20">
                                <a:moveTo>
                                  <a:pt x="0" y="0"/>
                                </a:moveTo>
                                <a:lnTo>
                                  <a:pt x="6509" y="0"/>
                                </a:lnTo>
                              </a:path>
                            </a:pathLst>
                          </a:custGeom>
                          <a:noFill/>
                          <a:ln w="34451">
                            <a:solidFill>
                              <a:srgbClr val="A1BAD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Freeform 47"/>
                        <wps:cNvSpPr>
                          <a:spLocks/>
                        </wps:cNvSpPr>
                        <wps:spPr bwMode="auto">
                          <a:xfrm>
                            <a:off x="5" y="628"/>
                            <a:ext cx="6510" cy="20"/>
                          </a:xfrm>
                          <a:custGeom>
                            <a:avLst/>
                            <a:gdLst>
                              <a:gd name="T0" fmla="*/ 0 w 6510"/>
                              <a:gd name="T1" fmla="*/ 0 h 20"/>
                              <a:gd name="T2" fmla="*/ 6509 w 651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510" h="20">
                                <a:moveTo>
                                  <a:pt x="0" y="0"/>
                                </a:moveTo>
                                <a:lnTo>
                                  <a:pt x="6509" y="0"/>
                                </a:lnTo>
                              </a:path>
                            </a:pathLst>
                          </a:custGeom>
                          <a:noFill/>
                          <a:ln w="34451">
                            <a:solidFill>
                              <a:srgbClr val="A2BA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Freeform 48"/>
                        <wps:cNvSpPr>
                          <a:spLocks/>
                        </wps:cNvSpPr>
                        <wps:spPr bwMode="auto">
                          <a:xfrm>
                            <a:off x="5" y="620"/>
                            <a:ext cx="6510" cy="20"/>
                          </a:xfrm>
                          <a:custGeom>
                            <a:avLst/>
                            <a:gdLst>
                              <a:gd name="T0" fmla="*/ 0 w 6510"/>
                              <a:gd name="T1" fmla="*/ 0 h 20"/>
                              <a:gd name="T2" fmla="*/ 6509 w 651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510" h="20">
                                <a:moveTo>
                                  <a:pt x="0" y="0"/>
                                </a:moveTo>
                                <a:lnTo>
                                  <a:pt x="6509" y="0"/>
                                </a:lnTo>
                              </a:path>
                            </a:pathLst>
                          </a:custGeom>
                          <a:noFill/>
                          <a:ln w="34451">
                            <a:solidFill>
                              <a:srgbClr val="A3BB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Freeform 49"/>
                        <wps:cNvSpPr>
                          <a:spLocks/>
                        </wps:cNvSpPr>
                        <wps:spPr bwMode="auto">
                          <a:xfrm>
                            <a:off x="5" y="612"/>
                            <a:ext cx="6510" cy="20"/>
                          </a:xfrm>
                          <a:custGeom>
                            <a:avLst/>
                            <a:gdLst>
                              <a:gd name="T0" fmla="*/ 0 w 6510"/>
                              <a:gd name="T1" fmla="*/ 0 h 20"/>
                              <a:gd name="T2" fmla="*/ 6509 w 651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510" h="20">
                                <a:moveTo>
                                  <a:pt x="0" y="0"/>
                                </a:moveTo>
                                <a:lnTo>
                                  <a:pt x="6509" y="0"/>
                                </a:lnTo>
                              </a:path>
                            </a:pathLst>
                          </a:custGeom>
                          <a:noFill/>
                          <a:ln w="34451">
                            <a:solidFill>
                              <a:srgbClr val="A4BCD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Freeform 50"/>
                        <wps:cNvSpPr>
                          <a:spLocks/>
                        </wps:cNvSpPr>
                        <wps:spPr bwMode="auto">
                          <a:xfrm>
                            <a:off x="5" y="604"/>
                            <a:ext cx="6510" cy="20"/>
                          </a:xfrm>
                          <a:custGeom>
                            <a:avLst/>
                            <a:gdLst>
                              <a:gd name="T0" fmla="*/ 0 w 6510"/>
                              <a:gd name="T1" fmla="*/ 0 h 20"/>
                              <a:gd name="T2" fmla="*/ 6509 w 651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510" h="20">
                                <a:moveTo>
                                  <a:pt x="0" y="0"/>
                                </a:moveTo>
                                <a:lnTo>
                                  <a:pt x="6509" y="0"/>
                                </a:lnTo>
                              </a:path>
                            </a:pathLst>
                          </a:custGeom>
                          <a:noFill/>
                          <a:ln w="34451">
                            <a:solidFill>
                              <a:srgbClr val="A5BCD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Freeform 51"/>
                        <wps:cNvSpPr>
                          <a:spLocks/>
                        </wps:cNvSpPr>
                        <wps:spPr bwMode="auto">
                          <a:xfrm>
                            <a:off x="5" y="596"/>
                            <a:ext cx="6510" cy="20"/>
                          </a:xfrm>
                          <a:custGeom>
                            <a:avLst/>
                            <a:gdLst>
                              <a:gd name="T0" fmla="*/ 0 w 6510"/>
                              <a:gd name="T1" fmla="*/ 0 h 20"/>
                              <a:gd name="T2" fmla="*/ 6509 w 651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510" h="20">
                                <a:moveTo>
                                  <a:pt x="0" y="0"/>
                                </a:moveTo>
                                <a:lnTo>
                                  <a:pt x="6509" y="0"/>
                                </a:lnTo>
                              </a:path>
                            </a:pathLst>
                          </a:custGeom>
                          <a:noFill/>
                          <a:ln w="34451">
                            <a:solidFill>
                              <a:srgbClr val="A6BDD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Freeform 52"/>
                        <wps:cNvSpPr>
                          <a:spLocks/>
                        </wps:cNvSpPr>
                        <wps:spPr bwMode="auto">
                          <a:xfrm>
                            <a:off x="5" y="589"/>
                            <a:ext cx="6510" cy="20"/>
                          </a:xfrm>
                          <a:custGeom>
                            <a:avLst/>
                            <a:gdLst>
                              <a:gd name="T0" fmla="*/ 0 w 6510"/>
                              <a:gd name="T1" fmla="*/ 0 h 20"/>
                              <a:gd name="T2" fmla="*/ 6509 w 651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510" h="20">
                                <a:moveTo>
                                  <a:pt x="0" y="0"/>
                                </a:moveTo>
                                <a:lnTo>
                                  <a:pt x="6509" y="0"/>
                                </a:lnTo>
                              </a:path>
                            </a:pathLst>
                          </a:custGeom>
                          <a:noFill/>
                          <a:ln w="34451">
                            <a:solidFill>
                              <a:srgbClr val="A7BED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Freeform 53"/>
                        <wps:cNvSpPr>
                          <a:spLocks/>
                        </wps:cNvSpPr>
                        <wps:spPr bwMode="auto">
                          <a:xfrm>
                            <a:off x="5" y="581"/>
                            <a:ext cx="6510" cy="20"/>
                          </a:xfrm>
                          <a:custGeom>
                            <a:avLst/>
                            <a:gdLst>
                              <a:gd name="T0" fmla="*/ 0 w 6510"/>
                              <a:gd name="T1" fmla="*/ 0 h 20"/>
                              <a:gd name="T2" fmla="*/ 6509 w 651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510" h="20">
                                <a:moveTo>
                                  <a:pt x="0" y="0"/>
                                </a:moveTo>
                                <a:lnTo>
                                  <a:pt x="6509" y="0"/>
                                </a:lnTo>
                              </a:path>
                            </a:pathLst>
                          </a:custGeom>
                          <a:noFill/>
                          <a:ln w="34451">
                            <a:solidFill>
                              <a:srgbClr val="A8BED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Freeform 54"/>
                        <wps:cNvSpPr>
                          <a:spLocks/>
                        </wps:cNvSpPr>
                        <wps:spPr bwMode="auto">
                          <a:xfrm>
                            <a:off x="5" y="573"/>
                            <a:ext cx="6510" cy="20"/>
                          </a:xfrm>
                          <a:custGeom>
                            <a:avLst/>
                            <a:gdLst>
                              <a:gd name="T0" fmla="*/ 0 w 6510"/>
                              <a:gd name="T1" fmla="*/ 0 h 20"/>
                              <a:gd name="T2" fmla="*/ 6509 w 651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510" h="20">
                                <a:moveTo>
                                  <a:pt x="0" y="0"/>
                                </a:moveTo>
                                <a:lnTo>
                                  <a:pt x="6509" y="0"/>
                                </a:lnTo>
                              </a:path>
                            </a:pathLst>
                          </a:custGeom>
                          <a:noFill/>
                          <a:ln w="34451">
                            <a:solidFill>
                              <a:srgbClr val="A9BFD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Freeform 55"/>
                        <wps:cNvSpPr>
                          <a:spLocks/>
                        </wps:cNvSpPr>
                        <wps:spPr bwMode="auto">
                          <a:xfrm>
                            <a:off x="5" y="565"/>
                            <a:ext cx="6510" cy="20"/>
                          </a:xfrm>
                          <a:custGeom>
                            <a:avLst/>
                            <a:gdLst>
                              <a:gd name="T0" fmla="*/ 0 w 6510"/>
                              <a:gd name="T1" fmla="*/ 0 h 20"/>
                              <a:gd name="T2" fmla="*/ 6509 w 651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510" h="20">
                                <a:moveTo>
                                  <a:pt x="0" y="0"/>
                                </a:moveTo>
                                <a:lnTo>
                                  <a:pt x="6509" y="0"/>
                                </a:lnTo>
                              </a:path>
                            </a:pathLst>
                          </a:custGeom>
                          <a:noFill/>
                          <a:ln w="34451">
                            <a:solidFill>
                              <a:srgbClr val="AAC0D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Freeform 56"/>
                        <wps:cNvSpPr>
                          <a:spLocks/>
                        </wps:cNvSpPr>
                        <wps:spPr bwMode="auto">
                          <a:xfrm>
                            <a:off x="5" y="557"/>
                            <a:ext cx="6510" cy="20"/>
                          </a:xfrm>
                          <a:custGeom>
                            <a:avLst/>
                            <a:gdLst>
                              <a:gd name="T0" fmla="*/ 0 w 6510"/>
                              <a:gd name="T1" fmla="*/ 0 h 20"/>
                              <a:gd name="T2" fmla="*/ 6509 w 651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510" h="20">
                                <a:moveTo>
                                  <a:pt x="0" y="0"/>
                                </a:moveTo>
                                <a:lnTo>
                                  <a:pt x="6509" y="0"/>
                                </a:lnTo>
                              </a:path>
                            </a:pathLst>
                          </a:custGeom>
                          <a:noFill/>
                          <a:ln w="34451">
                            <a:solidFill>
                              <a:srgbClr val="ABC0D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Freeform 57"/>
                        <wps:cNvSpPr>
                          <a:spLocks/>
                        </wps:cNvSpPr>
                        <wps:spPr bwMode="auto">
                          <a:xfrm>
                            <a:off x="5" y="549"/>
                            <a:ext cx="6510" cy="20"/>
                          </a:xfrm>
                          <a:custGeom>
                            <a:avLst/>
                            <a:gdLst>
                              <a:gd name="T0" fmla="*/ 0 w 6510"/>
                              <a:gd name="T1" fmla="*/ 0 h 20"/>
                              <a:gd name="T2" fmla="*/ 6509 w 651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510" h="20">
                                <a:moveTo>
                                  <a:pt x="0" y="0"/>
                                </a:moveTo>
                                <a:lnTo>
                                  <a:pt x="6509" y="0"/>
                                </a:lnTo>
                              </a:path>
                            </a:pathLst>
                          </a:custGeom>
                          <a:noFill/>
                          <a:ln w="34451">
                            <a:solidFill>
                              <a:srgbClr val="ACC1D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Freeform 58"/>
                        <wps:cNvSpPr>
                          <a:spLocks/>
                        </wps:cNvSpPr>
                        <wps:spPr bwMode="auto">
                          <a:xfrm>
                            <a:off x="5" y="541"/>
                            <a:ext cx="6510" cy="20"/>
                          </a:xfrm>
                          <a:custGeom>
                            <a:avLst/>
                            <a:gdLst>
                              <a:gd name="T0" fmla="*/ 0 w 6510"/>
                              <a:gd name="T1" fmla="*/ 0 h 20"/>
                              <a:gd name="T2" fmla="*/ 6509 w 651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510" h="20">
                                <a:moveTo>
                                  <a:pt x="0" y="0"/>
                                </a:moveTo>
                                <a:lnTo>
                                  <a:pt x="6509" y="0"/>
                                </a:lnTo>
                              </a:path>
                            </a:pathLst>
                          </a:custGeom>
                          <a:noFill/>
                          <a:ln w="34451">
                            <a:solidFill>
                              <a:srgbClr val="ADC2D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Freeform 59"/>
                        <wps:cNvSpPr>
                          <a:spLocks/>
                        </wps:cNvSpPr>
                        <wps:spPr bwMode="auto">
                          <a:xfrm>
                            <a:off x="5" y="533"/>
                            <a:ext cx="6510" cy="20"/>
                          </a:xfrm>
                          <a:custGeom>
                            <a:avLst/>
                            <a:gdLst>
                              <a:gd name="T0" fmla="*/ 0 w 6510"/>
                              <a:gd name="T1" fmla="*/ 0 h 20"/>
                              <a:gd name="T2" fmla="*/ 6509 w 651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510" h="20">
                                <a:moveTo>
                                  <a:pt x="0" y="0"/>
                                </a:moveTo>
                                <a:lnTo>
                                  <a:pt x="6509" y="0"/>
                                </a:lnTo>
                              </a:path>
                            </a:pathLst>
                          </a:custGeom>
                          <a:noFill/>
                          <a:ln w="34451">
                            <a:solidFill>
                              <a:srgbClr val="AEC2D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Freeform 60"/>
                        <wps:cNvSpPr>
                          <a:spLocks/>
                        </wps:cNvSpPr>
                        <wps:spPr bwMode="auto">
                          <a:xfrm>
                            <a:off x="5" y="525"/>
                            <a:ext cx="6510" cy="20"/>
                          </a:xfrm>
                          <a:custGeom>
                            <a:avLst/>
                            <a:gdLst>
                              <a:gd name="T0" fmla="*/ 0 w 6510"/>
                              <a:gd name="T1" fmla="*/ 0 h 20"/>
                              <a:gd name="T2" fmla="*/ 6509 w 651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510" h="20">
                                <a:moveTo>
                                  <a:pt x="0" y="0"/>
                                </a:moveTo>
                                <a:lnTo>
                                  <a:pt x="6509" y="0"/>
                                </a:lnTo>
                              </a:path>
                            </a:pathLst>
                          </a:custGeom>
                          <a:noFill/>
                          <a:ln w="34451">
                            <a:solidFill>
                              <a:srgbClr val="AFC3D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Freeform 61"/>
                        <wps:cNvSpPr>
                          <a:spLocks/>
                        </wps:cNvSpPr>
                        <wps:spPr bwMode="auto">
                          <a:xfrm>
                            <a:off x="5" y="517"/>
                            <a:ext cx="6510" cy="20"/>
                          </a:xfrm>
                          <a:custGeom>
                            <a:avLst/>
                            <a:gdLst>
                              <a:gd name="T0" fmla="*/ 0 w 6510"/>
                              <a:gd name="T1" fmla="*/ 0 h 20"/>
                              <a:gd name="T2" fmla="*/ 6509 w 651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510" h="20">
                                <a:moveTo>
                                  <a:pt x="0" y="0"/>
                                </a:moveTo>
                                <a:lnTo>
                                  <a:pt x="6509" y="0"/>
                                </a:lnTo>
                              </a:path>
                            </a:pathLst>
                          </a:custGeom>
                          <a:noFill/>
                          <a:ln w="34451">
                            <a:solidFill>
                              <a:srgbClr val="B0C4D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Freeform 62"/>
                        <wps:cNvSpPr>
                          <a:spLocks/>
                        </wps:cNvSpPr>
                        <wps:spPr bwMode="auto">
                          <a:xfrm>
                            <a:off x="5" y="509"/>
                            <a:ext cx="6510" cy="20"/>
                          </a:xfrm>
                          <a:custGeom>
                            <a:avLst/>
                            <a:gdLst>
                              <a:gd name="T0" fmla="*/ 0 w 6510"/>
                              <a:gd name="T1" fmla="*/ 0 h 20"/>
                              <a:gd name="T2" fmla="*/ 6509 w 651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510" h="20">
                                <a:moveTo>
                                  <a:pt x="0" y="0"/>
                                </a:moveTo>
                                <a:lnTo>
                                  <a:pt x="6509" y="0"/>
                                </a:lnTo>
                              </a:path>
                            </a:pathLst>
                          </a:custGeom>
                          <a:noFill/>
                          <a:ln w="34451">
                            <a:solidFill>
                              <a:srgbClr val="B1C5D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Freeform 63"/>
                        <wps:cNvSpPr>
                          <a:spLocks/>
                        </wps:cNvSpPr>
                        <wps:spPr bwMode="auto">
                          <a:xfrm>
                            <a:off x="5" y="501"/>
                            <a:ext cx="6510" cy="20"/>
                          </a:xfrm>
                          <a:custGeom>
                            <a:avLst/>
                            <a:gdLst>
                              <a:gd name="T0" fmla="*/ 0 w 6510"/>
                              <a:gd name="T1" fmla="*/ 0 h 20"/>
                              <a:gd name="T2" fmla="*/ 6509 w 651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510" h="20">
                                <a:moveTo>
                                  <a:pt x="0" y="0"/>
                                </a:moveTo>
                                <a:lnTo>
                                  <a:pt x="6509" y="0"/>
                                </a:lnTo>
                              </a:path>
                            </a:pathLst>
                          </a:custGeom>
                          <a:noFill/>
                          <a:ln w="34451">
                            <a:solidFill>
                              <a:srgbClr val="B2C5D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Freeform 64"/>
                        <wps:cNvSpPr>
                          <a:spLocks/>
                        </wps:cNvSpPr>
                        <wps:spPr bwMode="auto">
                          <a:xfrm>
                            <a:off x="5" y="493"/>
                            <a:ext cx="6510" cy="20"/>
                          </a:xfrm>
                          <a:custGeom>
                            <a:avLst/>
                            <a:gdLst>
                              <a:gd name="T0" fmla="*/ 0 w 6510"/>
                              <a:gd name="T1" fmla="*/ 0 h 20"/>
                              <a:gd name="T2" fmla="*/ 6509 w 651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510" h="20">
                                <a:moveTo>
                                  <a:pt x="0" y="0"/>
                                </a:moveTo>
                                <a:lnTo>
                                  <a:pt x="6509" y="0"/>
                                </a:lnTo>
                              </a:path>
                            </a:pathLst>
                          </a:custGeom>
                          <a:noFill/>
                          <a:ln w="34451">
                            <a:solidFill>
                              <a:srgbClr val="B3C6E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Freeform 65"/>
                        <wps:cNvSpPr>
                          <a:spLocks/>
                        </wps:cNvSpPr>
                        <wps:spPr bwMode="auto">
                          <a:xfrm>
                            <a:off x="5" y="485"/>
                            <a:ext cx="6510" cy="20"/>
                          </a:xfrm>
                          <a:custGeom>
                            <a:avLst/>
                            <a:gdLst>
                              <a:gd name="T0" fmla="*/ 0 w 6510"/>
                              <a:gd name="T1" fmla="*/ 0 h 20"/>
                              <a:gd name="T2" fmla="*/ 6509 w 651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510" h="20">
                                <a:moveTo>
                                  <a:pt x="0" y="0"/>
                                </a:moveTo>
                                <a:lnTo>
                                  <a:pt x="6509" y="0"/>
                                </a:lnTo>
                              </a:path>
                            </a:pathLst>
                          </a:custGeom>
                          <a:noFill/>
                          <a:ln w="34451">
                            <a:solidFill>
                              <a:srgbClr val="B4C7E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Freeform 66"/>
                        <wps:cNvSpPr>
                          <a:spLocks/>
                        </wps:cNvSpPr>
                        <wps:spPr bwMode="auto">
                          <a:xfrm>
                            <a:off x="5" y="477"/>
                            <a:ext cx="6510" cy="20"/>
                          </a:xfrm>
                          <a:custGeom>
                            <a:avLst/>
                            <a:gdLst>
                              <a:gd name="T0" fmla="*/ 0 w 6510"/>
                              <a:gd name="T1" fmla="*/ 0 h 20"/>
                              <a:gd name="T2" fmla="*/ 6509 w 651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510" h="20">
                                <a:moveTo>
                                  <a:pt x="0" y="0"/>
                                </a:moveTo>
                                <a:lnTo>
                                  <a:pt x="6509" y="0"/>
                                </a:lnTo>
                              </a:path>
                            </a:pathLst>
                          </a:custGeom>
                          <a:noFill/>
                          <a:ln w="34451">
                            <a:solidFill>
                              <a:srgbClr val="B5C7E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Freeform 67"/>
                        <wps:cNvSpPr>
                          <a:spLocks/>
                        </wps:cNvSpPr>
                        <wps:spPr bwMode="auto">
                          <a:xfrm>
                            <a:off x="5" y="470"/>
                            <a:ext cx="6510" cy="20"/>
                          </a:xfrm>
                          <a:custGeom>
                            <a:avLst/>
                            <a:gdLst>
                              <a:gd name="T0" fmla="*/ 0 w 6510"/>
                              <a:gd name="T1" fmla="*/ 0 h 20"/>
                              <a:gd name="T2" fmla="*/ 6509 w 651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510" h="20">
                                <a:moveTo>
                                  <a:pt x="0" y="0"/>
                                </a:moveTo>
                                <a:lnTo>
                                  <a:pt x="6509" y="0"/>
                                </a:lnTo>
                              </a:path>
                            </a:pathLst>
                          </a:custGeom>
                          <a:noFill/>
                          <a:ln w="34451">
                            <a:solidFill>
                              <a:srgbClr val="B7C8E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Freeform 68"/>
                        <wps:cNvSpPr>
                          <a:spLocks/>
                        </wps:cNvSpPr>
                        <wps:spPr bwMode="auto">
                          <a:xfrm>
                            <a:off x="5" y="462"/>
                            <a:ext cx="6510" cy="20"/>
                          </a:xfrm>
                          <a:custGeom>
                            <a:avLst/>
                            <a:gdLst>
                              <a:gd name="T0" fmla="*/ 0 w 6510"/>
                              <a:gd name="T1" fmla="*/ 0 h 20"/>
                              <a:gd name="T2" fmla="*/ 6509 w 651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510" h="20">
                                <a:moveTo>
                                  <a:pt x="0" y="0"/>
                                </a:moveTo>
                                <a:lnTo>
                                  <a:pt x="6509" y="0"/>
                                </a:lnTo>
                              </a:path>
                            </a:pathLst>
                          </a:custGeom>
                          <a:noFill/>
                          <a:ln w="34451">
                            <a:solidFill>
                              <a:srgbClr val="B8C9E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Freeform 69"/>
                        <wps:cNvSpPr>
                          <a:spLocks/>
                        </wps:cNvSpPr>
                        <wps:spPr bwMode="auto">
                          <a:xfrm>
                            <a:off x="5" y="454"/>
                            <a:ext cx="6510" cy="20"/>
                          </a:xfrm>
                          <a:custGeom>
                            <a:avLst/>
                            <a:gdLst>
                              <a:gd name="T0" fmla="*/ 0 w 6510"/>
                              <a:gd name="T1" fmla="*/ 0 h 20"/>
                              <a:gd name="T2" fmla="*/ 6509 w 651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510" h="20">
                                <a:moveTo>
                                  <a:pt x="0" y="0"/>
                                </a:moveTo>
                                <a:lnTo>
                                  <a:pt x="6509" y="0"/>
                                </a:lnTo>
                              </a:path>
                            </a:pathLst>
                          </a:custGeom>
                          <a:noFill/>
                          <a:ln w="34451">
                            <a:solidFill>
                              <a:srgbClr val="B9CAE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Freeform 70"/>
                        <wps:cNvSpPr>
                          <a:spLocks/>
                        </wps:cNvSpPr>
                        <wps:spPr bwMode="auto">
                          <a:xfrm>
                            <a:off x="5" y="446"/>
                            <a:ext cx="6510" cy="20"/>
                          </a:xfrm>
                          <a:custGeom>
                            <a:avLst/>
                            <a:gdLst>
                              <a:gd name="T0" fmla="*/ 0 w 6510"/>
                              <a:gd name="T1" fmla="*/ 0 h 20"/>
                              <a:gd name="T2" fmla="*/ 6509 w 651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510" h="20">
                                <a:moveTo>
                                  <a:pt x="0" y="0"/>
                                </a:moveTo>
                                <a:lnTo>
                                  <a:pt x="6509" y="0"/>
                                </a:lnTo>
                              </a:path>
                            </a:pathLst>
                          </a:custGeom>
                          <a:noFill/>
                          <a:ln w="34451">
                            <a:solidFill>
                              <a:srgbClr val="BACAE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Freeform 71"/>
                        <wps:cNvSpPr>
                          <a:spLocks/>
                        </wps:cNvSpPr>
                        <wps:spPr bwMode="auto">
                          <a:xfrm>
                            <a:off x="5" y="438"/>
                            <a:ext cx="6510" cy="20"/>
                          </a:xfrm>
                          <a:custGeom>
                            <a:avLst/>
                            <a:gdLst>
                              <a:gd name="T0" fmla="*/ 0 w 6510"/>
                              <a:gd name="T1" fmla="*/ 0 h 20"/>
                              <a:gd name="T2" fmla="*/ 6509 w 651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510" h="20">
                                <a:moveTo>
                                  <a:pt x="0" y="0"/>
                                </a:moveTo>
                                <a:lnTo>
                                  <a:pt x="6509" y="0"/>
                                </a:lnTo>
                              </a:path>
                            </a:pathLst>
                          </a:custGeom>
                          <a:noFill/>
                          <a:ln w="34451">
                            <a:solidFill>
                              <a:srgbClr val="BBCBE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Freeform 72"/>
                        <wps:cNvSpPr>
                          <a:spLocks/>
                        </wps:cNvSpPr>
                        <wps:spPr bwMode="auto">
                          <a:xfrm>
                            <a:off x="5" y="430"/>
                            <a:ext cx="6510" cy="20"/>
                          </a:xfrm>
                          <a:custGeom>
                            <a:avLst/>
                            <a:gdLst>
                              <a:gd name="T0" fmla="*/ 0 w 6510"/>
                              <a:gd name="T1" fmla="*/ 0 h 20"/>
                              <a:gd name="T2" fmla="*/ 6509 w 651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510" h="20">
                                <a:moveTo>
                                  <a:pt x="0" y="0"/>
                                </a:moveTo>
                                <a:lnTo>
                                  <a:pt x="6509" y="0"/>
                                </a:lnTo>
                              </a:path>
                            </a:pathLst>
                          </a:custGeom>
                          <a:noFill/>
                          <a:ln w="34451">
                            <a:solidFill>
                              <a:srgbClr val="BCCCE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" name="Freeform 73"/>
                        <wps:cNvSpPr>
                          <a:spLocks/>
                        </wps:cNvSpPr>
                        <wps:spPr bwMode="auto">
                          <a:xfrm>
                            <a:off x="5" y="422"/>
                            <a:ext cx="6510" cy="20"/>
                          </a:xfrm>
                          <a:custGeom>
                            <a:avLst/>
                            <a:gdLst>
                              <a:gd name="T0" fmla="*/ 0 w 6510"/>
                              <a:gd name="T1" fmla="*/ 0 h 20"/>
                              <a:gd name="T2" fmla="*/ 6509 w 651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510" h="20">
                                <a:moveTo>
                                  <a:pt x="0" y="0"/>
                                </a:moveTo>
                                <a:lnTo>
                                  <a:pt x="6509" y="0"/>
                                </a:lnTo>
                              </a:path>
                            </a:pathLst>
                          </a:custGeom>
                          <a:noFill/>
                          <a:ln w="34451">
                            <a:solidFill>
                              <a:srgbClr val="BDCDE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Freeform 74"/>
                        <wps:cNvSpPr>
                          <a:spLocks/>
                        </wps:cNvSpPr>
                        <wps:spPr bwMode="auto">
                          <a:xfrm>
                            <a:off x="5" y="414"/>
                            <a:ext cx="6510" cy="20"/>
                          </a:xfrm>
                          <a:custGeom>
                            <a:avLst/>
                            <a:gdLst>
                              <a:gd name="T0" fmla="*/ 0 w 6510"/>
                              <a:gd name="T1" fmla="*/ 0 h 20"/>
                              <a:gd name="T2" fmla="*/ 6509 w 651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510" h="20">
                                <a:moveTo>
                                  <a:pt x="0" y="0"/>
                                </a:moveTo>
                                <a:lnTo>
                                  <a:pt x="6509" y="0"/>
                                </a:lnTo>
                              </a:path>
                            </a:pathLst>
                          </a:custGeom>
                          <a:noFill/>
                          <a:ln w="34451">
                            <a:solidFill>
                              <a:srgbClr val="BECDE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" name="Freeform 75"/>
                        <wps:cNvSpPr>
                          <a:spLocks/>
                        </wps:cNvSpPr>
                        <wps:spPr bwMode="auto">
                          <a:xfrm>
                            <a:off x="5" y="406"/>
                            <a:ext cx="6510" cy="20"/>
                          </a:xfrm>
                          <a:custGeom>
                            <a:avLst/>
                            <a:gdLst>
                              <a:gd name="T0" fmla="*/ 0 w 6510"/>
                              <a:gd name="T1" fmla="*/ 0 h 20"/>
                              <a:gd name="T2" fmla="*/ 6509 w 651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510" h="20">
                                <a:moveTo>
                                  <a:pt x="0" y="0"/>
                                </a:moveTo>
                                <a:lnTo>
                                  <a:pt x="6509" y="0"/>
                                </a:lnTo>
                              </a:path>
                            </a:pathLst>
                          </a:custGeom>
                          <a:noFill/>
                          <a:ln w="34451">
                            <a:solidFill>
                              <a:srgbClr val="BFCEE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" name="Freeform 76"/>
                        <wps:cNvSpPr>
                          <a:spLocks/>
                        </wps:cNvSpPr>
                        <wps:spPr bwMode="auto">
                          <a:xfrm>
                            <a:off x="5" y="398"/>
                            <a:ext cx="6510" cy="20"/>
                          </a:xfrm>
                          <a:custGeom>
                            <a:avLst/>
                            <a:gdLst>
                              <a:gd name="T0" fmla="*/ 0 w 6510"/>
                              <a:gd name="T1" fmla="*/ 0 h 20"/>
                              <a:gd name="T2" fmla="*/ 6509 w 651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510" h="20">
                                <a:moveTo>
                                  <a:pt x="0" y="0"/>
                                </a:moveTo>
                                <a:lnTo>
                                  <a:pt x="6509" y="0"/>
                                </a:lnTo>
                              </a:path>
                            </a:pathLst>
                          </a:custGeom>
                          <a:noFill/>
                          <a:ln w="34451">
                            <a:solidFill>
                              <a:srgbClr val="C0CFE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" name="Freeform 77"/>
                        <wps:cNvSpPr>
                          <a:spLocks/>
                        </wps:cNvSpPr>
                        <wps:spPr bwMode="auto">
                          <a:xfrm>
                            <a:off x="5" y="390"/>
                            <a:ext cx="6510" cy="20"/>
                          </a:xfrm>
                          <a:custGeom>
                            <a:avLst/>
                            <a:gdLst>
                              <a:gd name="T0" fmla="*/ 0 w 6510"/>
                              <a:gd name="T1" fmla="*/ 0 h 20"/>
                              <a:gd name="T2" fmla="*/ 6509 w 651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510" h="20">
                                <a:moveTo>
                                  <a:pt x="0" y="0"/>
                                </a:moveTo>
                                <a:lnTo>
                                  <a:pt x="6509" y="0"/>
                                </a:lnTo>
                              </a:path>
                            </a:pathLst>
                          </a:custGeom>
                          <a:noFill/>
                          <a:ln w="34451">
                            <a:solidFill>
                              <a:srgbClr val="C1D0E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" name="Freeform 78"/>
                        <wps:cNvSpPr>
                          <a:spLocks/>
                        </wps:cNvSpPr>
                        <wps:spPr bwMode="auto">
                          <a:xfrm>
                            <a:off x="5" y="382"/>
                            <a:ext cx="6510" cy="20"/>
                          </a:xfrm>
                          <a:custGeom>
                            <a:avLst/>
                            <a:gdLst>
                              <a:gd name="T0" fmla="*/ 0 w 6510"/>
                              <a:gd name="T1" fmla="*/ 0 h 20"/>
                              <a:gd name="T2" fmla="*/ 6509 w 651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510" h="20">
                                <a:moveTo>
                                  <a:pt x="0" y="0"/>
                                </a:moveTo>
                                <a:lnTo>
                                  <a:pt x="6509" y="0"/>
                                </a:lnTo>
                              </a:path>
                            </a:pathLst>
                          </a:custGeom>
                          <a:noFill/>
                          <a:ln w="34451">
                            <a:solidFill>
                              <a:srgbClr val="C2D0E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" name="Freeform 79"/>
                        <wps:cNvSpPr>
                          <a:spLocks/>
                        </wps:cNvSpPr>
                        <wps:spPr bwMode="auto">
                          <a:xfrm>
                            <a:off x="5" y="374"/>
                            <a:ext cx="6510" cy="20"/>
                          </a:xfrm>
                          <a:custGeom>
                            <a:avLst/>
                            <a:gdLst>
                              <a:gd name="T0" fmla="*/ 0 w 6510"/>
                              <a:gd name="T1" fmla="*/ 0 h 20"/>
                              <a:gd name="T2" fmla="*/ 6509 w 651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510" h="20">
                                <a:moveTo>
                                  <a:pt x="0" y="0"/>
                                </a:moveTo>
                                <a:lnTo>
                                  <a:pt x="6509" y="0"/>
                                </a:lnTo>
                              </a:path>
                            </a:pathLst>
                          </a:custGeom>
                          <a:noFill/>
                          <a:ln w="34451">
                            <a:solidFill>
                              <a:srgbClr val="C3D1E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" name="Freeform 80"/>
                        <wps:cNvSpPr>
                          <a:spLocks/>
                        </wps:cNvSpPr>
                        <wps:spPr bwMode="auto">
                          <a:xfrm>
                            <a:off x="5" y="366"/>
                            <a:ext cx="6510" cy="20"/>
                          </a:xfrm>
                          <a:custGeom>
                            <a:avLst/>
                            <a:gdLst>
                              <a:gd name="T0" fmla="*/ 0 w 6510"/>
                              <a:gd name="T1" fmla="*/ 0 h 20"/>
                              <a:gd name="T2" fmla="*/ 6509 w 651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510" h="20">
                                <a:moveTo>
                                  <a:pt x="0" y="0"/>
                                </a:moveTo>
                                <a:lnTo>
                                  <a:pt x="6509" y="0"/>
                                </a:lnTo>
                              </a:path>
                            </a:pathLst>
                          </a:custGeom>
                          <a:noFill/>
                          <a:ln w="34451">
                            <a:solidFill>
                              <a:srgbClr val="C4D2E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" name="Freeform 81"/>
                        <wps:cNvSpPr>
                          <a:spLocks/>
                        </wps:cNvSpPr>
                        <wps:spPr bwMode="auto">
                          <a:xfrm>
                            <a:off x="5" y="359"/>
                            <a:ext cx="6510" cy="20"/>
                          </a:xfrm>
                          <a:custGeom>
                            <a:avLst/>
                            <a:gdLst>
                              <a:gd name="T0" fmla="*/ 0 w 6510"/>
                              <a:gd name="T1" fmla="*/ 0 h 20"/>
                              <a:gd name="T2" fmla="*/ 6509 w 651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510" h="20">
                                <a:moveTo>
                                  <a:pt x="0" y="0"/>
                                </a:moveTo>
                                <a:lnTo>
                                  <a:pt x="6509" y="0"/>
                                </a:lnTo>
                              </a:path>
                            </a:pathLst>
                          </a:custGeom>
                          <a:noFill/>
                          <a:ln w="34451">
                            <a:solidFill>
                              <a:srgbClr val="C5D3E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" name="Freeform 82"/>
                        <wps:cNvSpPr>
                          <a:spLocks/>
                        </wps:cNvSpPr>
                        <wps:spPr bwMode="auto">
                          <a:xfrm>
                            <a:off x="5" y="351"/>
                            <a:ext cx="6510" cy="20"/>
                          </a:xfrm>
                          <a:custGeom>
                            <a:avLst/>
                            <a:gdLst>
                              <a:gd name="T0" fmla="*/ 0 w 6510"/>
                              <a:gd name="T1" fmla="*/ 0 h 20"/>
                              <a:gd name="T2" fmla="*/ 6509 w 651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510" h="20">
                                <a:moveTo>
                                  <a:pt x="0" y="0"/>
                                </a:moveTo>
                                <a:lnTo>
                                  <a:pt x="6509" y="0"/>
                                </a:lnTo>
                              </a:path>
                            </a:pathLst>
                          </a:custGeom>
                          <a:noFill/>
                          <a:ln w="34451">
                            <a:solidFill>
                              <a:srgbClr val="C6D3E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" name="Freeform 83"/>
                        <wps:cNvSpPr>
                          <a:spLocks/>
                        </wps:cNvSpPr>
                        <wps:spPr bwMode="auto">
                          <a:xfrm>
                            <a:off x="5" y="343"/>
                            <a:ext cx="6510" cy="20"/>
                          </a:xfrm>
                          <a:custGeom>
                            <a:avLst/>
                            <a:gdLst>
                              <a:gd name="T0" fmla="*/ 0 w 6510"/>
                              <a:gd name="T1" fmla="*/ 0 h 20"/>
                              <a:gd name="T2" fmla="*/ 6509 w 651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510" h="20">
                                <a:moveTo>
                                  <a:pt x="0" y="0"/>
                                </a:moveTo>
                                <a:lnTo>
                                  <a:pt x="6509" y="0"/>
                                </a:lnTo>
                              </a:path>
                            </a:pathLst>
                          </a:custGeom>
                          <a:noFill/>
                          <a:ln w="34451">
                            <a:solidFill>
                              <a:srgbClr val="C7D4E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" name="Freeform 84"/>
                        <wps:cNvSpPr>
                          <a:spLocks/>
                        </wps:cNvSpPr>
                        <wps:spPr bwMode="auto">
                          <a:xfrm>
                            <a:off x="5" y="335"/>
                            <a:ext cx="6510" cy="20"/>
                          </a:xfrm>
                          <a:custGeom>
                            <a:avLst/>
                            <a:gdLst>
                              <a:gd name="T0" fmla="*/ 0 w 6510"/>
                              <a:gd name="T1" fmla="*/ 0 h 20"/>
                              <a:gd name="T2" fmla="*/ 6509 w 651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510" h="20">
                                <a:moveTo>
                                  <a:pt x="0" y="0"/>
                                </a:moveTo>
                                <a:lnTo>
                                  <a:pt x="6509" y="0"/>
                                </a:lnTo>
                              </a:path>
                            </a:pathLst>
                          </a:custGeom>
                          <a:noFill/>
                          <a:ln w="34451">
                            <a:solidFill>
                              <a:srgbClr val="C8D5E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" name="Freeform 85"/>
                        <wps:cNvSpPr>
                          <a:spLocks/>
                        </wps:cNvSpPr>
                        <wps:spPr bwMode="auto">
                          <a:xfrm>
                            <a:off x="5" y="327"/>
                            <a:ext cx="6510" cy="20"/>
                          </a:xfrm>
                          <a:custGeom>
                            <a:avLst/>
                            <a:gdLst>
                              <a:gd name="T0" fmla="*/ 0 w 6510"/>
                              <a:gd name="T1" fmla="*/ 0 h 20"/>
                              <a:gd name="T2" fmla="*/ 6509 w 651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510" h="20">
                                <a:moveTo>
                                  <a:pt x="0" y="0"/>
                                </a:moveTo>
                                <a:lnTo>
                                  <a:pt x="6509" y="0"/>
                                </a:lnTo>
                              </a:path>
                            </a:pathLst>
                          </a:custGeom>
                          <a:noFill/>
                          <a:ln w="34451">
                            <a:solidFill>
                              <a:srgbClr val="CAD6E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" name="Freeform 86"/>
                        <wps:cNvSpPr>
                          <a:spLocks/>
                        </wps:cNvSpPr>
                        <wps:spPr bwMode="auto">
                          <a:xfrm>
                            <a:off x="5" y="319"/>
                            <a:ext cx="6510" cy="20"/>
                          </a:xfrm>
                          <a:custGeom>
                            <a:avLst/>
                            <a:gdLst>
                              <a:gd name="T0" fmla="*/ 0 w 6510"/>
                              <a:gd name="T1" fmla="*/ 0 h 20"/>
                              <a:gd name="T2" fmla="*/ 6509 w 651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510" h="20">
                                <a:moveTo>
                                  <a:pt x="0" y="0"/>
                                </a:moveTo>
                                <a:lnTo>
                                  <a:pt x="6509" y="0"/>
                                </a:lnTo>
                              </a:path>
                            </a:pathLst>
                          </a:custGeom>
                          <a:noFill/>
                          <a:ln w="34451">
                            <a:solidFill>
                              <a:srgbClr val="CBD7E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" name="Freeform 87"/>
                        <wps:cNvSpPr>
                          <a:spLocks/>
                        </wps:cNvSpPr>
                        <wps:spPr bwMode="auto">
                          <a:xfrm>
                            <a:off x="5" y="311"/>
                            <a:ext cx="6510" cy="20"/>
                          </a:xfrm>
                          <a:custGeom>
                            <a:avLst/>
                            <a:gdLst>
                              <a:gd name="T0" fmla="*/ 0 w 6510"/>
                              <a:gd name="T1" fmla="*/ 0 h 20"/>
                              <a:gd name="T2" fmla="*/ 6509 w 651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510" h="20">
                                <a:moveTo>
                                  <a:pt x="0" y="0"/>
                                </a:moveTo>
                                <a:lnTo>
                                  <a:pt x="6509" y="0"/>
                                </a:lnTo>
                              </a:path>
                            </a:pathLst>
                          </a:custGeom>
                          <a:noFill/>
                          <a:ln w="34451">
                            <a:solidFill>
                              <a:srgbClr val="CCD7E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" name="Freeform 88"/>
                        <wps:cNvSpPr>
                          <a:spLocks/>
                        </wps:cNvSpPr>
                        <wps:spPr bwMode="auto">
                          <a:xfrm>
                            <a:off x="5" y="303"/>
                            <a:ext cx="6510" cy="20"/>
                          </a:xfrm>
                          <a:custGeom>
                            <a:avLst/>
                            <a:gdLst>
                              <a:gd name="T0" fmla="*/ 0 w 6510"/>
                              <a:gd name="T1" fmla="*/ 0 h 20"/>
                              <a:gd name="T2" fmla="*/ 6509 w 651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510" h="20">
                                <a:moveTo>
                                  <a:pt x="0" y="0"/>
                                </a:moveTo>
                                <a:lnTo>
                                  <a:pt x="6509" y="0"/>
                                </a:lnTo>
                              </a:path>
                            </a:pathLst>
                          </a:custGeom>
                          <a:noFill/>
                          <a:ln w="34451">
                            <a:solidFill>
                              <a:srgbClr val="CDD8E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" name="Freeform 89"/>
                        <wps:cNvSpPr>
                          <a:spLocks/>
                        </wps:cNvSpPr>
                        <wps:spPr bwMode="auto">
                          <a:xfrm>
                            <a:off x="5" y="295"/>
                            <a:ext cx="6510" cy="20"/>
                          </a:xfrm>
                          <a:custGeom>
                            <a:avLst/>
                            <a:gdLst>
                              <a:gd name="T0" fmla="*/ 0 w 6510"/>
                              <a:gd name="T1" fmla="*/ 0 h 20"/>
                              <a:gd name="T2" fmla="*/ 6509 w 651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510" h="20">
                                <a:moveTo>
                                  <a:pt x="0" y="0"/>
                                </a:moveTo>
                                <a:lnTo>
                                  <a:pt x="6509" y="0"/>
                                </a:lnTo>
                              </a:path>
                            </a:pathLst>
                          </a:custGeom>
                          <a:noFill/>
                          <a:ln w="34451">
                            <a:solidFill>
                              <a:srgbClr val="CED9E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" name="Freeform 90"/>
                        <wps:cNvSpPr>
                          <a:spLocks/>
                        </wps:cNvSpPr>
                        <wps:spPr bwMode="auto">
                          <a:xfrm>
                            <a:off x="5" y="287"/>
                            <a:ext cx="6510" cy="20"/>
                          </a:xfrm>
                          <a:custGeom>
                            <a:avLst/>
                            <a:gdLst>
                              <a:gd name="T0" fmla="*/ 0 w 6510"/>
                              <a:gd name="T1" fmla="*/ 0 h 20"/>
                              <a:gd name="T2" fmla="*/ 6509 w 651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510" h="20">
                                <a:moveTo>
                                  <a:pt x="0" y="0"/>
                                </a:moveTo>
                                <a:lnTo>
                                  <a:pt x="6509" y="0"/>
                                </a:lnTo>
                              </a:path>
                            </a:pathLst>
                          </a:custGeom>
                          <a:noFill/>
                          <a:ln w="34451">
                            <a:solidFill>
                              <a:srgbClr val="CFDAE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" name="Freeform 91"/>
                        <wps:cNvSpPr>
                          <a:spLocks/>
                        </wps:cNvSpPr>
                        <wps:spPr bwMode="auto">
                          <a:xfrm>
                            <a:off x="5" y="279"/>
                            <a:ext cx="6510" cy="20"/>
                          </a:xfrm>
                          <a:custGeom>
                            <a:avLst/>
                            <a:gdLst>
                              <a:gd name="T0" fmla="*/ 0 w 6510"/>
                              <a:gd name="T1" fmla="*/ 0 h 20"/>
                              <a:gd name="T2" fmla="*/ 6509 w 651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510" h="20">
                                <a:moveTo>
                                  <a:pt x="0" y="0"/>
                                </a:moveTo>
                                <a:lnTo>
                                  <a:pt x="6509" y="0"/>
                                </a:lnTo>
                              </a:path>
                            </a:pathLst>
                          </a:custGeom>
                          <a:noFill/>
                          <a:ln w="34451">
                            <a:solidFill>
                              <a:srgbClr val="D0DAE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" name="Freeform 92"/>
                        <wps:cNvSpPr>
                          <a:spLocks/>
                        </wps:cNvSpPr>
                        <wps:spPr bwMode="auto">
                          <a:xfrm>
                            <a:off x="5" y="271"/>
                            <a:ext cx="6510" cy="20"/>
                          </a:xfrm>
                          <a:custGeom>
                            <a:avLst/>
                            <a:gdLst>
                              <a:gd name="T0" fmla="*/ 0 w 6510"/>
                              <a:gd name="T1" fmla="*/ 0 h 20"/>
                              <a:gd name="T2" fmla="*/ 6509 w 651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510" h="20">
                                <a:moveTo>
                                  <a:pt x="0" y="0"/>
                                </a:moveTo>
                                <a:lnTo>
                                  <a:pt x="6509" y="0"/>
                                </a:lnTo>
                              </a:path>
                            </a:pathLst>
                          </a:custGeom>
                          <a:noFill/>
                          <a:ln w="34451">
                            <a:solidFill>
                              <a:srgbClr val="D1DBE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" name="Freeform 93"/>
                        <wps:cNvSpPr>
                          <a:spLocks/>
                        </wps:cNvSpPr>
                        <wps:spPr bwMode="auto">
                          <a:xfrm>
                            <a:off x="5" y="263"/>
                            <a:ext cx="6510" cy="20"/>
                          </a:xfrm>
                          <a:custGeom>
                            <a:avLst/>
                            <a:gdLst>
                              <a:gd name="T0" fmla="*/ 0 w 6510"/>
                              <a:gd name="T1" fmla="*/ 0 h 20"/>
                              <a:gd name="T2" fmla="*/ 6509 w 651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510" h="20">
                                <a:moveTo>
                                  <a:pt x="0" y="0"/>
                                </a:moveTo>
                                <a:lnTo>
                                  <a:pt x="6509" y="0"/>
                                </a:lnTo>
                              </a:path>
                            </a:pathLst>
                          </a:custGeom>
                          <a:noFill/>
                          <a:ln w="34451">
                            <a:solidFill>
                              <a:srgbClr val="D2DCE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" name="Freeform 94"/>
                        <wps:cNvSpPr>
                          <a:spLocks/>
                        </wps:cNvSpPr>
                        <wps:spPr bwMode="auto">
                          <a:xfrm>
                            <a:off x="5" y="255"/>
                            <a:ext cx="6510" cy="20"/>
                          </a:xfrm>
                          <a:custGeom>
                            <a:avLst/>
                            <a:gdLst>
                              <a:gd name="T0" fmla="*/ 0 w 6510"/>
                              <a:gd name="T1" fmla="*/ 0 h 20"/>
                              <a:gd name="T2" fmla="*/ 6509 w 651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510" h="20">
                                <a:moveTo>
                                  <a:pt x="0" y="0"/>
                                </a:moveTo>
                                <a:lnTo>
                                  <a:pt x="6509" y="0"/>
                                </a:lnTo>
                              </a:path>
                            </a:pathLst>
                          </a:custGeom>
                          <a:noFill/>
                          <a:ln w="34451">
                            <a:solidFill>
                              <a:srgbClr val="D3DDE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" name="Freeform 95"/>
                        <wps:cNvSpPr>
                          <a:spLocks/>
                        </wps:cNvSpPr>
                        <wps:spPr bwMode="auto">
                          <a:xfrm>
                            <a:off x="5" y="247"/>
                            <a:ext cx="6510" cy="20"/>
                          </a:xfrm>
                          <a:custGeom>
                            <a:avLst/>
                            <a:gdLst>
                              <a:gd name="T0" fmla="*/ 0 w 6510"/>
                              <a:gd name="T1" fmla="*/ 0 h 20"/>
                              <a:gd name="T2" fmla="*/ 6509 w 651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510" h="20">
                                <a:moveTo>
                                  <a:pt x="0" y="0"/>
                                </a:moveTo>
                                <a:lnTo>
                                  <a:pt x="6509" y="0"/>
                                </a:lnTo>
                              </a:path>
                            </a:pathLst>
                          </a:custGeom>
                          <a:noFill/>
                          <a:ln w="34451">
                            <a:solidFill>
                              <a:srgbClr val="D5DEE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" name="Freeform 96"/>
                        <wps:cNvSpPr>
                          <a:spLocks/>
                        </wps:cNvSpPr>
                        <wps:spPr bwMode="auto">
                          <a:xfrm>
                            <a:off x="5" y="240"/>
                            <a:ext cx="6510" cy="20"/>
                          </a:xfrm>
                          <a:custGeom>
                            <a:avLst/>
                            <a:gdLst>
                              <a:gd name="T0" fmla="*/ 0 w 6510"/>
                              <a:gd name="T1" fmla="*/ 0 h 20"/>
                              <a:gd name="T2" fmla="*/ 6509 w 651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510" h="20">
                                <a:moveTo>
                                  <a:pt x="0" y="0"/>
                                </a:moveTo>
                                <a:lnTo>
                                  <a:pt x="6509" y="0"/>
                                </a:lnTo>
                              </a:path>
                            </a:pathLst>
                          </a:custGeom>
                          <a:noFill/>
                          <a:ln w="34451">
                            <a:solidFill>
                              <a:srgbClr val="D6DEE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" name="Freeform 97"/>
                        <wps:cNvSpPr>
                          <a:spLocks/>
                        </wps:cNvSpPr>
                        <wps:spPr bwMode="auto">
                          <a:xfrm>
                            <a:off x="5" y="232"/>
                            <a:ext cx="6510" cy="20"/>
                          </a:xfrm>
                          <a:custGeom>
                            <a:avLst/>
                            <a:gdLst>
                              <a:gd name="T0" fmla="*/ 0 w 6510"/>
                              <a:gd name="T1" fmla="*/ 0 h 20"/>
                              <a:gd name="T2" fmla="*/ 6509 w 651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510" h="20">
                                <a:moveTo>
                                  <a:pt x="0" y="0"/>
                                </a:moveTo>
                                <a:lnTo>
                                  <a:pt x="6509" y="0"/>
                                </a:lnTo>
                              </a:path>
                            </a:pathLst>
                          </a:custGeom>
                          <a:noFill/>
                          <a:ln w="34451">
                            <a:solidFill>
                              <a:srgbClr val="D7DFE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" name="Freeform 98"/>
                        <wps:cNvSpPr>
                          <a:spLocks/>
                        </wps:cNvSpPr>
                        <wps:spPr bwMode="auto">
                          <a:xfrm>
                            <a:off x="5" y="224"/>
                            <a:ext cx="6510" cy="20"/>
                          </a:xfrm>
                          <a:custGeom>
                            <a:avLst/>
                            <a:gdLst>
                              <a:gd name="T0" fmla="*/ 0 w 6510"/>
                              <a:gd name="T1" fmla="*/ 0 h 20"/>
                              <a:gd name="T2" fmla="*/ 6509 w 651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510" h="20">
                                <a:moveTo>
                                  <a:pt x="0" y="0"/>
                                </a:moveTo>
                                <a:lnTo>
                                  <a:pt x="6509" y="0"/>
                                </a:lnTo>
                              </a:path>
                            </a:pathLst>
                          </a:custGeom>
                          <a:noFill/>
                          <a:ln w="34451">
                            <a:solidFill>
                              <a:srgbClr val="D8E0E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" name="Freeform 99"/>
                        <wps:cNvSpPr>
                          <a:spLocks/>
                        </wps:cNvSpPr>
                        <wps:spPr bwMode="auto">
                          <a:xfrm>
                            <a:off x="5" y="216"/>
                            <a:ext cx="6510" cy="20"/>
                          </a:xfrm>
                          <a:custGeom>
                            <a:avLst/>
                            <a:gdLst>
                              <a:gd name="T0" fmla="*/ 0 w 6510"/>
                              <a:gd name="T1" fmla="*/ 0 h 20"/>
                              <a:gd name="T2" fmla="*/ 6509 w 651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510" h="20">
                                <a:moveTo>
                                  <a:pt x="0" y="0"/>
                                </a:moveTo>
                                <a:lnTo>
                                  <a:pt x="6509" y="0"/>
                                </a:lnTo>
                              </a:path>
                            </a:pathLst>
                          </a:custGeom>
                          <a:noFill/>
                          <a:ln w="34451">
                            <a:solidFill>
                              <a:srgbClr val="D9E1E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" name="Freeform 100"/>
                        <wps:cNvSpPr>
                          <a:spLocks/>
                        </wps:cNvSpPr>
                        <wps:spPr bwMode="auto">
                          <a:xfrm>
                            <a:off x="5" y="208"/>
                            <a:ext cx="6510" cy="20"/>
                          </a:xfrm>
                          <a:custGeom>
                            <a:avLst/>
                            <a:gdLst>
                              <a:gd name="T0" fmla="*/ 0 w 6510"/>
                              <a:gd name="T1" fmla="*/ 0 h 20"/>
                              <a:gd name="T2" fmla="*/ 6509 w 651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510" h="20">
                                <a:moveTo>
                                  <a:pt x="0" y="0"/>
                                </a:moveTo>
                                <a:lnTo>
                                  <a:pt x="6509" y="0"/>
                                </a:lnTo>
                              </a:path>
                            </a:pathLst>
                          </a:custGeom>
                          <a:noFill/>
                          <a:ln w="34451">
                            <a:solidFill>
                              <a:srgbClr val="DAE2E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" name="Freeform 101"/>
                        <wps:cNvSpPr>
                          <a:spLocks/>
                        </wps:cNvSpPr>
                        <wps:spPr bwMode="auto">
                          <a:xfrm>
                            <a:off x="5" y="200"/>
                            <a:ext cx="6510" cy="20"/>
                          </a:xfrm>
                          <a:custGeom>
                            <a:avLst/>
                            <a:gdLst>
                              <a:gd name="T0" fmla="*/ 0 w 6510"/>
                              <a:gd name="T1" fmla="*/ 0 h 20"/>
                              <a:gd name="T2" fmla="*/ 6509 w 651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510" h="20">
                                <a:moveTo>
                                  <a:pt x="0" y="0"/>
                                </a:moveTo>
                                <a:lnTo>
                                  <a:pt x="6509" y="0"/>
                                </a:lnTo>
                              </a:path>
                            </a:pathLst>
                          </a:custGeom>
                          <a:noFill/>
                          <a:ln w="34451">
                            <a:solidFill>
                              <a:srgbClr val="DBE3E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" name="Freeform 102"/>
                        <wps:cNvSpPr>
                          <a:spLocks/>
                        </wps:cNvSpPr>
                        <wps:spPr bwMode="auto">
                          <a:xfrm>
                            <a:off x="5" y="192"/>
                            <a:ext cx="6510" cy="20"/>
                          </a:xfrm>
                          <a:custGeom>
                            <a:avLst/>
                            <a:gdLst>
                              <a:gd name="T0" fmla="*/ 0 w 6510"/>
                              <a:gd name="T1" fmla="*/ 0 h 20"/>
                              <a:gd name="T2" fmla="*/ 6509 w 651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510" h="20">
                                <a:moveTo>
                                  <a:pt x="0" y="0"/>
                                </a:moveTo>
                                <a:lnTo>
                                  <a:pt x="6509" y="0"/>
                                </a:lnTo>
                              </a:path>
                            </a:pathLst>
                          </a:custGeom>
                          <a:noFill/>
                          <a:ln w="34451">
                            <a:solidFill>
                              <a:srgbClr val="DDE4F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" name="Freeform 103"/>
                        <wps:cNvSpPr>
                          <a:spLocks/>
                        </wps:cNvSpPr>
                        <wps:spPr bwMode="auto">
                          <a:xfrm>
                            <a:off x="5" y="184"/>
                            <a:ext cx="6510" cy="20"/>
                          </a:xfrm>
                          <a:custGeom>
                            <a:avLst/>
                            <a:gdLst>
                              <a:gd name="T0" fmla="*/ 0 w 6510"/>
                              <a:gd name="T1" fmla="*/ 0 h 20"/>
                              <a:gd name="T2" fmla="*/ 6509 w 651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510" h="20">
                                <a:moveTo>
                                  <a:pt x="0" y="0"/>
                                </a:moveTo>
                                <a:lnTo>
                                  <a:pt x="6509" y="0"/>
                                </a:lnTo>
                              </a:path>
                            </a:pathLst>
                          </a:custGeom>
                          <a:noFill/>
                          <a:ln w="34451">
                            <a:solidFill>
                              <a:srgbClr val="DEE4F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" name="Freeform 104"/>
                        <wps:cNvSpPr>
                          <a:spLocks/>
                        </wps:cNvSpPr>
                        <wps:spPr bwMode="auto">
                          <a:xfrm>
                            <a:off x="5" y="176"/>
                            <a:ext cx="6510" cy="20"/>
                          </a:xfrm>
                          <a:custGeom>
                            <a:avLst/>
                            <a:gdLst>
                              <a:gd name="T0" fmla="*/ 0 w 6510"/>
                              <a:gd name="T1" fmla="*/ 0 h 20"/>
                              <a:gd name="T2" fmla="*/ 6509 w 651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510" h="20">
                                <a:moveTo>
                                  <a:pt x="0" y="0"/>
                                </a:moveTo>
                                <a:lnTo>
                                  <a:pt x="6509" y="0"/>
                                </a:lnTo>
                              </a:path>
                            </a:pathLst>
                          </a:custGeom>
                          <a:noFill/>
                          <a:ln w="34451">
                            <a:solidFill>
                              <a:srgbClr val="DFE5F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" name="Freeform 105"/>
                        <wps:cNvSpPr>
                          <a:spLocks/>
                        </wps:cNvSpPr>
                        <wps:spPr bwMode="auto">
                          <a:xfrm>
                            <a:off x="5" y="168"/>
                            <a:ext cx="6510" cy="20"/>
                          </a:xfrm>
                          <a:custGeom>
                            <a:avLst/>
                            <a:gdLst>
                              <a:gd name="T0" fmla="*/ 0 w 6510"/>
                              <a:gd name="T1" fmla="*/ 0 h 20"/>
                              <a:gd name="T2" fmla="*/ 6509 w 651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510" h="20">
                                <a:moveTo>
                                  <a:pt x="0" y="0"/>
                                </a:moveTo>
                                <a:lnTo>
                                  <a:pt x="6509" y="0"/>
                                </a:lnTo>
                              </a:path>
                            </a:pathLst>
                          </a:custGeom>
                          <a:noFill/>
                          <a:ln w="34451">
                            <a:solidFill>
                              <a:srgbClr val="E0E6F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" name="Freeform 106"/>
                        <wps:cNvSpPr>
                          <a:spLocks/>
                        </wps:cNvSpPr>
                        <wps:spPr bwMode="auto">
                          <a:xfrm>
                            <a:off x="5" y="160"/>
                            <a:ext cx="6510" cy="20"/>
                          </a:xfrm>
                          <a:custGeom>
                            <a:avLst/>
                            <a:gdLst>
                              <a:gd name="T0" fmla="*/ 0 w 6510"/>
                              <a:gd name="T1" fmla="*/ 0 h 20"/>
                              <a:gd name="T2" fmla="*/ 6509 w 651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510" h="20">
                                <a:moveTo>
                                  <a:pt x="0" y="0"/>
                                </a:moveTo>
                                <a:lnTo>
                                  <a:pt x="6509" y="0"/>
                                </a:lnTo>
                              </a:path>
                            </a:pathLst>
                          </a:custGeom>
                          <a:noFill/>
                          <a:ln w="34451">
                            <a:solidFill>
                              <a:srgbClr val="E1E7F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" name="Freeform 107"/>
                        <wps:cNvSpPr>
                          <a:spLocks/>
                        </wps:cNvSpPr>
                        <wps:spPr bwMode="auto">
                          <a:xfrm>
                            <a:off x="5" y="152"/>
                            <a:ext cx="6510" cy="20"/>
                          </a:xfrm>
                          <a:custGeom>
                            <a:avLst/>
                            <a:gdLst>
                              <a:gd name="T0" fmla="*/ 0 w 6510"/>
                              <a:gd name="T1" fmla="*/ 0 h 20"/>
                              <a:gd name="T2" fmla="*/ 6509 w 651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510" h="20">
                                <a:moveTo>
                                  <a:pt x="0" y="0"/>
                                </a:moveTo>
                                <a:lnTo>
                                  <a:pt x="6509" y="0"/>
                                </a:lnTo>
                              </a:path>
                            </a:pathLst>
                          </a:custGeom>
                          <a:noFill/>
                          <a:ln w="34451">
                            <a:solidFill>
                              <a:srgbClr val="E2E8F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" name="Freeform 108"/>
                        <wps:cNvSpPr>
                          <a:spLocks/>
                        </wps:cNvSpPr>
                        <wps:spPr bwMode="auto">
                          <a:xfrm>
                            <a:off x="5" y="144"/>
                            <a:ext cx="6510" cy="20"/>
                          </a:xfrm>
                          <a:custGeom>
                            <a:avLst/>
                            <a:gdLst>
                              <a:gd name="T0" fmla="*/ 0 w 6510"/>
                              <a:gd name="T1" fmla="*/ 0 h 20"/>
                              <a:gd name="T2" fmla="*/ 6509 w 651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510" h="20">
                                <a:moveTo>
                                  <a:pt x="0" y="0"/>
                                </a:moveTo>
                                <a:lnTo>
                                  <a:pt x="6509" y="0"/>
                                </a:lnTo>
                              </a:path>
                            </a:pathLst>
                          </a:custGeom>
                          <a:noFill/>
                          <a:ln w="34451">
                            <a:solidFill>
                              <a:srgbClr val="E4E9F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" name="Freeform 109"/>
                        <wps:cNvSpPr>
                          <a:spLocks/>
                        </wps:cNvSpPr>
                        <wps:spPr bwMode="auto">
                          <a:xfrm>
                            <a:off x="5" y="136"/>
                            <a:ext cx="6510" cy="20"/>
                          </a:xfrm>
                          <a:custGeom>
                            <a:avLst/>
                            <a:gdLst>
                              <a:gd name="T0" fmla="*/ 0 w 6510"/>
                              <a:gd name="T1" fmla="*/ 0 h 20"/>
                              <a:gd name="T2" fmla="*/ 6509 w 651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510" h="20">
                                <a:moveTo>
                                  <a:pt x="0" y="0"/>
                                </a:moveTo>
                                <a:lnTo>
                                  <a:pt x="6509" y="0"/>
                                </a:lnTo>
                              </a:path>
                            </a:pathLst>
                          </a:custGeom>
                          <a:noFill/>
                          <a:ln w="34451">
                            <a:solidFill>
                              <a:srgbClr val="E5EAF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" name="Freeform 110"/>
                        <wps:cNvSpPr>
                          <a:spLocks/>
                        </wps:cNvSpPr>
                        <wps:spPr bwMode="auto">
                          <a:xfrm>
                            <a:off x="5" y="128"/>
                            <a:ext cx="6510" cy="20"/>
                          </a:xfrm>
                          <a:custGeom>
                            <a:avLst/>
                            <a:gdLst>
                              <a:gd name="T0" fmla="*/ 0 w 6510"/>
                              <a:gd name="T1" fmla="*/ 0 h 20"/>
                              <a:gd name="T2" fmla="*/ 6509 w 651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510" h="20">
                                <a:moveTo>
                                  <a:pt x="0" y="0"/>
                                </a:moveTo>
                                <a:lnTo>
                                  <a:pt x="6509" y="0"/>
                                </a:lnTo>
                              </a:path>
                            </a:pathLst>
                          </a:custGeom>
                          <a:noFill/>
                          <a:ln w="34451">
                            <a:solidFill>
                              <a:srgbClr val="E6EBF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" name="Freeform 111"/>
                        <wps:cNvSpPr>
                          <a:spLocks/>
                        </wps:cNvSpPr>
                        <wps:spPr bwMode="auto">
                          <a:xfrm>
                            <a:off x="5" y="121"/>
                            <a:ext cx="6510" cy="20"/>
                          </a:xfrm>
                          <a:custGeom>
                            <a:avLst/>
                            <a:gdLst>
                              <a:gd name="T0" fmla="*/ 0 w 6510"/>
                              <a:gd name="T1" fmla="*/ 0 h 20"/>
                              <a:gd name="T2" fmla="*/ 6509 w 651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510" h="20">
                                <a:moveTo>
                                  <a:pt x="0" y="0"/>
                                </a:moveTo>
                                <a:lnTo>
                                  <a:pt x="6509" y="0"/>
                                </a:lnTo>
                              </a:path>
                            </a:pathLst>
                          </a:custGeom>
                          <a:noFill/>
                          <a:ln w="34451">
                            <a:solidFill>
                              <a:srgbClr val="E7ECF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" name="Freeform 112"/>
                        <wps:cNvSpPr>
                          <a:spLocks/>
                        </wps:cNvSpPr>
                        <wps:spPr bwMode="auto">
                          <a:xfrm>
                            <a:off x="5" y="113"/>
                            <a:ext cx="6510" cy="20"/>
                          </a:xfrm>
                          <a:custGeom>
                            <a:avLst/>
                            <a:gdLst>
                              <a:gd name="T0" fmla="*/ 0 w 6510"/>
                              <a:gd name="T1" fmla="*/ 0 h 20"/>
                              <a:gd name="T2" fmla="*/ 6509 w 651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510" h="20">
                                <a:moveTo>
                                  <a:pt x="0" y="0"/>
                                </a:moveTo>
                                <a:lnTo>
                                  <a:pt x="6509" y="0"/>
                                </a:lnTo>
                              </a:path>
                            </a:pathLst>
                          </a:custGeom>
                          <a:noFill/>
                          <a:ln w="34451">
                            <a:solidFill>
                              <a:srgbClr val="E8EDF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" name="Freeform 113"/>
                        <wps:cNvSpPr>
                          <a:spLocks/>
                        </wps:cNvSpPr>
                        <wps:spPr bwMode="auto">
                          <a:xfrm>
                            <a:off x="5" y="105"/>
                            <a:ext cx="6510" cy="20"/>
                          </a:xfrm>
                          <a:custGeom>
                            <a:avLst/>
                            <a:gdLst>
                              <a:gd name="T0" fmla="*/ 0 w 6510"/>
                              <a:gd name="T1" fmla="*/ 0 h 20"/>
                              <a:gd name="T2" fmla="*/ 6509 w 651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510" h="20">
                                <a:moveTo>
                                  <a:pt x="0" y="0"/>
                                </a:moveTo>
                                <a:lnTo>
                                  <a:pt x="6509" y="0"/>
                                </a:lnTo>
                              </a:path>
                            </a:pathLst>
                          </a:custGeom>
                          <a:noFill/>
                          <a:ln w="34451">
                            <a:solidFill>
                              <a:srgbClr val="EAEEF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" name="Freeform 114"/>
                        <wps:cNvSpPr>
                          <a:spLocks/>
                        </wps:cNvSpPr>
                        <wps:spPr bwMode="auto">
                          <a:xfrm>
                            <a:off x="5" y="97"/>
                            <a:ext cx="6510" cy="20"/>
                          </a:xfrm>
                          <a:custGeom>
                            <a:avLst/>
                            <a:gdLst>
                              <a:gd name="T0" fmla="*/ 0 w 6510"/>
                              <a:gd name="T1" fmla="*/ 0 h 20"/>
                              <a:gd name="T2" fmla="*/ 6509 w 651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510" h="20">
                                <a:moveTo>
                                  <a:pt x="0" y="0"/>
                                </a:moveTo>
                                <a:lnTo>
                                  <a:pt x="6509" y="0"/>
                                </a:lnTo>
                              </a:path>
                            </a:pathLst>
                          </a:custGeom>
                          <a:noFill/>
                          <a:ln w="34451">
                            <a:solidFill>
                              <a:srgbClr val="EBEFF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" name="Freeform 115"/>
                        <wps:cNvSpPr>
                          <a:spLocks/>
                        </wps:cNvSpPr>
                        <wps:spPr bwMode="auto">
                          <a:xfrm>
                            <a:off x="5" y="89"/>
                            <a:ext cx="6510" cy="20"/>
                          </a:xfrm>
                          <a:custGeom>
                            <a:avLst/>
                            <a:gdLst>
                              <a:gd name="T0" fmla="*/ 0 w 6510"/>
                              <a:gd name="T1" fmla="*/ 0 h 20"/>
                              <a:gd name="T2" fmla="*/ 6509 w 651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510" h="20">
                                <a:moveTo>
                                  <a:pt x="0" y="0"/>
                                </a:moveTo>
                                <a:lnTo>
                                  <a:pt x="6509" y="0"/>
                                </a:lnTo>
                              </a:path>
                            </a:pathLst>
                          </a:custGeom>
                          <a:noFill/>
                          <a:ln w="34451">
                            <a:solidFill>
                              <a:srgbClr val="ECF0F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" name="Freeform 116"/>
                        <wps:cNvSpPr>
                          <a:spLocks/>
                        </wps:cNvSpPr>
                        <wps:spPr bwMode="auto">
                          <a:xfrm>
                            <a:off x="5" y="81"/>
                            <a:ext cx="6510" cy="20"/>
                          </a:xfrm>
                          <a:custGeom>
                            <a:avLst/>
                            <a:gdLst>
                              <a:gd name="T0" fmla="*/ 0 w 6510"/>
                              <a:gd name="T1" fmla="*/ 0 h 20"/>
                              <a:gd name="T2" fmla="*/ 6509 w 651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510" h="20">
                                <a:moveTo>
                                  <a:pt x="0" y="0"/>
                                </a:moveTo>
                                <a:lnTo>
                                  <a:pt x="6509" y="0"/>
                                </a:lnTo>
                              </a:path>
                            </a:pathLst>
                          </a:custGeom>
                          <a:noFill/>
                          <a:ln w="34451">
                            <a:solidFill>
                              <a:srgbClr val="EDF1F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" name="Freeform 117"/>
                        <wps:cNvSpPr>
                          <a:spLocks/>
                        </wps:cNvSpPr>
                        <wps:spPr bwMode="auto">
                          <a:xfrm>
                            <a:off x="5" y="73"/>
                            <a:ext cx="6510" cy="20"/>
                          </a:xfrm>
                          <a:custGeom>
                            <a:avLst/>
                            <a:gdLst>
                              <a:gd name="T0" fmla="*/ 0 w 6510"/>
                              <a:gd name="T1" fmla="*/ 0 h 20"/>
                              <a:gd name="T2" fmla="*/ 6509 w 651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510" h="20">
                                <a:moveTo>
                                  <a:pt x="0" y="0"/>
                                </a:moveTo>
                                <a:lnTo>
                                  <a:pt x="6509" y="0"/>
                                </a:lnTo>
                              </a:path>
                            </a:pathLst>
                          </a:custGeom>
                          <a:noFill/>
                          <a:ln w="34451">
                            <a:solidFill>
                              <a:srgbClr val="EFF2F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" name="Freeform 118"/>
                        <wps:cNvSpPr>
                          <a:spLocks/>
                        </wps:cNvSpPr>
                        <wps:spPr bwMode="auto">
                          <a:xfrm>
                            <a:off x="5" y="65"/>
                            <a:ext cx="6510" cy="20"/>
                          </a:xfrm>
                          <a:custGeom>
                            <a:avLst/>
                            <a:gdLst>
                              <a:gd name="T0" fmla="*/ 0 w 6510"/>
                              <a:gd name="T1" fmla="*/ 0 h 20"/>
                              <a:gd name="T2" fmla="*/ 6509 w 651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510" h="20">
                                <a:moveTo>
                                  <a:pt x="0" y="0"/>
                                </a:moveTo>
                                <a:lnTo>
                                  <a:pt x="6509" y="0"/>
                                </a:lnTo>
                              </a:path>
                            </a:pathLst>
                          </a:custGeom>
                          <a:noFill/>
                          <a:ln w="34451">
                            <a:solidFill>
                              <a:srgbClr val="F0F3F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" name="Freeform 119"/>
                        <wps:cNvSpPr>
                          <a:spLocks/>
                        </wps:cNvSpPr>
                        <wps:spPr bwMode="auto">
                          <a:xfrm>
                            <a:off x="5" y="57"/>
                            <a:ext cx="6510" cy="20"/>
                          </a:xfrm>
                          <a:custGeom>
                            <a:avLst/>
                            <a:gdLst>
                              <a:gd name="T0" fmla="*/ 0 w 6510"/>
                              <a:gd name="T1" fmla="*/ 0 h 20"/>
                              <a:gd name="T2" fmla="*/ 6509 w 651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510" h="20">
                                <a:moveTo>
                                  <a:pt x="0" y="0"/>
                                </a:moveTo>
                                <a:lnTo>
                                  <a:pt x="6509" y="0"/>
                                </a:lnTo>
                              </a:path>
                            </a:pathLst>
                          </a:custGeom>
                          <a:noFill/>
                          <a:ln w="34451">
                            <a:solidFill>
                              <a:srgbClr val="F1F4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" name="Freeform 120"/>
                        <wps:cNvSpPr>
                          <a:spLocks/>
                        </wps:cNvSpPr>
                        <wps:spPr bwMode="auto">
                          <a:xfrm>
                            <a:off x="5" y="49"/>
                            <a:ext cx="6510" cy="20"/>
                          </a:xfrm>
                          <a:custGeom>
                            <a:avLst/>
                            <a:gdLst>
                              <a:gd name="T0" fmla="*/ 0 w 6510"/>
                              <a:gd name="T1" fmla="*/ 0 h 20"/>
                              <a:gd name="T2" fmla="*/ 6509 w 651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510" h="20">
                                <a:moveTo>
                                  <a:pt x="0" y="0"/>
                                </a:moveTo>
                                <a:lnTo>
                                  <a:pt x="6509" y="0"/>
                                </a:lnTo>
                              </a:path>
                            </a:pathLst>
                          </a:custGeom>
                          <a:noFill/>
                          <a:ln w="34451">
                            <a:solidFill>
                              <a:srgbClr val="F3F5F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" name="Freeform 121"/>
                        <wps:cNvSpPr>
                          <a:spLocks/>
                        </wps:cNvSpPr>
                        <wps:spPr bwMode="auto">
                          <a:xfrm>
                            <a:off x="5" y="41"/>
                            <a:ext cx="6510" cy="20"/>
                          </a:xfrm>
                          <a:custGeom>
                            <a:avLst/>
                            <a:gdLst>
                              <a:gd name="T0" fmla="*/ 0 w 6510"/>
                              <a:gd name="T1" fmla="*/ 0 h 20"/>
                              <a:gd name="T2" fmla="*/ 6509 w 651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510" h="20">
                                <a:moveTo>
                                  <a:pt x="0" y="0"/>
                                </a:moveTo>
                                <a:lnTo>
                                  <a:pt x="6509" y="0"/>
                                </a:lnTo>
                              </a:path>
                            </a:pathLst>
                          </a:custGeom>
                          <a:noFill/>
                          <a:ln w="34451">
                            <a:solidFill>
                              <a:srgbClr val="F4F6F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" name="Freeform 122"/>
                        <wps:cNvSpPr>
                          <a:spLocks/>
                        </wps:cNvSpPr>
                        <wps:spPr bwMode="auto">
                          <a:xfrm>
                            <a:off x="5" y="33"/>
                            <a:ext cx="6510" cy="20"/>
                          </a:xfrm>
                          <a:custGeom>
                            <a:avLst/>
                            <a:gdLst>
                              <a:gd name="T0" fmla="*/ 0 w 6510"/>
                              <a:gd name="T1" fmla="*/ 0 h 20"/>
                              <a:gd name="T2" fmla="*/ 6509 w 651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510" h="20">
                                <a:moveTo>
                                  <a:pt x="0" y="0"/>
                                </a:moveTo>
                                <a:lnTo>
                                  <a:pt x="6509" y="0"/>
                                </a:lnTo>
                              </a:path>
                            </a:pathLst>
                          </a:custGeom>
                          <a:noFill/>
                          <a:ln w="34451">
                            <a:solidFill>
                              <a:srgbClr val="F6F7F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" name="Freeform 123"/>
                        <wps:cNvSpPr>
                          <a:spLocks/>
                        </wps:cNvSpPr>
                        <wps:spPr bwMode="auto">
                          <a:xfrm>
                            <a:off x="5" y="25"/>
                            <a:ext cx="6510" cy="20"/>
                          </a:xfrm>
                          <a:custGeom>
                            <a:avLst/>
                            <a:gdLst>
                              <a:gd name="T0" fmla="*/ 0 w 6510"/>
                              <a:gd name="T1" fmla="*/ 0 h 20"/>
                              <a:gd name="T2" fmla="*/ 6509 w 651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510" h="20">
                                <a:moveTo>
                                  <a:pt x="0" y="0"/>
                                </a:moveTo>
                                <a:lnTo>
                                  <a:pt x="6509" y="0"/>
                                </a:lnTo>
                              </a:path>
                            </a:pathLst>
                          </a:custGeom>
                          <a:noFill/>
                          <a:ln w="34451">
                            <a:solidFill>
                              <a:srgbClr val="F7F9F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" name="Freeform 124"/>
                        <wps:cNvSpPr>
                          <a:spLocks/>
                        </wps:cNvSpPr>
                        <wps:spPr bwMode="auto">
                          <a:xfrm>
                            <a:off x="5" y="17"/>
                            <a:ext cx="6510" cy="20"/>
                          </a:xfrm>
                          <a:custGeom>
                            <a:avLst/>
                            <a:gdLst>
                              <a:gd name="T0" fmla="*/ 0 w 6510"/>
                              <a:gd name="T1" fmla="*/ 0 h 20"/>
                              <a:gd name="T2" fmla="*/ 6509 w 651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510" h="20">
                                <a:moveTo>
                                  <a:pt x="0" y="0"/>
                                </a:moveTo>
                                <a:lnTo>
                                  <a:pt x="6509" y="0"/>
                                </a:lnTo>
                              </a:path>
                            </a:pathLst>
                          </a:custGeom>
                          <a:noFill/>
                          <a:ln w="34451">
                            <a:solidFill>
                              <a:srgbClr val="F9FAF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" name="Freeform 125"/>
                        <wps:cNvSpPr>
                          <a:spLocks/>
                        </wps:cNvSpPr>
                        <wps:spPr bwMode="auto">
                          <a:xfrm>
                            <a:off x="5" y="10"/>
                            <a:ext cx="6510" cy="20"/>
                          </a:xfrm>
                          <a:custGeom>
                            <a:avLst/>
                            <a:gdLst>
                              <a:gd name="T0" fmla="*/ 0 w 6510"/>
                              <a:gd name="T1" fmla="*/ 0 h 20"/>
                              <a:gd name="T2" fmla="*/ 6509 w 651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510" h="20">
                                <a:moveTo>
                                  <a:pt x="0" y="0"/>
                                </a:moveTo>
                                <a:lnTo>
                                  <a:pt x="6509" y="0"/>
                                </a:lnTo>
                              </a:path>
                            </a:pathLst>
                          </a:custGeom>
                          <a:noFill/>
                          <a:ln w="34451">
                            <a:solidFill>
                              <a:srgbClr val="FBFCF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" name="Freeform 126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6510" cy="954"/>
                          </a:xfrm>
                          <a:custGeom>
                            <a:avLst/>
                            <a:gdLst>
                              <a:gd name="T0" fmla="*/ 0 w 6510"/>
                              <a:gd name="T1" fmla="*/ 0 h 954"/>
                              <a:gd name="T2" fmla="*/ 6509 w 6510"/>
                              <a:gd name="T3" fmla="*/ 0 h 954"/>
                              <a:gd name="T4" fmla="*/ 6509 w 6510"/>
                              <a:gd name="T5" fmla="*/ 953 h 954"/>
                              <a:gd name="T6" fmla="*/ 0 w 6510"/>
                              <a:gd name="T7" fmla="*/ 953 h 954"/>
                              <a:gd name="T8" fmla="*/ 0 w 6510"/>
                              <a:gd name="T9" fmla="*/ 0 h 9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510" h="954">
                                <a:moveTo>
                                  <a:pt x="0" y="0"/>
                                </a:moveTo>
                                <a:lnTo>
                                  <a:pt x="6509" y="0"/>
                                </a:lnTo>
                                <a:lnTo>
                                  <a:pt x="6509" y="953"/>
                                </a:lnTo>
                                <a:lnTo>
                                  <a:pt x="0" y="95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49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" name="Text Box 127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6520" cy="9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418F8" w:rsidRDefault="001418F8" w:rsidP="001418F8">
                              <w:pPr>
                                <w:pStyle w:val="GvdeMetni"/>
                                <w:kinsoku w:val="0"/>
                                <w:overflowPunct w:val="0"/>
                                <w:spacing w:before="98" w:line="284" w:lineRule="auto"/>
                                <w:ind w:left="261" w:right="259" w:firstLine="1508"/>
                                <w:rPr>
                                  <w:rFonts w:ascii="Tahoma" w:hAnsi="Tahoma" w:cs="Tahoma"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ahoma" w:hAnsi="Tahoma" w:cs="Tahoma"/>
                                  <w:color w:val="231F20"/>
                                  <w:spacing w:val="-1"/>
                                  <w:w w:val="115"/>
                                  <w:sz w:val="28"/>
                                  <w:szCs w:val="28"/>
                                </w:rPr>
                                <w:t>PROJENİN</w:t>
                              </w:r>
                              <w:r>
                                <w:rPr>
                                  <w:rFonts w:ascii="Tahoma" w:hAnsi="Tahoma" w:cs="Tahoma"/>
                                  <w:color w:val="231F20"/>
                                  <w:spacing w:val="-17"/>
                                  <w:w w:val="115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 w:cs="Tahoma"/>
                                  <w:color w:val="231F20"/>
                                  <w:w w:val="115"/>
                                  <w:sz w:val="28"/>
                                  <w:szCs w:val="28"/>
                                </w:rPr>
                                <w:t>AMACI</w:t>
                              </w:r>
                              <w:r>
                                <w:rPr>
                                  <w:rFonts w:ascii="Tahoma" w:hAnsi="Tahoma" w:cs="Tahoma"/>
                                  <w:color w:val="231F20"/>
                                  <w:spacing w:val="-19"/>
                                  <w:w w:val="115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 w:cs="Tahoma"/>
                                  <w:color w:val="231F20"/>
                                  <w:w w:val="115"/>
                                  <w:sz w:val="28"/>
                                  <w:szCs w:val="28"/>
                                </w:rPr>
                                <w:t>VE</w:t>
                              </w:r>
                              <w:r>
                                <w:rPr>
                                  <w:rFonts w:ascii="Tahoma" w:hAnsi="Tahoma" w:cs="Tahoma"/>
                                  <w:color w:val="231F20"/>
                                  <w:spacing w:val="22"/>
                                  <w:w w:val="111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 w:cs="Tahoma"/>
                                  <w:color w:val="231F20"/>
                                  <w:w w:val="115"/>
                                  <w:sz w:val="28"/>
                                  <w:szCs w:val="28"/>
                                </w:rPr>
                                <w:t>UYGULAMA</w:t>
                              </w:r>
                              <w:r>
                                <w:rPr>
                                  <w:rFonts w:ascii="Tahoma" w:hAnsi="Tahoma" w:cs="Tahoma"/>
                                  <w:color w:val="231F20"/>
                                  <w:spacing w:val="-17"/>
                                  <w:w w:val="115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 w:cs="Tahoma"/>
                                  <w:color w:val="231F20"/>
                                  <w:w w:val="115"/>
                                  <w:sz w:val="28"/>
                                  <w:szCs w:val="28"/>
                                </w:rPr>
                                <w:t>ALANLARINDAKİ</w:t>
                              </w:r>
                              <w:r>
                                <w:rPr>
                                  <w:rFonts w:ascii="Tahoma" w:hAnsi="Tahoma" w:cs="Tahoma"/>
                                  <w:color w:val="231F20"/>
                                  <w:spacing w:val="-19"/>
                                  <w:w w:val="115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 w:cs="Tahoma"/>
                                  <w:color w:val="231F20"/>
                                  <w:spacing w:val="-1"/>
                                  <w:w w:val="115"/>
                                  <w:sz w:val="28"/>
                                  <w:szCs w:val="28"/>
                                </w:rPr>
                                <w:t>GELİŞMELER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5" o:spid="_x0000_s1400" style="width:326pt;height:48.2pt;mso-position-horizontal-relative:char;mso-position-vertical-relative:line" coordsize="6520,9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">
                <v:shape id="Freeform 6" o:spid="_x0000_s1401" style="position:absolute;left:5;top:953;width:6510;height:20;visibility:visible;mso-wrap-style:square;v-text-anchor:top" coordsize="651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" path="m,l6509,e" filled="f" strokecolor="#7ba1ca" strokeweight=".95697mm">
                  <v:path arrowok="t" o:connecttype="custom" o:connectlocs="0,0;6509,0" o:connectangles="0,0"/>
                </v:shape>
                <v:shape id="Freeform 7" o:spid="_x0000_s1402" style="position:absolute;left:5;top:945;width:6510;height:20;visibility:visible;mso-wrap-style:square;v-text-anchor:top" coordsize="651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" path="m,l6509,e" filled="f" strokecolor="#7ca1ca" strokeweight=".95697mm">
                  <v:path arrowok="t" o:connecttype="custom" o:connectlocs="0,0;6509,0" o:connectangles="0,0"/>
                </v:shape>
                <v:shape id="Freeform 8" o:spid="_x0000_s1403" style="position:absolute;left:5;top:938;width:6510;height:20;visibility:visible;mso-wrap-style:square;v-text-anchor:top" coordsize="651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" path="m,l6509,e" filled="f" strokecolor="#7da2ca" strokeweight=".95697mm">
                  <v:path arrowok="t" o:connecttype="custom" o:connectlocs="0,0;6509,0" o:connectangles="0,0"/>
                </v:shape>
                <v:shape id="Freeform 9" o:spid="_x0000_s1404" style="position:absolute;left:5;top:930;width:6510;height:20;visibility:visible;mso-wrap-style:square;v-text-anchor:top" coordsize="651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" path="m,l6509,e" filled="f" strokecolor="#7ea3cb" strokeweight=".95697mm">
                  <v:path arrowok="t" o:connecttype="custom" o:connectlocs="0,0;6509,0" o:connectangles="0,0"/>
                </v:shape>
                <v:shape id="Freeform 10" o:spid="_x0000_s1405" style="position:absolute;left:5;top:922;width:6510;height:20;visibility:visible;mso-wrap-style:square;v-text-anchor:top" coordsize="651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" path="m,l6509,e" filled="f" strokecolor="#7fa3cb" strokeweight=".95697mm">
                  <v:path arrowok="t" o:connecttype="custom" o:connectlocs="0,0;6509,0" o:connectangles="0,0"/>
                </v:shape>
                <v:shape id="Freeform 11" o:spid="_x0000_s1406" style="position:absolute;left:5;top:914;width:6510;height:20;visibility:visible;mso-wrap-style:square;v-text-anchor:top" coordsize="651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" path="m,l6509,e" filled="f" strokecolor="#80a4cb" strokeweight=".95697mm">
                  <v:path arrowok="t" o:connecttype="custom" o:connectlocs="0,0;6509,0" o:connectangles="0,0"/>
                </v:shape>
                <v:shape id="Freeform 12" o:spid="_x0000_s1407" style="position:absolute;left:5;top:906;width:6510;height:20;visibility:visible;mso-wrap-style:square;v-text-anchor:top" coordsize="651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" path="m,l6509,e" filled="f" strokecolor="#81a4cc" strokeweight=".95697mm">
                  <v:path arrowok="t" o:connecttype="custom" o:connectlocs="0,0;6509,0" o:connectangles="0,0"/>
                </v:shape>
                <v:shape id="Freeform 13" o:spid="_x0000_s1408" style="position:absolute;left:5;top:898;width:6510;height:20;visibility:visible;mso-wrap-style:square;v-text-anchor:top" coordsize="651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" path="m,l6509,e" filled="f" strokecolor="#82a5cc" strokeweight=".95697mm">
                  <v:path arrowok="t" o:connecttype="custom" o:connectlocs="0,0;6509,0" o:connectangles="0,0"/>
                </v:shape>
                <v:shape id="Freeform 14" o:spid="_x0000_s1409" style="position:absolute;left:5;top:890;width:6510;height:20;visibility:visible;mso-wrap-style:square;v-text-anchor:top" coordsize="651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" path="m,l6509,e" filled="f" strokecolor="#83a5cd" strokeweight=".95697mm">
                  <v:path arrowok="t" o:connecttype="custom" o:connectlocs="0,0;6509,0" o:connectangles="0,0"/>
                </v:shape>
                <v:shape id="Freeform 15" o:spid="_x0000_s1410" style="position:absolute;left:5;top:882;width:6510;height:20;visibility:visible;mso-wrap-style:square;v-text-anchor:top" coordsize="651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" path="m,l6509,e" filled="f" strokecolor="#84a6cd" strokeweight=".95697mm">
                  <v:path arrowok="t" o:connecttype="custom" o:connectlocs="0,0;6509,0" o:connectangles="0,0"/>
                </v:shape>
                <v:shape id="Freeform 16" o:spid="_x0000_s1411" style="position:absolute;left:5;top:874;width:6510;height:20;visibility:visible;mso-wrap-style:square;v-text-anchor:top" coordsize="651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" path="m,l6509,e" filled="f" strokecolor="#85a7cd" strokeweight=".95697mm">
                  <v:path arrowok="t" o:connecttype="custom" o:connectlocs="0,0;6509,0" o:connectangles="0,0"/>
                </v:shape>
                <v:shape id="Freeform 17" o:spid="_x0000_s1412" style="position:absolute;left:5;top:866;width:6510;height:20;visibility:visible;mso-wrap-style:square;v-text-anchor:top" coordsize="651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" path="m,l6509,e" filled="f" strokecolor="#86a7ce" strokeweight=".95697mm">
                  <v:path arrowok="t" o:connecttype="custom" o:connectlocs="0,0;6509,0" o:connectangles="0,0"/>
                </v:shape>
                <v:shape id="Freeform 18" o:spid="_x0000_s1413" style="position:absolute;left:5;top:858;width:6510;height:20;visibility:visible;mso-wrap-style:square;v-text-anchor:top" coordsize="651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" path="m,l6509,e" filled="f" strokecolor="#86a8ce" strokeweight=".95697mm">
                  <v:path arrowok="t" o:connecttype="custom" o:connectlocs="0,0;6509,0" o:connectangles="0,0"/>
                </v:shape>
                <v:shape id="Freeform 19" o:spid="_x0000_s1414" style="position:absolute;left:5;top:850;width:6510;height:20;visibility:visible;mso-wrap-style:square;v-text-anchor:top" coordsize="651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" path="m,l6509,e" filled="f" strokecolor="#87a8ce" strokeweight=".95697mm">
                  <v:path arrowok="t" o:connecttype="custom" o:connectlocs="0,0;6509,0" o:connectangles="0,0"/>
                </v:shape>
                <v:shape id="Freeform 20" o:spid="_x0000_s1415" style="position:absolute;left:5;top:842;width:6510;height:20;visibility:visible;mso-wrap-style:square;v-text-anchor:top" coordsize="651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" path="m,l6509,e" filled="f" strokecolor="#88a9cf" strokeweight=".95697mm">
                  <v:path arrowok="t" o:connecttype="custom" o:connectlocs="0,0;6509,0" o:connectangles="0,0"/>
                </v:shape>
                <v:shape id="Freeform 21" o:spid="_x0000_s1416" style="position:absolute;left:5;top:834;width:6510;height:20;visibility:visible;mso-wrap-style:square;v-text-anchor:top" coordsize="651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" path="m,l6509,e" filled="f" strokecolor="#89aacf" strokeweight=".95697mm">
                  <v:path arrowok="t" o:connecttype="custom" o:connectlocs="0,0;6509,0" o:connectangles="0,0"/>
                </v:shape>
                <v:shape id="Freeform 22" o:spid="_x0000_s1417" style="position:absolute;left:5;top:826;width:6510;height:20;visibility:visible;mso-wrap-style:square;v-text-anchor:top" coordsize="651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" path="m,l6509,e" filled="f" strokecolor="#8aaacf" strokeweight=".95697mm">
                  <v:path arrowok="t" o:connecttype="custom" o:connectlocs="0,0;6509,0" o:connectangles="0,0"/>
                </v:shape>
                <v:shape id="Freeform 23" o:spid="_x0000_s1418" style="position:absolute;left:5;top:819;width:6510;height:20;visibility:visible;mso-wrap-style:square;v-text-anchor:top" coordsize="651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" path="m,l6509,e" filled="f" strokecolor="#8babd0" strokeweight=".95697mm">
                  <v:path arrowok="t" o:connecttype="custom" o:connectlocs="0,0;6509,0" o:connectangles="0,0"/>
                </v:shape>
                <v:shape id="Freeform 24" o:spid="_x0000_s1419" style="position:absolute;left:5;top:811;width:6510;height:20;visibility:visible;mso-wrap-style:square;v-text-anchor:top" coordsize="651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" path="m,l6509,e" filled="f" strokecolor="#8cabd0" strokeweight=".95697mm">
                  <v:path arrowok="t" o:connecttype="custom" o:connectlocs="0,0;6509,0" o:connectangles="0,0"/>
                </v:shape>
                <v:shape id="Freeform 25" o:spid="_x0000_s1420" style="position:absolute;left:5;top:803;width:6510;height:20;visibility:visible;mso-wrap-style:square;v-text-anchor:top" coordsize="651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" path="m,l6509,e" filled="f" strokecolor="#8dacd1" strokeweight=".95697mm">
                  <v:path arrowok="t" o:connecttype="custom" o:connectlocs="0,0;6509,0" o:connectangles="0,0"/>
                </v:shape>
                <v:shape id="Freeform 26" o:spid="_x0000_s1421" style="position:absolute;left:5;top:795;width:6510;height:20;visibility:visible;mso-wrap-style:square;v-text-anchor:top" coordsize="651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" path="m,l6509,e" filled="f" strokecolor="#8eadd1" strokeweight=".95697mm">
                  <v:path arrowok="t" o:connecttype="custom" o:connectlocs="0,0;6509,0" o:connectangles="0,0"/>
                </v:shape>
                <v:shape id="Freeform 27" o:spid="_x0000_s1422" style="position:absolute;left:5;top:787;width:6510;height:20;visibility:visible;mso-wrap-style:square;v-text-anchor:top" coordsize="651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" path="m,l6509,e" filled="f" strokecolor="#8fadd1" strokeweight=".95697mm">
                  <v:path arrowok="t" o:connecttype="custom" o:connectlocs="0,0;6509,0" o:connectangles="0,0"/>
                </v:shape>
                <v:shape id="Freeform 28" o:spid="_x0000_s1423" style="position:absolute;left:5;top:779;width:6510;height:20;visibility:visible;mso-wrap-style:square;v-text-anchor:top" coordsize="651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" path="m,l6509,e" filled="f" strokecolor="#90aed2" strokeweight=".95697mm">
                  <v:path arrowok="t" o:connecttype="custom" o:connectlocs="0,0;6509,0" o:connectangles="0,0"/>
                </v:shape>
                <v:shape id="Freeform 29" o:spid="_x0000_s1424" style="position:absolute;left:5;top:771;width:6510;height:20;visibility:visible;mso-wrap-style:square;v-text-anchor:top" coordsize="651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" path="m,l6509,e" filled="f" strokecolor="#91afd2" strokeweight=".95697mm">
                  <v:path arrowok="t" o:connecttype="custom" o:connectlocs="0,0;6509,0" o:connectangles="0,0"/>
                </v:shape>
                <v:shape id="Freeform 30" o:spid="_x0000_s1425" style="position:absolute;left:5;top:763;width:6510;height:20;visibility:visible;mso-wrap-style:square;v-text-anchor:top" coordsize="651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" path="m,l6509,e" filled="f" strokecolor="#92afd2" strokeweight=".95697mm">
                  <v:path arrowok="t" o:connecttype="custom" o:connectlocs="0,0;6509,0" o:connectangles="0,0"/>
                </v:shape>
                <v:shape id="Freeform 31" o:spid="_x0000_s1426" style="position:absolute;left:5;top:755;width:6510;height:20;visibility:visible;mso-wrap-style:square;v-text-anchor:top" coordsize="651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" path="m,l6509,e" filled="f" strokecolor="#93b0d3" strokeweight=".95697mm">
                  <v:path arrowok="t" o:connecttype="custom" o:connectlocs="0,0;6509,0" o:connectangles="0,0"/>
                </v:shape>
                <v:shape id="Freeform 32" o:spid="_x0000_s1427" style="position:absolute;left:5;top:747;width:6510;height:20;visibility:visible;mso-wrap-style:square;v-text-anchor:top" coordsize="651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" path="m,l6509,e" filled="f" strokecolor="#94b0d3" strokeweight=".95697mm">
                  <v:path arrowok="t" o:connecttype="custom" o:connectlocs="0,0;6509,0" o:connectangles="0,0"/>
                </v:shape>
                <v:shape id="Freeform 33" o:spid="_x0000_s1428" style="position:absolute;left:5;top:739;width:6510;height:20;visibility:visible;mso-wrap-style:square;v-text-anchor:top" coordsize="651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" path="m,l6509,e" filled="f" strokecolor="#95b1d3" strokeweight=".95697mm">
                  <v:path arrowok="t" o:connecttype="custom" o:connectlocs="0,0;6509,0" o:connectangles="0,0"/>
                </v:shape>
                <v:shape id="Freeform 34" o:spid="_x0000_s1429" style="position:absolute;left:5;top:731;width:6510;height:20;visibility:visible;mso-wrap-style:square;v-text-anchor:top" coordsize="651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" path="m,l6509,e" filled="f" strokecolor="#96b2d4" strokeweight=".95697mm">
                  <v:path arrowok="t" o:connecttype="custom" o:connectlocs="0,0;6509,0" o:connectangles="0,0"/>
                </v:shape>
                <v:shape id="Freeform 35" o:spid="_x0000_s1430" style="position:absolute;left:5;top:723;width:6510;height:20;visibility:visible;mso-wrap-style:square;v-text-anchor:top" coordsize="651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" path="m,l6509,e" filled="f" strokecolor="#97b2d4" strokeweight=".95697mm">
                  <v:path arrowok="t" o:connecttype="custom" o:connectlocs="0,0;6509,0" o:connectangles="0,0"/>
                </v:shape>
                <v:shape id="Freeform 36" o:spid="_x0000_s1431" style="position:absolute;left:5;top:715;width:6510;height:20;visibility:visible;mso-wrap-style:square;v-text-anchor:top" coordsize="651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" path="m,l6509,e" filled="f" strokecolor="#98b3d5" strokeweight=".95697mm">
                  <v:path arrowok="t" o:connecttype="custom" o:connectlocs="0,0;6509,0" o:connectangles="0,0"/>
                </v:shape>
                <v:shape id="Freeform 37" o:spid="_x0000_s1432" style="position:absolute;left:5;top:708;width:6510;height:20;visibility:visible;mso-wrap-style:square;v-text-anchor:top" coordsize="651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" path="m,l6509,e" filled="f" strokecolor="#99b4d5" strokeweight=".95697mm">
                  <v:path arrowok="t" o:connecttype="custom" o:connectlocs="0,0;6509,0" o:connectangles="0,0"/>
                </v:shape>
                <v:shape id="Freeform 38" o:spid="_x0000_s1433" style="position:absolute;left:5;top:700;width:6510;height:20;visibility:visible;mso-wrap-style:square;v-text-anchor:top" coordsize="651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" path="m,l6509,e" filled="f" strokecolor="#9ab4d5" strokeweight=".95697mm">
                  <v:path arrowok="t" o:connecttype="custom" o:connectlocs="0,0;6509,0" o:connectangles="0,0"/>
                </v:shape>
                <v:shape id="Freeform 39" o:spid="_x0000_s1434" style="position:absolute;left:5;top:692;width:6510;height:20;visibility:visible;mso-wrap-style:square;v-text-anchor:top" coordsize="651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" path="m,l6509,e" filled="f" strokecolor="#9bb5d6" strokeweight=".95697mm">
                  <v:path arrowok="t" o:connecttype="custom" o:connectlocs="0,0;6509,0" o:connectangles="0,0"/>
                </v:shape>
                <v:shape id="Freeform 40" o:spid="_x0000_s1435" style="position:absolute;left:5;top:684;width:6510;height:20;visibility:visible;mso-wrap-style:square;v-text-anchor:top" coordsize="651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" path="m,l6509,e" filled="f" strokecolor="#9cb6d6" strokeweight=".95697mm">
                  <v:path arrowok="t" o:connecttype="custom" o:connectlocs="0,0;6509,0" o:connectangles="0,0"/>
                </v:shape>
                <v:shape id="Freeform 41" o:spid="_x0000_s1436" style="position:absolute;left:5;top:676;width:6510;height:20;visibility:visible;mso-wrap-style:square;v-text-anchor:top" coordsize="651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" path="m,l6509,e" filled="f" strokecolor="#9db6d7" strokeweight=".95697mm">
                  <v:path arrowok="t" o:connecttype="custom" o:connectlocs="0,0;6509,0" o:connectangles="0,0"/>
                </v:shape>
                <v:shape id="Freeform 42" o:spid="_x0000_s1437" style="position:absolute;left:5;top:668;width:6510;height:20;visibility:visible;mso-wrap-style:square;v-text-anchor:top" coordsize="651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" path="m,l6509,e" filled="f" strokecolor="#9eb7d7" strokeweight=".95697mm">
                  <v:path arrowok="t" o:connecttype="custom" o:connectlocs="0,0;6509,0" o:connectangles="0,0"/>
                </v:shape>
                <v:shape id="Freeform 43" o:spid="_x0000_s1438" style="position:absolute;left:5;top:660;width:6510;height:20;visibility:visible;mso-wrap-style:square;v-text-anchor:top" coordsize="651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" path="m,l6509,e" filled="f" strokecolor="#9fb8d7" strokeweight=".95697mm">
                  <v:path arrowok="t" o:connecttype="custom" o:connectlocs="0,0;6509,0" o:connectangles="0,0"/>
                </v:shape>
                <v:shape id="Freeform 44" o:spid="_x0000_s1439" style="position:absolute;left:5;top:652;width:6510;height:20;visibility:visible;mso-wrap-style:square;v-text-anchor:top" coordsize="651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" path="m,l6509,e" filled="f" strokecolor="#a0b8d8" strokeweight=".95697mm">
                  <v:path arrowok="t" o:connecttype="custom" o:connectlocs="0,0;6509,0" o:connectangles="0,0"/>
                </v:shape>
                <v:shape id="Freeform 45" o:spid="_x0000_s1440" style="position:absolute;left:5;top:644;width:6510;height:20;visibility:visible;mso-wrap-style:square;v-text-anchor:top" coordsize="651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" path="m,l6509,e" filled="f" strokecolor="#a0b9d8" strokeweight=".95697mm">
                  <v:path arrowok="t" o:connecttype="custom" o:connectlocs="0,0;6509,0" o:connectangles="0,0"/>
                </v:shape>
                <v:shape id="Freeform 46" o:spid="_x0000_s1441" style="position:absolute;left:5;top:636;width:6510;height:20;visibility:visible;mso-wrap-style:square;v-text-anchor:top" coordsize="651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" path="m,l6509,e" filled="f" strokecolor="#a1bad8" strokeweight=".95697mm">
                  <v:path arrowok="t" o:connecttype="custom" o:connectlocs="0,0;6509,0" o:connectangles="0,0"/>
                </v:shape>
                <v:shape id="Freeform 47" o:spid="_x0000_s1442" style="position:absolute;left:5;top:628;width:6510;height:20;visibility:visible;mso-wrap-style:square;v-text-anchor:top" coordsize="651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" path="m,l6509,e" filled="f" strokecolor="#a2bad9" strokeweight=".95697mm">
                  <v:path arrowok="t" o:connecttype="custom" o:connectlocs="0,0;6509,0" o:connectangles="0,0"/>
                </v:shape>
                <v:shape id="Freeform 48" o:spid="_x0000_s1443" style="position:absolute;left:5;top:620;width:6510;height:20;visibility:visible;mso-wrap-style:square;v-text-anchor:top" coordsize="651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" path="m,l6509,e" filled="f" strokecolor="#a3bbd9" strokeweight=".95697mm">
                  <v:path arrowok="t" o:connecttype="custom" o:connectlocs="0,0;6509,0" o:connectangles="0,0"/>
                </v:shape>
                <v:shape id="Freeform 49" o:spid="_x0000_s1444" style="position:absolute;left:5;top:612;width:6510;height:20;visibility:visible;mso-wrap-style:square;v-text-anchor:top" coordsize="651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" path="m,l6509,e" filled="f" strokecolor="#a4bcda" strokeweight=".95697mm">
                  <v:path arrowok="t" o:connecttype="custom" o:connectlocs="0,0;6509,0" o:connectangles="0,0"/>
                </v:shape>
                <v:shape id="Freeform 50" o:spid="_x0000_s1445" style="position:absolute;left:5;top:604;width:6510;height:20;visibility:visible;mso-wrap-style:square;v-text-anchor:top" coordsize="651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" path="m,l6509,e" filled="f" strokecolor="#a5bcda" strokeweight=".95697mm">
                  <v:path arrowok="t" o:connecttype="custom" o:connectlocs="0,0;6509,0" o:connectangles="0,0"/>
                </v:shape>
                <v:shape id="Freeform 51" o:spid="_x0000_s1446" style="position:absolute;left:5;top:596;width:6510;height:20;visibility:visible;mso-wrap-style:square;v-text-anchor:top" coordsize="651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" path="m,l6509,e" filled="f" strokecolor="#a6bdda" strokeweight=".95697mm">
                  <v:path arrowok="t" o:connecttype="custom" o:connectlocs="0,0;6509,0" o:connectangles="0,0"/>
                </v:shape>
                <v:shape id="Freeform 52" o:spid="_x0000_s1447" style="position:absolute;left:5;top:589;width:6510;height:20;visibility:visible;mso-wrap-style:square;v-text-anchor:top" coordsize="651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" path="m,l6509,e" filled="f" strokecolor="#a7bedb" strokeweight=".95697mm">
                  <v:path arrowok="t" o:connecttype="custom" o:connectlocs="0,0;6509,0" o:connectangles="0,0"/>
                </v:shape>
                <v:shape id="Freeform 53" o:spid="_x0000_s1448" style="position:absolute;left:5;top:581;width:6510;height:20;visibility:visible;mso-wrap-style:square;v-text-anchor:top" coordsize="651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" path="m,l6509,e" filled="f" strokecolor="#a8bedb" strokeweight=".95697mm">
                  <v:path arrowok="t" o:connecttype="custom" o:connectlocs="0,0;6509,0" o:connectangles="0,0"/>
                </v:shape>
                <v:shape id="Freeform 54" o:spid="_x0000_s1449" style="position:absolute;left:5;top:573;width:6510;height:20;visibility:visible;mso-wrap-style:square;v-text-anchor:top" coordsize="651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" path="m,l6509,e" filled="f" strokecolor="#a9bfdc" strokeweight=".95697mm">
                  <v:path arrowok="t" o:connecttype="custom" o:connectlocs="0,0;6509,0" o:connectangles="0,0"/>
                </v:shape>
                <v:shape id="Freeform 55" o:spid="_x0000_s1450" style="position:absolute;left:5;top:565;width:6510;height:20;visibility:visible;mso-wrap-style:square;v-text-anchor:top" coordsize="651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" path="m,l6509,e" filled="f" strokecolor="#aac0dc" strokeweight=".95697mm">
                  <v:path arrowok="t" o:connecttype="custom" o:connectlocs="0,0;6509,0" o:connectangles="0,0"/>
                </v:shape>
                <v:shape id="Freeform 56" o:spid="_x0000_s1451" style="position:absolute;left:5;top:557;width:6510;height:20;visibility:visible;mso-wrap-style:square;v-text-anchor:top" coordsize="651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" path="m,l6509,e" filled="f" strokecolor="#abc0dc" strokeweight=".95697mm">
                  <v:path arrowok="t" o:connecttype="custom" o:connectlocs="0,0;6509,0" o:connectangles="0,0"/>
                </v:shape>
                <v:shape id="Freeform 57" o:spid="_x0000_s1452" style="position:absolute;left:5;top:549;width:6510;height:20;visibility:visible;mso-wrap-style:square;v-text-anchor:top" coordsize="651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" path="m,l6509,e" filled="f" strokecolor="#acc1dd" strokeweight=".95697mm">
                  <v:path arrowok="t" o:connecttype="custom" o:connectlocs="0,0;6509,0" o:connectangles="0,0"/>
                </v:shape>
                <v:shape id="Freeform 58" o:spid="_x0000_s1453" style="position:absolute;left:5;top:541;width:6510;height:20;visibility:visible;mso-wrap-style:square;v-text-anchor:top" coordsize="651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" path="m,l6509,e" filled="f" strokecolor="#adc2dd" strokeweight=".95697mm">
                  <v:path arrowok="t" o:connecttype="custom" o:connectlocs="0,0;6509,0" o:connectangles="0,0"/>
                </v:shape>
                <v:shape id="Freeform 59" o:spid="_x0000_s1454" style="position:absolute;left:5;top:533;width:6510;height:20;visibility:visible;mso-wrap-style:square;v-text-anchor:top" coordsize="651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" path="m,l6509,e" filled="f" strokecolor="#aec2de" strokeweight=".95697mm">
                  <v:path arrowok="t" o:connecttype="custom" o:connectlocs="0,0;6509,0" o:connectangles="0,0"/>
                </v:shape>
                <v:shape id="Freeform 60" o:spid="_x0000_s1455" style="position:absolute;left:5;top:525;width:6510;height:20;visibility:visible;mso-wrap-style:square;v-text-anchor:top" coordsize="651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" path="m,l6509,e" filled="f" strokecolor="#afc3de" strokeweight=".95697mm">
                  <v:path arrowok="t" o:connecttype="custom" o:connectlocs="0,0;6509,0" o:connectangles="0,0"/>
                </v:shape>
                <v:shape id="Freeform 61" o:spid="_x0000_s1456" style="position:absolute;left:5;top:517;width:6510;height:20;visibility:visible;mso-wrap-style:square;v-text-anchor:top" coordsize="651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" path="m,l6509,e" filled="f" strokecolor="#b0c4de" strokeweight=".95697mm">
                  <v:path arrowok="t" o:connecttype="custom" o:connectlocs="0,0;6509,0" o:connectangles="0,0"/>
                </v:shape>
                <v:shape id="Freeform 62" o:spid="_x0000_s1457" style="position:absolute;left:5;top:509;width:6510;height:20;visibility:visible;mso-wrap-style:square;v-text-anchor:top" coordsize="651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" path="m,l6509,e" filled="f" strokecolor="#b1c5df" strokeweight=".95697mm">
                  <v:path arrowok="t" o:connecttype="custom" o:connectlocs="0,0;6509,0" o:connectangles="0,0"/>
                </v:shape>
                <v:shape id="Freeform 63" o:spid="_x0000_s1458" style="position:absolute;left:5;top:501;width:6510;height:20;visibility:visible;mso-wrap-style:square;v-text-anchor:top" coordsize="651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" path="m,l6509,e" filled="f" strokecolor="#b2c5df" strokeweight=".95697mm">
                  <v:path arrowok="t" o:connecttype="custom" o:connectlocs="0,0;6509,0" o:connectangles="0,0"/>
                </v:shape>
                <v:shape id="Freeform 64" o:spid="_x0000_s1459" style="position:absolute;left:5;top:493;width:6510;height:20;visibility:visible;mso-wrap-style:square;v-text-anchor:top" coordsize="651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" path="m,l6509,e" filled="f" strokecolor="#b3c6e0" strokeweight=".95697mm">
                  <v:path arrowok="t" o:connecttype="custom" o:connectlocs="0,0;6509,0" o:connectangles="0,0"/>
                </v:shape>
                <v:shape id="Freeform 65" o:spid="_x0000_s1460" style="position:absolute;left:5;top:485;width:6510;height:20;visibility:visible;mso-wrap-style:square;v-text-anchor:top" coordsize="651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" path="m,l6509,e" filled="f" strokecolor="#b4c7e0" strokeweight=".95697mm">
                  <v:path arrowok="t" o:connecttype="custom" o:connectlocs="0,0;6509,0" o:connectangles="0,0"/>
                </v:shape>
                <v:shape id="Freeform 66" o:spid="_x0000_s1461" style="position:absolute;left:5;top:477;width:6510;height:20;visibility:visible;mso-wrap-style:square;v-text-anchor:top" coordsize="651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" path="m,l6509,e" filled="f" strokecolor="#b5c7e0" strokeweight=".95697mm">
                  <v:path arrowok="t" o:connecttype="custom" o:connectlocs="0,0;6509,0" o:connectangles="0,0"/>
                </v:shape>
                <v:shape id="Freeform 67" o:spid="_x0000_s1462" style="position:absolute;left:5;top:470;width:6510;height:20;visibility:visible;mso-wrap-style:square;v-text-anchor:top" coordsize="651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" path="m,l6509,e" filled="f" strokecolor="#b7c8e1" strokeweight=".95697mm">
                  <v:path arrowok="t" o:connecttype="custom" o:connectlocs="0,0;6509,0" o:connectangles="0,0"/>
                </v:shape>
                <v:shape id="Freeform 68" o:spid="_x0000_s1463" style="position:absolute;left:5;top:462;width:6510;height:20;visibility:visible;mso-wrap-style:square;v-text-anchor:top" coordsize="651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" path="m,l6509,e" filled="f" strokecolor="#b8c9e1" strokeweight=".95697mm">
                  <v:path arrowok="t" o:connecttype="custom" o:connectlocs="0,0;6509,0" o:connectangles="0,0"/>
                </v:shape>
                <v:shape id="Freeform 69" o:spid="_x0000_s1464" style="position:absolute;left:5;top:454;width:6510;height:20;visibility:visible;mso-wrap-style:square;v-text-anchor:top" coordsize="651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" path="m,l6509,e" filled="f" strokecolor="#b9cae2" strokeweight=".95697mm">
                  <v:path arrowok="t" o:connecttype="custom" o:connectlocs="0,0;6509,0" o:connectangles="0,0"/>
                </v:shape>
                <v:shape id="Freeform 70" o:spid="_x0000_s1465" style="position:absolute;left:5;top:446;width:6510;height:20;visibility:visible;mso-wrap-style:square;v-text-anchor:top" coordsize="651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" path="m,l6509,e" filled="f" strokecolor="#bacae2" strokeweight=".95697mm">
                  <v:path arrowok="t" o:connecttype="custom" o:connectlocs="0,0;6509,0" o:connectangles="0,0"/>
                </v:shape>
                <v:shape id="Freeform 71" o:spid="_x0000_s1466" style="position:absolute;left:5;top:438;width:6510;height:20;visibility:visible;mso-wrap-style:square;v-text-anchor:top" coordsize="651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" path="m,l6509,e" filled="f" strokecolor="#bbcbe2" strokeweight=".95697mm">
                  <v:path arrowok="t" o:connecttype="custom" o:connectlocs="0,0;6509,0" o:connectangles="0,0"/>
                </v:shape>
                <v:shape id="Freeform 72" o:spid="_x0000_s1467" style="position:absolute;left:5;top:430;width:6510;height:20;visibility:visible;mso-wrap-style:square;v-text-anchor:top" coordsize="651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" path="m,l6509,e" filled="f" strokecolor="#bccce3" strokeweight=".95697mm">
                  <v:path arrowok="t" o:connecttype="custom" o:connectlocs="0,0;6509,0" o:connectangles="0,0"/>
                </v:shape>
                <v:shape id="Freeform 73" o:spid="_x0000_s1468" style="position:absolute;left:5;top:422;width:6510;height:20;visibility:visible;mso-wrap-style:square;v-text-anchor:top" coordsize="651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" path="m,l6509,e" filled="f" strokecolor="#bdcde3" strokeweight=".95697mm">
                  <v:path arrowok="t" o:connecttype="custom" o:connectlocs="0,0;6509,0" o:connectangles="0,0"/>
                </v:shape>
                <v:shape id="Freeform 74" o:spid="_x0000_s1469" style="position:absolute;left:5;top:414;width:6510;height:20;visibility:visible;mso-wrap-style:square;v-text-anchor:top" coordsize="651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" path="m,l6509,e" filled="f" strokecolor="#becde4" strokeweight=".95697mm">
                  <v:path arrowok="t" o:connecttype="custom" o:connectlocs="0,0;6509,0" o:connectangles="0,0"/>
                </v:shape>
                <v:shape id="Freeform 75" o:spid="_x0000_s1470" style="position:absolute;left:5;top:406;width:6510;height:20;visibility:visible;mso-wrap-style:square;v-text-anchor:top" coordsize="651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" path="m,l6509,e" filled="f" strokecolor="#bfcee4" strokeweight=".95697mm">
                  <v:path arrowok="t" o:connecttype="custom" o:connectlocs="0,0;6509,0" o:connectangles="0,0"/>
                </v:shape>
                <v:shape id="Freeform 76" o:spid="_x0000_s1471" style="position:absolute;left:5;top:398;width:6510;height:20;visibility:visible;mso-wrap-style:square;v-text-anchor:top" coordsize="651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" path="m,l6509,e" filled="f" strokecolor="#c0cfe4" strokeweight=".95697mm">
                  <v:path arrowok="t" o:connecttype="custom" o:connectlocs="0,0;6509,0" o:connectangles="0,0"/>
                </v:shape>
                <v:shape id="Freeform 77" o:spid="_x0000_s1472" style="position:absolute;left:5;top:390;width:6510;height:20;visibility:visible;mso-wrap-style:square;v-text-anchor:top" coordsize="651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" path="m,l6509,e" filled="f" strokecolor="#c1d0e5" strokeweight=".95697mm">
                  <v:path arrowok="t" o:connecttype="custom" o:connectlocs="0,0;6509,0" o:connectangles="0,0"/>
                </v:shape>
                <v:shape id="Freeform 78" o:spid="_x0000_s1473" style="position:absolute;left:5;top:382;width:6510;height:20;visibility:visible;mso-wrap-style:square;v-text-anchor:top" coordsize="651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" path="m,l6509,e" filled="f" strokecolor="#c2d0e5" strokeweight=".95697mm">
                  <v:path arrowok="t" o:connecttype="custom" o:connectlocs="0,0;6509,0" o:connectangles="0,0"/>
                </v:shape>
                <v:shape id="Freeform 79" o:spid="_x0000_s1474" style="position:absolute;left:5;top:374;width:6510;height:20;visibility:visible;mso-wrap-style:square;v-text-anchor:top" coordsize="651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" path="m,l6509,e" filled="f" strokecolor="#c3d1e6" strokeweight=".95697mm">
                  <v:path arrowok="t" o:connecttype="custom" o:connectlocs="0,0;6509,0" o:connectangles="0,0"/>
                </v:shape>
                <v:shape id="Freeform 80" o:spid="_x0000_s1475" style="position:absolute;left:5;top:366;width:6510;height:20;visibility:visible;mso-wrap-style:square;v-text-anchor:top" coordsize="651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" path="m,l6509,e" filled="f" strokecolor="#c4d2e6" strokeweight=".95697mm">
                  <v:path arrowok="t" o:connecttype="custom" o:connectlocs="0,0;6509,0" o:connectangles="0,0"/>
                </v:shape>
                <v:shape id="Freeform 81" o:spid="_x0000_s1476" style="position:absolute;left:5;top:359;width:6510;height:20;visibility:visible;mso-wrap-style:square;v-text-anchor:top" coordsize="651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" path="m,l6509,e" filled="f" strokecolor="#c5d3e7" strokeweight=".95697mm">
                  <v:path arrowok="t" o:connecttype="custom" o:connectlocs="0,0;6509,0" o:connectangles="0,0"/>
                </v:shape>
                <v:shape id="Freeform 82" o:spid="_x0000_s1477" style="position:absolute;left:5;top:351;width:6510;height:20;visibility:visible;mso-wrap-style:square;v-text-anchor:top" coordsize="651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" path="m,l6509,e" filled="f" strokecolor="#c6d3e7" strokeweight=".95697mm">
                  <v:path arrowok="t" o:connecttype="custom" o:connectlocs="0,0;6509,0" o:connectangles="0,0"/>
                </v:shape>
                <v:shape id="Freeform 83" o:spid="_x0000_s1478" style="position:absolute;left:5;top:343;width:6510;height:20;visibility:visible;mso-wrap-style:square;v-text-anchor:top" coordsize="651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" path="m,l6509,e" filled="f" strokecolor="#c7d4e7" strokeweight=".95697mm">
                  <v:path arrowok="t" o:connecttype="custom" o:connectlocs="0,0;6509,0" o:connectangles="0,0"/>
                </v:shape>
                <v:shape id="Freeform 84" o:spid="_x0000_s1479" style="position:absolute;left:5;top:335;width:6510;height:20;visibility:visible;mso-wrap-style:square;v-text-anchor:top" coordsize="651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" path="m,l6509,e" filled="f" strokecolor="#c8d5e8" strokeweight=".95697mm">
                  <v:path arrowok="t" o:connecttype="custom" o:connectlocs="0,0;6509,0" o:connectangles="0,0"/>
                </v:shape>
                <v:shape id="Freeform 85" o:spid="_x0000_s1480" style="position:absolute;left:5;top:327;width:6510;height:20;visibility:visible;mso-wrap-style:square;v-text-anchor:top" coordsize="651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" path="m,l6509,e" filled="f" strokecolor="#cad6e8" strokeweight=".95697mm">
                  <v:path arrowok="t" o:connecttype="custom" o:connectlocs="0,0;6509,0" o:connectangles="0,0"/>
                </v:shape>
                <v:shape id="Freeform 86" o:spid="_x0000_s1481" style="position:absolute;left:5;top:319;width:6510;height:20;visibility:visible;mso-wrap-style:square;v-text-anchor:top" coordsize="651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" path="m,l6509,e" filled="f" strokecolor="#cbd7e9" strokeweight=".95697mm">
                  <v:path arrowok="t" o:connecttype="custom" o:connectlocs="0,0;6509,0" o:connectangles="0,0"/>
                </v:shape>
                <v:shape id="Freeform 87" o:spid="_x0000_s1482" style="position:absolute;left:5;top:311;width:6510;height:20;visibility:visible;mso-wrap-style:square;v-text-anchor:top" coordsize="651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" path="m,l6509,e" filled="f" strokecolor="#ccd7e9" strokeweight=".95697mm">
                  <v:path arrowok="t" o:connecttype="custom" o:connectlocs="0,0;6509,0" o:connectangles="0,0"/>
                </v:shape>
                <v:shape id="Freeform 88" o:spid="_x0000_s1483" style="position:absolute;left:5;top:303;width:6510;height:20;visibility:visible;mso-wrap-style:square;v-text-anchor:top" coordsize="651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" path="m,l6509,e" filled="f" strokecolor="#cdd8ea" strokeweight=".95697mm">
                  <v:path arrowok="t" o:connecttype="custom" o:connectlocs="0,0;6509,0" o:connectangles="0,0"/>
                </v:shape>
                <v:shape id="Freeform 89" o:spid="_x0000_s1484" style="position:absolute;left:5;top:295;width:6510;height:20;visibility:visible;mso-wrap-style:square;v-text-anchor:top" coordsize="651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" path="m,l6509,e" filled="f" strokecolor="#ced9ea" strokeweight=".95697mm">
                  <v:path arrowok="t" o:connecttype="custom" o:connectlocs="0,0;6509,0" o:connectangles="0,0"/>
                </v:shape>
                <v:shape id="Freeform 90" o:spid="_x0000_s1485" style="position:absolute;left:5;top:287;width:6510;height:20;visibility:visible;mso-wrap-style:square;v-text-anchor:top" coordsize="651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" path="m,l6509,e" filled="f" strokecolor="#cfdaea" strokeweight=".95697mm">
                  <v:path arrowok="t" o:connecttype="custom" o:connectlocs="0,0;6509,0" o:connectangles="0,0"/>
                </v:shape>
                <v:shape id="Freeform 91" o:spid="_x0000_s1486" style="position:absolute;left:5;top:279;width:6510;height:20;visibility:visible;mso-wrap-style:square;v-text-anchor:top" coordsize="651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" path="m,l6509,e" filled="f" strokecolor="#d0daeb" strokeweight=".95697mm">
                  <v:path arrowok="t" o:connecttype="custom" o:connectlocs="0,0;6509,0" o:connectangles="0,0"/>
                </v:shape>
                <v:shape id="Freeform 92" o:spid="_x0000_s1487" style="position:absolute;left:5;top:271;width:6510;height:20;visibility:visible;mso-wrap-style:square;v-text-anchor:top" coordsize="651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" path="m,l6509,e" filled="f" strokecolor="#d1dbeb" strokeweight=".95697mm">
                  <v:path arrowok="t" o:connecttype="custom" o:connectlocs="0,0;6509,0" o:connectangles="0,0"/>
                </v:shape>
                <v:shape id="Freeform 93" o:spid="_x0000_s1488" style="position:absolute;left:5;top:263;width:6510;height:20;visibility:visible;mso-wrap-style:square;v-text-anchor:top" coordsize="651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" path="m,l6509,e" filled="f" strokecolor="#d2dcec" strokeweight=".95697mm">
                  <v:path arrowok="t" o:connecttype="custom" o:connectlocs="0,0;6509,0" o:connectangles="0,0"/>
                </v:shape>
                <v:shape id="Freeform 94" o:spid="_x0000_s1489" style="position:absolute;left:5;top:255;width:6510;height:20;visibility:visible;mso-wrap-style:square;v-text-anchor:top" coordsize="651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" path="m,l6509,e" filled="f" strokecolor="#d3ddec" strokeweight=".95697mm">
                  <v:path arrowok="t" o:connecttype="custom" o:connectlocs="0,0;6509,0" o:connectangles="0,0"/>
                </v:shape>
                <v:shape id="Freeform 95" o:spid="_x0000_s1490" style="position:absolute;left:5;top:247;width:6510;height:20;visibility:visible;mso-wrap-style:square;v-text-anchor:top" coordsize="651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" path="m,l6509,e" filled="f" strokecolor="#d5deed" strokeweight=".95697mm">
                  <v:path arrowok="t" o:connecttype="custom" o:connectlocs="0,0;6509,0" o:connectangles="0,0"/>
                </v:shape>
                <v:shape id="Freeform 96" o:spid="_x0000_s1491" style="position:absolute;left:5;top:240;width:6510;height:20;visibility:visible;mso-wrap-style:square;v-text-anchor:top" coordsize="651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" path="m,l6509,e" filled="f" strokecolor="#d6deed" strokeweight=".95697mm">
                  <v:path arrowok="t" o:connecttype="custom" o:connectlocs="0,0;6509,0" o:connectangles="0,0"/>
                </v:shape>
                <v:shape id="Freeform 97" o:spid="_x0000_s1492" style="position:absolute;left:5;top:232;width:6510;height:20;visibility:visible;mso-wrap-style:square;v-text-anchor:top" coordsize="651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" path="m,l6509,e" filled="f" strokecolor="#d7dfee" strokeweight=".95697mm">
                  <v:path arrowok="t" o:connecttype="custom" o:connectlocs="0,0;6509,0" o:connectangles="0,0"/>
                </v:shape>
                <v:shape id="Freeform 98" o:spid="_x0000_s1493" style="position:absolute;left:5;top:224;width:6510;height:20;visibility:visible;mso-wrap-style:square;v-text-anchor:top" coordsize="651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" path="m,l6509,e" filled="f" strokecolor="#d8e0ee" strokeweight=".95697mm">
                  <v:path arrowok="t" o:connecttype="custom" o:connectlocs="0,0;6509,0" o:connectangles="0,0"/>
                </v:shape>
                <v:shape id="Freeform 99" o:spid="_x0000_s1494" style="position:absolute;left:5;top:216;width:6510;height:20;visibility:visible;mso-wrap-style:square;v-text-anchor:top" coordsize="651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" path="m,l6509,e" filled="f" strokecolor="#d9e1ee" strokeweight=".95697mm">
                  <v:path arrowok="t" o:connecttype="custom" o:connectlocs="0,0;6509,0" o:connectangles="0,0"/>
                </v:shape>
                <v:shape id="Freeform 100" o:spid="_x0000_s1495" style="position:absolute;left:5;top:208;width:6510;height:20;visibility:visible;mso-wrap-style:square;v-text-anchor:top" coordsize="651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" path="m,l6509,e" filled="f" strokecolor="#dae2ef" strokeweight=".95697mm">
                  <v:path arrowok="t" o:connecttype="custom" o:connectlocs="0,0;6509,0" o:connectangles="0,0"/>
                </v:shape>
                <v:shape id="Freeform 101" o:spid="_x0000_s1496" style="position:absolute;left:5;top:200;width:6510;height:20;visibility:visible;mso-wrap-style:square;v-text-anchor:top" coordsize="651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" path="m,l6509,e" filled="f" strokecolor="#dbe3ef" strokeweight=".95697mm">
                  <v:path arrowok="t" o:connecttype="custom" o:connectlocs="0,0;6509,0" o:connectangles="0,0"/>
                </v:shape>
                <v:shape id="Freeform 102" o:spid="_x0000_s1497" style="position:absolute;left:5;top:192;width:6510;height:20;visibility:visible;mso-wrap-style:square;v-text-anchor:top" coordsize="651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" path="m,l6509,e" filled="f" strokecolor="#dde4f0" strokeweight=".95697mm">
                  <v:path arrowok="t" o:connecttype="custom" o:connectlocs="0,0;6509,0" o:connectangles="0,0"/>
                </v:shape>
                <v:shape id="Freeform 103" o:spid="_x0000_s1498" style="position:absolute;left:5;top:184;width:6510;height:20;visibility:visible;mso-wrap-style:square;v-text-anchor:top" coordsize="651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" path="m,l6509,e" filled="f" strokecolor="#dee4f0" strokeweight=".95697mm">
                  <v:path arrowok="t" o:connecttype="custom" o:connectlocs="0,0;6509,0" o:connectangles="0,0"/>
                </v:shape>
                <v:shape id="Freeform 104" o:spid="_x0000_s1499" style="position:absolute;left:5;top:176;width:6510;height:20;visibility:visible;mso-wrap-style:square;v-text-anchor:top" coordsize="651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" path="m,l6509,e" filled="f" strokecolor="#dfe5f1" strokeweight=".95697mm">
                  <v:path arrowok="t" o:connecttype="custom" o:connectlocs="0,0;6509,0" o:connectangles="0,0"/>
                </v:shape>
                <v:shape id="Freeform 105" o:spid="_x0000_s1500" style="position:absolute;left:5;top:168;width:6510;height:20;visibility:visible;mso-wrap-style:square;v-text-anchor:top" coordsize="651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" path="m,l6509,e" filled="f" strokecolor="#e0e6f1" strokeweight=".95697mm">
                  <v:path arrowok="t" o:connecttype="custom" o:connectlocs="0,0;6509,0" o:connectangles="0,0"/>
                </v:shape>
                <v:shape id="Freeform 106" o:spid="_x0000_s1501" style="position:absolute;left:5;top:160;width:6510;height:20;visibility:visible;mso-wrap-style:square;v-text-anchor:top" coordsize="651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" path="m,l6509,e" filled="f" strokecolor="#e1e7f2" strokeweight=".95697mm">
                  <v:path arrowok="t" o:connecttype="custom" o:connectlocs="0,0;6509,0" o:connectangles="0,0"/>
                </v:shape>
                <v:shape id="Freeform 107" o:spid="_x0000_s1502" style="position:absolute;left:5;top:152;width:6510;height:20;visibility:visible;mso-wrap-style:square;v-text-anchor:top" coordsize="651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" path="m,l6509,e" filled="f" strokecolor="#e2e8f2" strokeweight=".95697mm">
                  <v:path arrowok="t" o:connecttype="custom" o:connectlocs="0,0;6509,0" o:connectangles="0,0"/>
                </v:shape>
                <v:shape id="Freeform 108" o:spid="_x0000_s1503" style="position:absolute;left:5;top:144;width:6510;height:20;visibility:visible;mso-wrap-style:square;v-text-anchor:top" coordsize="651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" path="m,l6509,e" filled="f" strokecolor="#e4e9f3" strokeweight=".95697mm">
                  <v:path arrowok="t" o:connecttype="custom" o:connectlocs="0,0;6509,0" o:connectangles="0,0"/>
                </v:shape>
                <v:shape id="Freeform 109" o:spid="_x0000_s1504" style="position:absolute;left:5;top:136;width:6510;height:20;visibility:visible;mso-wrap-style:square;v-text-anchor:top" coordsize="651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" path="m,l6509,e" filled="f" strokecolor="#e5eaf3" strokeweight=".95697mm">
                  <v:path arrowok="t" o:connecttype="custom" o:connectlocs="0,0;6509,0" o:connectangles="0,0"/>
                </v:shape>
                <v:shape id="Freeform 110" o:spid="_x0000_s1505" style="position:absolute;left:5;top:128;width:6510;height:20;visibility:visible;mso-wrap-style:square;v-text-anchor:top" coordsize="651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" path="m,l6509,e" filled="f" strokecolor="#e6ebf4" strokeweight=".95697mm">
                  <v:path arrowok="t" o:connecttype="custom" o:connectlocs="0,0;6509,0" o:connectangles="0,0"/>
                </v:shape>
                <v:shape id="Freeform 111" o:spid="_x0000_s1506" style="position:absolute;left:5;top:121;width:6510;height:20;visibility:visible;mso-wrap-style:square;v-text-anchor:top" coordsize="651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" path="m,l6509,e" filled="f" strokecolor="#e7ecf4" strokeweight=".95697mm">
                  <v:path arrowok="t" o:connecttype="custom" o:connectlocs="0,0;6509,0" o:connectangles="0,0"/>
                </v:shape>
                <v:shape id="Freeform 112" o:spid="_x0000_s1507" style="position:absolute;left:5;top:113;width:6510;height:20;visibility:visible;mso-wrap-style:square;v-text-anchor:top" coordsize="651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" path="m,l6509,e" filled="f" strokecolor="#e8edf5" strokeweight=".95697mm">
                  <v:path arrowok="t" o:connecttype="custom" o:connectlocs="0,0;6509,0" o:connectangles="0,0"/>
                </v:shape>
                <v:shape id="Freeform 113" o:spid="_x0000_s1508" style="position:absolute;left:5;top:105;width:6510;height:20;visibility:visible;mso-wrap-style:square;v-text-anchor:top" coordsize="651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" path="m,l6509,e" filled="f" strokecolor="#eaeef5" strokeweight=".95697mm">
                  <v:path arrowok="t" o:connecttype="custom" o:connectlocs="0,0;6509,0" o:connectangles="0,0"/>
                </v:shape>
                <v:shape id="Freeform 114" o:spid="_x0000_s1509" style="position:absolute;left:5;top:97;width:6510;height:20;visibility:visible;mso-wrap-style:square;v-text-anchor:top" coordsize="651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" path="m,l6509,e" filled="f" strokecolor="#ebeff6" strokeweight=".95697mm">
                  <v:path arrowok="t" o:connecttype="custom" o:connectlocs="0,0;6509,0" o:connectangles="0,0"/>
                </v:shape>
                <v:shape id="Freeform 115" o:spid="_x0000_s1510" style="position:absolute;left:5;top:89;width:6510;height:20;visibility:visible;mso-wrap-style:square;v-text-anchor:top" coordsize="651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" path="m,l6509,e" filled="f" strokecolor="#ecf0f7" strokeweight=".95697mm">
                  <v:path arrowok="t" o:connecttype="custom" o:connectlocs="0,0;6509,0" o:connectangles="0,0"/>
                </v:shape>
                <v:shape id="Freeform 116" o:spid="_x0000_s1511" style="position:absolute;left:5;top:81;width:6510;height:20;visibility:visible;mso-wrap-style:square;v-text-anchor:top" coordsize="651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" path="m,l6509,e" filled="f" strokecolor="#edf1f7" strokeweight=".95697mm">
                  <v:path arrowok="t" o:connecttype="custom" o:connectlocs="0,0;6509,0" o:connectangles="0,0"/>
                </v:shape>
                <v:shape id="Freeform 117" o:spid="_x0000_s1512" style="position:absolute;left:5;top:73;width:6510;height:20;visibility:visible;mso-wrap-style:square;v-text-anchor:top" coordsize="651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" path="m,l6509,e" filled="f" strokecolor="#eff2f8" strokeweight=".95697mm">
                  <v:path arrowok="t" o:connecttype="custom" o:connectlocs="0,0;6509,0" o:connectangles="0,0"/>
                </v:shape>
                <v:shape id="Freeform 118" o:spid="_x0000_s1513" style="position:absolute;left:5;top:65;width:6510;height:20;visibility:visible;mso-wrap-style:square;v-text-anchor:top" coordsize="651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" path="m,l6509,e" filled="f" strokecolor="#f0f3f8" strokeweight=".95697mm">
                  <v:path arrowok="t" o:connecttype="custom" o:connectlocs="0,0;6509,0" o:connectangles="0,0"/>
                </v:shape>
                <v:shape id="Freeform 119" o:spid="_x0000_s1514" style="position:absolute;left:5;top:57;width:6510;height:20;visibility:visible;mso-wrap-style:square;v-text-anchor:top" coordsize="651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" path="m,l6509,e" filled="f" strokecolor="#f1f4f9" strokeweight=".95697mm">
                  <v:path arrowok="t" o:connecttype="custom" o:connectlocs="0,0;6509,0" o:connectangles="0,0"/>
                </v:shape>
                <v:shape id="Freeform 120" o:spid="_x0000_s1515" style="position:absolute;left:5;top:49;width:6510;height:20;visibility:visible;mso-wrap-style:square;v-text-anchor:top" coordsize="651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" path="m,l6509,e" filled="f" strokecolor="#f3f5fa" strokeweight=".95697mm">
                  <v:path arrowok="t" o:connecttype="custom" o:connectlocs="0,0;6509,0" o:connectangles="0,0"/>
                </v:shape>
                <v:shape id="Freeform 121" o:spid="_x0000_s1516" style="position:absolute;left:5;top:41;width:6510;height:20;visibility:visible;mso-wrap-style:square;v-text-anchor:top" coordsize="651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" path="m,l6509,e" filled="f" strokecolor="#f4f6fa" strokeweight=".95697mm">
                  <v:path arrowok="t" o:connecttype="custom" o:connectlocs="0,0;6509,0" o:connectangles="0,0"/>
                </v:shape>
                <v:shape id="Freeform 122" o:spid="_x0000_s1517" style="position:absolute;left:5;top:33;width:6510;height:20;visibility:visible;mso-wrap-style:square;v-text-anchor:top" coordsize="651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" path="m,l6509,e" filled="f" strokecolor="#f6f7fb" strokeweight=".95697mm">
                  <v:path arrowok="t" o:connecttype="custom" o:connectlocs="0,0;6509,0" o:connectangles="0,0"/>
                </v:shape>
                <v:shape id="Freeform 123" o:spid="_x0000_s1518" style="position:absolute;left:5;top:25;width:6510;height:20;visibility:visible;mso-wrap-style:square;v-text-anchor:top" coordsize="651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" path="m,l6509,e" filled="f" strokecolor="#f7f9fc" strokeweight=".95697mm">
                  <v:path arrowok="t" o:connecttype="custom" o:connectlocs="0,0;6509,0" o:connectangles="0,0"/>
                </v:shape>
                <v:shape id="Freeform 124" o:spid="_x0000_s1519" style="position:absolute;left:5;top:17;width:6510;height:20;visibility:visible;mso-wrap-style:square;v-text-anchor:top" coordsize="651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" path="m,l6509,e" filled="f" strokecolor="#f9fafc" strokeweight=".95697mm">
                  <v:path arrowok="t" o:connecttype="custom" o:connectlocs="0,0;6509,0" o:connectangles="0,0"/>
                </v:shape>
                <v:shape id="Freeform 125" o:spid="_x0000_s1520" style="position:absolute;left:5;top:10;width:6510;height:20;visibility:visible;mso-wrap-style:square;v-text-anchor:top" coordsize="651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" path="m,l6509,e" filled="f" strokecolor="#fbfcfd" strokeweight=".95697mm">
                  <v:path arrowok="t" o:connecttype="custom" o:connectlocs="0,0;6509,0" o:connectangles="0,0"/>
                </v:shape>
                <v:shape id="Freeform 126" o:spid="_x0000_s1521" style="position:absolute;left:5;top:5;width:6510;height:954;visibility:visible;mso-wrap-style:square;v-text-anchor:top" coordsize="6510,9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" path="m,l6509,r,953l,953,,e" filled="f" strokecolor="#231f20" strokeweight=".17636mm">
                  <v:path arrowok="t" o:connecttype="custom" o:connectlocs="0,0;6509,0;6509,953;0,953;0,0" o:connectangles="0,0,0,0,0"/>
                </v:shape>
                <v:shape id="Text Box 127" o:spid="_x0000_s1522" type="#_x0000_t202" style="position:absolute;width:6520;height:9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" filled="f" stroked="f">
                  <v:textbox inset="0,0,0,0">
                    <w:txbxContent>
                      <w:p w:rsidR="001418F8" w:rsidRDefault="001418F8" w:rsidP="001418F8">
                        <w:pPr>
                          <w:pStyle w:val="GvdeMetni"/>
                          <w:kinsoku w:val="0"/>
                          <w:overflowPunct w:val="0"/>
                          <w:spacing w:before="98" w:line="284" w:lineRule="auto"/>
                          <w:ind w:left="261" w:right="259" w:firstLine="1508"/>
                          <w:rPr>
                            <w:rFonts w:ascii="Tahoma" w:hAnsi="Tahoma" w:cs="Tahoma"/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ahoma" w:hAnsi="Tahoma" w:cs="Tahoma"/>
                            <w:color w:val="231F20"/>
                            <w:spacing w:val="-1"/>
                            <w:w w:val="115"/>
                            <w:sz w:val="28"/>
                            <w:szCs w:val="28"/>
                          </w:rPr>
                          <w:t>PROJENİN</w:t>
                        </w:r>
                        <w:r>
                          <w:rPr>
                            <w:rFonts w:ascii="Tahoma" w:hAnsi="Tahoma" w:cs="Tahoma"/>
                            <w:color w:val="231F20"/>
                            <w:spacing w:val="-17"/>
                            <w:w w:val="115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Tahoma" w:hAnsi="Tahoma" w:cs="Tahoma"/>
                            <w:color w:val="231F20"/>
                            <w:w w:val="115"/>
                            <w:sz w:val="28"/>
                            <w:szCs w:val="28"/>
                          </w:rPr>
                          <w:t>AMACI</w:t>
                        </w:r>
                        <w:r>
                          <w:rPr>
                            <w:rFonts w:ascii="Tahoma" w:hAnsi="Tahoma" w:cs="Tahoma"/>
                            <w:color w:val="231F20"/>
                            <w:spacing w:val="-19"/>
                            <w:w w:val="115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Tahoma" w:hAnsi="Tahoma" w:cs="Tahoma"/>
                            <w:color w:val="231F20"/>
                            <w:w w:val="115"/>
                            <w:sz w:val="28"/>
                            <w:szCs w:val="28"/>
                          </w:rPr>
                          <w:t>VE</w:t>
                        </w:r>
                        <w:r>
                          <w:rPr>
                            <w:rFonts w:ascii="Tahoma" w:hAnsi="Tahoma" w:cs="Tahoma"/>
                            <w:color w:val="231F20"/>
                            <w:spacing w:val="22"/>
                            <w:w w:val="111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Tahoma" w:hAnsi="Tahoma" w:cs="Tahoma"/>
                            <w:color w:val="231F20"/>
                            <w:w w:val="115"/>
                            <w:sz w:val="28"/>
                            <w:szCs w:val="28"/>
                          </w:rPr>
                          <w:t>UYGULAMA</w:t>
                        </w:r>
                        <w:r>
                          <w:rPr>
                            <w:rFonts w:ascii="Tahoma" w:hAnsi="Tahoma" w:cs="Tahoma"/>
                            <w:color w:val="231F20"/>
                            <w:spacing w:val="-17"/>
                            <w:w w:val="115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Tahoma" w:hAnsi="Tahoma" w:cs="Tahoma"/>
                            <w:color w:val="231F20"/>
                            <w:w w:val="115"/>
                            <w:sz w:val="28"/>
                            <w:szCs w:val="28"/>
                          </w:rPr>
                          <w:t>ALANLARINDAKİ</w:t>
                        </w:r>
                        <w:r>
                          <w:rPr>
                            <w:rFonts w:ascii="Tahoma" w:hAnsi="Tahoma" w:cs="Tahoma"/>
                            <w:color w:val="231F20"/>
                            <w:spacing w:val="-19"/>
                            <w:w w:val="115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Tahoma" w:hAnsi="Tahoma" w:cs="Tahoma"/>
                            <w:color w:val="231F20"/>
                            <w:spacing w:val="-1"/>
                            <w:w w:val="115"/>
                            <w:sz w:val="28"/>
                            <w:szCs w:val="28"/>
                          </w:rPr>
                          <w:t>GELİŞMELER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1418F8" w:rsidRDefault="001418F8" w:rsidP="008D37FA">
      <w:pPr>
        <w:pStyle w:val="GvdeMetni"/>
        <w:kinsoku w:val="0"/>
        <w:overflowPunct w:val="0"/>
        <w:spacing w:before="3"/>
        <w:ind w:left="0" w:right="1" w:firstLine="0"/>
        <w:jc w:val="both"/>
        <w:rPr>
          <w:sz w:val="6"/>
          <w:szCs w:val="6"/>
        </w:rPr>
      </w:pPr>
    </w:p>
    <w:p w:rsidR="001418F8" w:rsidRDefault="001418F8" w:rsidP="008D37FA">
      <w:pPr>
        <w:pStyle w:val="GvdeMetni"/>
        <w:kinsoku w:val="0"/>
        <w:overflowPunct w:val="0"/>
        <w:spacing w:before="75" w:line="292" w:lineRule="auto"/>
        <w:ind w:left="0" w:right="1" w:firstLine="804"/>
        <w:jc w:val="both"/>
        <w:rPr>
          <w:color w:val="000000"/>
        </w:rPr>
      </w:pPr>
      <w:proofErr w:type="gramStart"/>
      <w:r>
        <w:rPr>
          <w:color w:val="231F20"/>
          <w:spacing w:val="-1"/>
        </w:rPr>
        <w:t>Kaliteli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3"/>
        </w:rPr>
        <w:t>aileler,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kaliteli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toplum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oluşumuna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katkı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sunmak,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yaşam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ve</w:t>
      </w:r>
      <w:r>
        <w:rPr>
          <w:color w:val="231F20"/>
          <w:spacing w:val="3"/>
        </w:rPr>
        <w:t xml:space="preserve"> </w:t>
      </w:r>
      <w:r w:rsidR="00D1526C">
        <w:rPr>
          <w:color w:val="231F20"/>
          <w:spacing w:val="-1"/>
        </w:rPr>
        <w:t>re</w:t>
      </w:r>
      <w:r>
        <w:rPr>
          <w:color w:val="231F20"/>
        </w:rPr>
        <w:t>fah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1"/>
        </w:rPr>
        <w:t>düzeyini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1"/>
        </w:rPr>
        <w:t>yükseltmek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1"/>
        </w:rPr>
        <w:t>ve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1"/>
        </w:rPr>
        <w:t>sosyal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1"/>
        </w:rPr>
        <w:t>bütünleşme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1"/>
        </w:rPr>
        <w:t>sağlamak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1"/>
        </w:rPr>
        <w:t>için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1"/>
        </w:rPr>
        <w:t>1999</w:t>
      </w:r>
      <w:r>
        <w:rPr>
          <w:color w:val="231F20"/>
          <w:spacing w:val="18"/>
        </w:rPr>
        <w:t xml:space="preserve"> </w:t>
      </w:r>
      <w:r w:rsidR="00D1526C">
        <w:rPr>
          <w:color w:val="231F20"/>
          <w:spacing w:val="-1"/>
        </w:rPr>
        <w:t>yılın</w:t>
      </w:r>
      <w:r>
        <w:rPr>
          <w:color w:val="231F20"/>
          <w:spacing w:val="-1"/>
        </w:rPr>
        <w:t>dan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itibaren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‘İlke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Merkezli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5"/>
        </w:rPr>
        <w:t>Y</w:t>
      </w:r>
      <w:r>
        <w:rPr>
          <w:color w:val="231F20"/>
          <w:spacing w:val="-4"/>
        </w:rPr>
        <w:t>aşam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Projesi’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veya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‘Gizli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Uygarlığın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Güçlü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Öz</w:t>
      </w:r>
      <w:r>
        <w:rPr>
          <w:color w:val="231F20"/>
          <w:spacing w:val="-1"/>
        </w:rPr>
        <w:t>gürlüğü’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kitabı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ile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bugüne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kadar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yaptığımız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çalışmalar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sonucunda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uygulama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-1"/>
        </w:rPr>
        <w:t>alanlarında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-1"/>
        </w:rPr>
        <w:t>sosyologların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-1"/>
        </w:rPr>
        <w:t>yaptıkları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-1"/>
        </w:rPr>
        <w:t>anket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-1"/>
        </w:rPr>
        <w:t>ve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-1"/>
        </w:rPr>
        <w:t>yetkinlik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-1"/>
        </w:rPr>
        <w:t>değerlendirme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1"/>
        </w:rPr>
        <w:t>raporları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ile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tespit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ettiğimiz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kazanımlar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2"/>
        </w:rPr>
        <w:t>aşağıdadır.</w:t>
      </w:r>
      <w:proofErr w:type="gramEnd"/>
    </w:p>
    <w:p w:rsidR="001418F8" w:rsidRDefault="001418F8" w:rsidP="008D37FA">
      <w:pPr>
        <w:pStyle w:val="Balk21"/>
        <w:kinsoku w:val="0"/>
        <w:overflowPunct w:val="0"/>
        <w:spacing w:before="75" w:line="292" w:lineRule="auto"/>
        <w:ind w:left="110" w:right="1" w:firstLine="741"/>
        <w:jc w:val="both"/>
        <w:outlineLvl w:val="9"/>
        <w:rPr>
          <w:b w:val="0"/>
          <w:bCs w:val="0"/>
          <w:color w:val="000000"/>
        </w:rPr>
      </w:pPr>
      <w:r>
        <w:rPr>
          <w:color w:val="231F20"/>
          <w:spacing w:val="-3"/>
        </w:rPr>
        <w:t>1999</w:t>
      </w:r>
      <w:r>
        <w:rPr>
          <w:color w:val="231F20"/>
          <w:spacing w:val="39"/>
        </w:rPr>
        <w:t xml:space="preserve"> </w:t>
      </w:r>
      <w:r>
        <w:rPr>
          <w:color w:val="231F20"/>
          <w:spacing w:val="-3"/>
        </w:rPr>
        <w:t>yılından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-3"/>
        </w:rPr>
        <w:t>bugüne</w:t>
      </w:r>
      <w:r>
        <w:rPr>
          <w:color w:val="231F20"/>
          <w:spacing w:val="39"/>
        </w:rPr>
        <w:t xml:space="preserve"> </w:t>
      </w:r>
      <w:r>
        <w:rPr>
          <w:color w:val="231F20"/>
          <w:spacing w:val="-3"/>
        </w:rPr>
        <w:t>kadar</w:t>
      </w:r>
      <w:r>
        <w:rPr>
          <w:color w:val="231F20"/>
          <w:spacing w:val="39"/>
        </w:rPr>
        <w:t xml:space="preserve"> </w:t>
      </w:r>
      <w:r>
        <w:rPr>
          <w:color w:val="231F20"/>
          <w:spacing w:val="-3"/>
        </w:rPr>
        <w:t>eğitim</w:t>
      </w:r>
      <w:r>
        <w:rPr>
          <w:color w:val="231F20"/>
          <w:spacing w:val="39"/>
        </w:rPr>
        <w:t xml:space="preserve"> </w:t>
      </w:r>
      <w:r>
        <w:rPr>
          <w:color w:val="231F20"/>
          <w:spacing w:val="-3"/>
        </w:rPr>
        <w:t>alan</w:t>
      </w:r>
      <w:r>
        <w:rPr>
          <w:color w:val="231F20"/>
          <w:spacing w:val="39"/>
        </w:rPr>
        <w:t xml:space="preserve"> </w:t>
      </w:r>
      <w:r>
        <w:rPr>
          <w:color w:val="231F20"/>
          <w:spacing w:val="-3"/>
        </w:rPr>
        <w:t>ailelerde</w:t>
      </w:r>
      <w:r>
        <w:rPr>
          <w:color w:val="231F20"/>
          <w:spacing w:val="39"/>
        </w:rPr>
        <w:t xml:space="preserve"> </w:t>
      </w:r>
      <w:r>
        <w:rPr>
          <w:color w:val="231F20"/>
          <w:spacing w:val="-3"/>
        </w:rPr>
        <w:t>tespit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-3"/>
        </w:rPr>
        <w:t>edilen</w:t>
      </w:r>
      <w:r>
        <w:rPr>
          <w:color w:val="231F20"/>
          <w:spacing w:val="47"/>
          <w:w w:val="99"/>
        </w:rPr>
        <w:t xml:space="preserve"> </w:t>
      </w:r>
      <w:r>
        <w:rPr>
          <w:color w:val="231F20"/>
          <w:spacing w:val="-3"/>
        </w:rPr>
        <w:t>gelişmeler:</w:t>
      </w:r>
    </w:p>
    <w:p w:rsidR="001418F8" w:rsidRDefault="001418F8" w:rsidP="008D37FA">
      <w:pPr>
        <w:pStyle w:val="GvdeMetni"/>
        <w:numPr>
          <w:ilvl w:val="0"/>
          <w:numId w:val="30"/>
        </w:numPr>
        <w:tabs>
          <w:tab w:val="left" w:pos="926"/>
        </w:tabs>
        <w:kinsoku w:val="0"/>
        <w:overflowPunct w:val="0"/>
        <w:spacing w:line="292" w:lineRule="auto"/>
        <w:ind w:right="1"/>
        <w:jc w:val="both"/>
        <w:rPr>
          <w:color w:val="000000"/>
        </w:rPr>
      </w:pPr>
      <w:r>
        <w:rPr>
          <w:b/>
          <w:bCs/>
          <w:color w:val="231F20"/>
          <w:spacing w:val="-3"/>
        </w:rPr>
        <w:t>Aile</w:t>
      </w:r>
      <w:r>
        <w:rPr>
          <w:b/>
          <w:bCs/>
          <w:color w:val="231F20"/>
          <w:spacing w:val="7"/>
        </w:rPr>
        <w:t xml:space="preserve"> </w:t>
      </w:r>
      <w:r>
        <w:rPr>
          <w:b/>
          <w:bCs/>
          <w:color w:val="231F20"/>
          <w:spacing w:val="-3"/>
        </w:rPr>
        <w:t>içerisinde</w:t>
      </w:r>
      <w:r>
        <w:rPr>
          <w:b/>
          <w:bCs/>
          <w:color w:val="231F20"/>
          <w:spacing w:val="7"/>
        </w:rPr>
        <w:t xml:space="preserve"> </w:t>
      </w:r>
      <w:r>
        <w:rPr>
          <w:b/>
          <w:bCs/>
          <w:color w:val="231F20"/>
          <w:spacing w:val="-3"/>
        </w:rPr>
        <w:t>anne,</w:t>
      </w:r>
      <w:r>
        <w:rPr>
          <w:b/>
          <w:bCs/>
          <w:color w:val="231F20"/>
          <w:spacing w:val="8"/>
        </w:rPr>
        <w:t xml:space="preserve"> </w:t>
      </w:r>
      <w:r>
        <w:rPr>
          <w:b/>
          <w:bCs/>
          <w:color w:val="231F20"/>
          <w:spacing w:val="-3"/>
        </w:rPr>
        <w:t>baba,</w:t>
      </w:r>
      <w:r>
        <w:rPr>
          <w:b/>
          <w:bCs/>
          <w:color w:val="231F20"/>
          <w:spacing w:val="7"/>
        </w:rPr>
        <w:t xml:space="preserve"> </w:t>
      </w:r>
      <w:r>
        <w:rPr>
          <w:b/>
          <w:bCs/>
          <w:color w:val="231F20"/>
          <w:spacing w:val="-3"/>
        </w:rPr>
        <w:t>çocuk</w:t>
      </w:r>
      <w:r>
        <w:rPr>
          <w:b/>
          <w:bCs/>
          <w:color w:val="231F20"/>
          <w:spacing w:val="8"/>
        </w:rPr>
        <w:t xml:space="preserve"> </w:t>
      </w:r>
      <w:r>
        <w:rPr>
          <w:b/>
          <w:bCs/>
          <w:color w:val="231F20"/>
          <w:spacing w:val="-3"/>
        </w:rPr>
        <w:t>ilişkileri,</w:t>
      </w:r>
      <w:r>
        <w:rPr>
          <w:b/>
          <w:bCs/>
          <w:color w:val="231F20"/>
          <w:spacing w:val="7"/>
        </w:rPr>
        <w:t xml:space="preserve"> </w:t>
      </w:r>
      <w:r>
        <w:rPr>
          <w:b/>
          <w:bCs/>
          <w:color w:val="231F20"/>
          <w:spacing w:val="-3"/>
        </w:rPr>
        <w:t>sevgi</w:t>
      </w:r>
      <w:r>
        <w:rPr>
          <w:b/>
          <w:bCs/>
          <w:color w:val="231F20"/>
          <w:spacing w:val="7"/>
        </w:rPr>
        <w:t xml:space="preserve"> </w:t>
      </w:r>
      <w:r>
        <w:rPr>
          <w:b/>
          <w:bCs/>
          <w:color w:val="231F20"/>
          <w:spacing w:val="-2"/>
        </w:rPr>
        <w:t>ve</w:t>
      </w:r>
      <w:r>
        <w:rPr>
          <w:b/>
          <w:bCs/>
          <w:color w:val="231F20"/>
          <w:spacing w:val="8"/>
        </w:rPr>
        <w:t xml:space="preserve"> </w:t>
      </w:r>
      <w:r>
        <w:rPr>
          <w:b/>
          <w:bCs/>
          <w:color w:val="231F20"/>
          <w:spacing w:val="-3"/>
        </w:rPr>
        <w:t>başarıya</w:t>
      </w:r>
      <w:r>
        <w:rPr>
          <w:b/>
          <w:bCs/>
          <w:color w:val="231F20"/>
          <w:spacing w:val="43"/>
        </w:rPr>
        <w:t xml:space="preserve"> </w:t>
      </w:r>
      <w:r>
        <w:rPr>
          <w:b/>
          <w:bCs/>
          <w:color w:val="231F20"/>
          <w:spacing w:val="-3"/>
        </w:rPr>
        <w:t>dönük olarak</w:t>
      </w:r>
      <w:r>
        <w:rPr>
          <w:b/>
          <w:bCs/>
          <w:color w:val="231F20"/>
          <w:spacing w:val="-2"/>
        </w:rPr>
        <w:t xml:space="preserve"> </w:t>
      </w:r>
      <w:r>
        <w:rPr>
          <w:b/>
          <w:bCs/>
          <w:color w:val="231F20"/>
          <w:spacing w:val="-5"/>
        </w:rPr>
        <w:t>gelişmiştir.</w:t>
      </w:r>
    </w:p>
    <w:p w:rsidR="001418F8" w:rsidRDefault="001418F8" w:rsidP="008D37FA">
      <w:pPr>
        <w:pStyle w:val="GvdeMetni"/>
        <w:numPr>
          <w:ilvl w:val="0"/>
          <w:numId w:val="30"/>
        </w:numPr>
        <w:tabs>
          <w:tab w:val="left" w:pos="926"/>
        </w:tabs>
        <w:kinsoku w:val="0"/>
        <w:overflowPunct w:val="0"/>
        <w:ind w:right="1"/>
        <w:jc w:val="both"/>
        <w:rPr>
          <w:color w:val="000000"/>
        </w:rPr>
      </w:pPr>
      <w:r>
        <w:rPr>
          <w:b/>
          <w:bCs/>
          <w:color w:val="231F20"/>
          <w:spacing w:val="-3"/>
        </w:rPr>
        <w:t>Öğrencilerin</w:t>
      </w:r>
      <w:r>
        <w:rPr>
          <w:b/>
          <w:bCs/>
          <w:color w:val="231F20"/>
          <w:spacing w:val="-6"/>
        </w:rPr>
        <w:t xml:space="preserve"> </w:t>
      </w:r>
      <w:r>
        <w:rPr>
          <w:b/>
          <w:bCs/>
          <w:color w:val="231F20"/>
          <w:spacing w:val="-3"/>
        </w:rPr>
        <w:t>okullarda</w:t>
      </w:r>
      <w:r>
        <w:rPr>
          <w:b/>
          <w:bCs/>
          <w:color w:val="231F20"/>
          <w:spacing w:val="-5"/>
        </w:rPr>
        <w:t xml:space="preserve"> </w:t>
      </w:r>
      <w:r>
        <w:rPr>
          <w:b/>
          <w:bCs/>
          <w:color w:val="231F20"/>
          <w:spacing w:val="-3"/>
        </w:rPr>
        <w:t>başarıları</w:t>
      </w:r>
      <w:r>
        <w:rPr>
          <w:b/>
          <w:bCs/>
          <w:color w:val="231F20"/>
          <w:spacing w:val="-5"/>
        </w:rPr>
        <w:t xml:space="preserve"> </w:t>
      </w:r>
      <w:r>
        <w:rPr>
          <w:b/>
          <w:bCs/>
          <w:color w:val="231F20"/>
          <w:spacing w:val="-3"/>
        </w:rPr>
        <w:t>daha</w:t>
      </w:r>
      <w:r>
        <w:rPr>
          <w:b/>
          <w:bCs/>
          <w:color w:val="231F20"/>
          <w:spacing w:val="-5"/>
        </w:rPr>
        <w:t xml:space="preserve"> </w:t>
      </w:r>
      <w:r>
        <w:rPr>
          <w:b/>
          <w:bCs/>
          <w:color w:val="231F20"/>
          <w:spacing w:val="-3"/>
        </w:rPr>
        <w:t>yüksek</w:t>
      </w:r>
      <w:r>
        <w:rPr>
          <w:b/>
          <w:bCs/>
          <w:color w:val="231F20"/>
          <w:spacing w:val="-4"/>
        </w:rPr>
        <w:t xml:space="preserve"> </w:t>
      </w:r>
      <w:r>
        <w:rPr>
          <w:b/>
          <w:bCs/>
          <w:color w:val="231F20"/>
          <w:spacing w:val="-5"/>
        </w:rPr>
        <w:t>olmuştur.</w:t>
      </w:r>
    </w:p>
    <w:p w:rsidR="001418F8" w:rsidRDefault="001418F8" w:rsidP="008D37FA">
      <w:pPr>
        <w:pStyle w:val="GvdeMetni"/>
        <w:numPr>
          <w:ilvl w:val="0"/>
          <w:numId w:val="30"/>
        </w:numPr>
        <w:tabs>
          <w:tab w:val="left" w:pos="926"/>
        </w:tabs>
        <w:kinsoku w:val="0"/>
        <w:overflowPunct w:val="0"/>
        <w:spacing w:before="50"/>
        <w:ind w:right="1"/>
        <w:jc w:val="both"/>
        <w:rPr>
          <w:color w:val="000000"/>
        </w:rPr>
      </w:pPr>
      <w:r>
        <w:rPr>
          <w:b/>
          <w:bCs/>
          <w:color w:val="231F20"/>
          <w:spacing w:val="-2"/>
        </w:rPr>
        <w:t>İş</w:t>
      </w:r>
      <w:r>
        <w:rPr>
          <w:b/>
          <w:bCs/>
          <w:color w:val="231F20"/>
          <w:spacing w:val="-6"/>
        </w:rPr>
        <w:t xml:space="preserve"> </w:t>
      </w:r>
      <w:r>
        <w:rPr>
          <w:b/>
          <w:bCs/>
          <w:color w:val="231F20"/>
          <w:spacing w:val="-3"/>
        </w:rPr>
        <w:t>yerlerinde</w:t>
      </w:r>
      <w:r>
        <w:rPr>
          <w:b/>
          <w:bCs/>
          <w:color w:val="231F20"/>
          <w:spacing w:val="-4"/>
        </w:rPr>
        <w:t xml:space="preserve"> </w:t>
      </w:r>
      <w:r>
        <w:rPr>
          <w:b/>
          <w:bCs/>
          <w:color w:val="231F20"/>
          <w:spacing w:val="-3"/>
        </w:rPr>
        <w:t>çalışanların</w:t>
      </w:r>
      <w:r>
        <w:rPr>
          <w:b/>
          <w:bCs/>
          <w:color w:val="231F20"/>
          <w:spacing w:val="-5"/>
        </w:rPr>
        <w:t xml:space="preserve"> </w:t>
      </w:r>
      <w:r>
        <w:rPr>
          <w:b/>
          <w:bCs/>
          <w:color w:val="231F20"/>
          <w:spacing w:val="-3"/>
        </w:rPr>
        <w:t>huzurları</w:t>
      </w:r>
      <w:r>
        <w:rPr>
          <w:b/>
          <w:bCs/>
          <w:color w:val="231F20"/>
          <w:spacing w:val="-5"/>
        </w:rPr>
        <w:t xml:space="preserve"> </w:t>
      </w:r>
      <w:r>
        <w:rPr>
          <w:b/>
          <w:bCs/>
          <w:color w:val="231F20"/>
          <w:spacing w:val="-2"/>
        </w:rPr>
        <w:t>ve</w:t>
      </w:r>
      <w:r>
        <w:rPr>
          <w:b/>
          <w:bCs/>
          <w:color w:val="231F20"/>
          <w:spacing w:val="-4"/>
        </w:rPr>
        <w:t xml:space="preserve"> </w:t>
      </w:r>
      <w:r>
        <w:rPr>
          <w:b/>
          <w:bCs/>
          <w:color w:val="231F20"/>
          <w:spacing w:val="-3"/>
        </w:rPr>
        <w:t>verimlilikleri</w:t>
      </w:r>
      <w:r>
        <w:rPr>
          <w:b/>
          <w:bCs/>
          <w:color w:val="231F20"/>
          <w:spacing w:val="-5"/>
        </w:rPr>
        <w:t xml:space="preserve"> </w:t>
      </w:r>
      <w:r>
        <w:rPr>
          <w:b/>
          <w:bCs/>
          <w:color w:val="231F20"/>
          <w:spacing w:val="-4"/>
        </w:rPr>
        <w:t>artmıştır</w:t>
      </w:r>
      <w:r>
        <w:rPr>
          <w:b/>
          <w:bCs/>
          <w:color w:val="231F20"/>
          <w:spacing w:val="-5"/>
        </w:rPr>
        <w:t>.</w:t>
      </w:r>
    </w:p>
    <w:p w:rsidR="001418F8" w:rsidRDefault="001418F8" w:rsidP="008D37FA">
      <w:pPr>
        <w:pStyle w:val="GvdeMetni"/>
        <w:numPr>
          <w:ilvl w:val="0"/>
          <w:numId w:val="30"/>
        </w:numPr>
        <w:tabs>
          <w:tab w:val="left" w:pos="926"/>
        </w:tabs>
        <w:kinsoku w:val="0"/>
        <w:overflowPunct w:val="0"/>
        <w:spacing w:before="50"/>
        <w:ind w:right="1"/>
        <w:jc w:val="both"/>
        <w:rPr>
          <w:color w:val="000000"/>
        </w:rPr>
      </w:pPr>
      <w:r>
        <w:rPr>
          <w:b/>
          <w:bCs/>
          <w:color w:val="231F20"/>
          <w:spacing w:val="-2"/>
        </w:rPr>
        <w:t>İş</w:t>
      </w:r>
      <w:r>
        <w:rPr>
          <w:b/>
          <w:bCs/>
          <w:color w:val="231F20"/>
          <w:spacing w:val="-1"/>
        </w:rPr>
        <w:t xml:space="preserve"> </w:t>
      </w:r>
      <w:r>
        <w:rPr>
          <w:b/>
          <w:bCs/>
          <w:color w:val="231F20"/>
          <w:spacing w:val="-3"/>
        </w:rPr>
        <w:t>yerlerinde</w:t>
      </w:r>
      <w:r>
        <w:rPr>
          <w:b/>
          <w:bCs/>
          <w:color w:val="231F20"/>
          <w:spacing w:val="1"/>
        </w:rPr>
        <w:t xml:space="preserve"> </w:t>
      </w:r>
      <w:r>
        <w:rPr>
          <w:b/>
          <w:bCs/>
          <w:color w:val="231F20"/>
          <w:spacing w:val="-3"/>
        </w:rPr>
        <w:t>fireler</w:t>
      </w:r>
      <w:r>
        <w:rPr>
          <w:b/>
          <w:bCs/>
          <w:color w:val="231F20"/>
        </w:rPr>
        <w:t xml:space="preserve"> </w:t>
      </w:r>
      <w:r>
        <w:rPr>
          <w:b/>
          <w:bCs/>
          <w:color w:val="231F20"/>
          <w:spacing w:val="-3"/>
        </w:rPr>
        <w:t>azalmış,</w:t>
      </w:r>
      <w:r>
        <w:rPr>
          <w:b/>
          <w:bCs/>
          <w:color w:val="231F20"/>
          <w:spacing w:val="1"/>
        </w:rPr>
        <w:t xml:space="preserve"> </w:t>
      </w:r>
      <w:r>
        <w:rPr>
          <w:b/>
          <w:bCs/>
          <w:color w:val="231F20"/>
          <w:spacing w:val="-3"/>
        </w:rPr>
        <w:t>kalite</w:t>
      </w:r>
      <w:r>
        <w:rPr>
          <w:b/>
          <w:bCs/>
          <w:color w:val="231F20"/>
        </w:rPr>
        <w:t xml:space="preserve"> </w:t>
      </w:r>
      <w:r>
        <w:rPr>
          <w:b/>
          <w:bCs/>
          <w:color w:val="231F20"/>
          <w:spacing w:val="-4"/>
        </w:rPr>
        <w:t>yükselmiştir</w:t>
      </w:r>
      <w:r>
        <w:rPr>
          <w:b/>
          <w:bCs/>
          <w:color w:val="231F20"/>
          <w:spacing w:val="-5"/>
        </w:rPr>
        <w:t>.</w:t>
      </w:r>
    </w:p>
    <w:p w:rsidR="001418F8" w:rsidRDefault="001418F8" w:rsidP="008D37FA">
      <w:pPr>
        <w:pStyle w:val="GvdeMetni"/>
        <w:numPr>
          <w:ilvl w:val="0"/>
          <w:numId w:val="30"/>
        </w:numPr>
        <w:tabs>
          <w:tab w:val="left" w:pos="926"/>
        </w:tabs>
        <w:kinsoku w:val="0"/>
        <w:overflowPunct w:val="0"/>
        <w:spacing w:before="50" w:line="292" w:lineRule="auto"/>
        <w:ind w:right="1"/>
        <w:jc w:val="both"/>
        <w:rPr>
          <w:color w:val="000000"/>
        </w:rPr>
      </w:pPr>
      <w:r>
        <w:rPr>
          <w:b/>
          <w:bCs/>
          <w:color w:val="231F20"/>
          <w:spacing w:val="-3"/>
        </w:rPr>
        <w:t>İnsanlar</w:t>
      </w:r>
      <w:r>
        <w:rPr>
          <w:b/>
          <w:bCs/>
          <w:color w:val="231F20"/>
          <w:spacing w:val="55"/>
        </w:rPr>
        <w:t xml:space="preserve"> </w:t>
      </w:r>
      <w:r>
        <w:rPr>
          <w:b/>
          <w:bCs/>
          <w:color w:val="231F20"/>
          <w:spacing w:val="-3"/>
        </w:rPr>
        <w:t>dünya</w:t>
      </w:r>
      <w:r>
        <w:rPr>
          <w:b/>
          <w:bCs/>
          <w:color w:val="231F20"/>
          <w:spacing w:val="55"/>
        </w:rPr>
        <w:t xml:space="preserve"> </w:t>
      </w:r>
      <w:r>
        <w:rPr>
          <w:b/>
          <w:bCs/>
          <w:color w:val="231F20"/>
          <w:spacing w:val="-2"/>
        </w:rPr>
        <w:t>ve</w:t>
      </w:r>
      <w:r>
        <w:rPr>
          <w:b/>
          <w:bCs/>
          <w:color w:val="231F20"/>
        </w:rPr>
        <w:t xml:space="preserve"> </w:t>
      </w:r>
      <w:r w:rsidR="00CE57AC">
        <w:rPr>
          <w:b/>
          <w:bCs/>
          <w:color w:val="231F20"/>
          <w:spacing w:val="-3"/>
        </w:rPr>
        <w:t>ülkesine</w:t>
      </w:r>
      <w:r w:rsidR="00CE57AC">
        <w:rPr>
          <w:b/>
          <w:bCs/>
          <w:color w:val="231F20"/>
        </w:rPr>
        <w:t xml:space="preserve"> karşı</w:t>
      </w:r>
      <w:r>
        <w:rPr>
          <w:b/>
          <w:bCs/>
          <w:color w:val="231F20"/>
        </w:rPr>
        <w:t xml:space="preserve"> </w:t>
      </w:r>
      <w:r>
        <w:rPr>
          <w:b/>
          <w:bCs/>
          <w:color w:val="231F20"/>
          <w:spacing w:val="-3"/>
        </w:rPr>
        <w:t>vazifelerini</w:t>
      </w:r>
      <w:r>
        <w:rPr>
          <w:b/>
          <w:bCs/>
          <w:color w:val="231F20"/>
          <w:spacing w:val="1"/>
        </w:rPr>
        <w:t xml:space="preserve"> </w:t>
      </w:r>
      <w:r>
        <w:rPr>
          <w:b/>
          <w:bCs/>
          <w:color w:val="231F20"/>
          <w:spacing w:val="-3"/>
        </w:rPr>
        <w:t>daha</w:t>
      </w:r>
      <w:r>
        <w:rPr>
          <w:b/>
          <w:bCs/>
          <w:color w:val="231F20"/>
          <w:spacing w:val="1"/>
        </w:rPr>
        <w:t xml:space="preserve"> </w:t>
      </w:r>
      <w:r>
        <w:rPr>
          <w:b/>
          <w:bCs/>
          <w:color w:val="231F20"/>
          <w:spacing w:val="-3"/>
        </w:rPr>
        <w:t>bilinçli</w:t>
      </w:r>
      <w:r>
        <w:rPr>
          <w:b/>
          <w:bCs/>
          <w:color w:val="231F20"/>
          <w:spacing w:val="37"/>
          <w:w w:val="99"/>
        </w:rPr>
        <w:t xml:space="preserve"> </w:t>
      </w:r>
      <w:r>
        <w:rPr>
          <w:b/>
          <w:bCs/>
          <w:color w:val="231F20"/>
          <w:spacing w:val="-3"/>
        </w:rPr>
        <w:t>yapacak</w:t>
      </w:r>
      <w:r>
        <w:rPr>
          <w:b/>
          <w:bCs/>
          <w:color w:val="231F20"/>
          <w:spacing w:val="-2"/>
        </w:rPr>
        <w:t xml:space="preserve"> </w:t>
      </w:r>
      <w:r>
        <w:rPr>
          <w:b/>
          <w:bCs/>
          <w:color w:val="231F20"/>
          <w:spacing w:val="-3"/>
        </w:rPr>
        <w:t>kabiliyet</w:t>
      </w:r>
      <w:r>
        <w:rPr>
          <w:b/>
          <w:bCs/>
          <w:color w:val="231F20"/>
          <w:spacing w:val="-2"/>
        </w:rPr>
        <w:t xml:space="preserve"> ve</w:t>
      </w:r>
      <w:r>
        <w:rPr>
          <w:b/>
          <w:bCs/>
          <w:color w:val="231F20"/>
          <w:spacing w:val="-1"/>
        </w:rPr>
        <w:t xml:space="preserve"> </w:t>
      </w:r>
      <w:r>
        <w:rPr>
          <w:b/>
          <w:bCs/>
          <w:color w:val="231F20"/>
          <w:spacing w:val="-3"/>
        </w:rPr>
        <w:t>düşüncelere sahip</w:t>
      </w:r>
      <w:r>
        <w:rPr>
          <w:b/>
          <w:bCs/>
          <w:color w:val="231F20"/>
          <w:spacing w:val="-1"/>
        </w:rPr>
        <w:t xml:space="preserve"> </w:t>
      </w:r>
      <w:r>
        <w:rPr>
          <w:b/>
          <w:bCs/>
          <w:color w:val="231F20"/>
          <w:spacing w:val="-5"/>
        </w:rPr>
        <w:t>olmuşlardır.</w:t>
      </w:r>
    </w:p>
    <w:p w:rsidR="001418F8" w:rsidRDefault="001418F8" w:rsidP="008D37FA">
      <w:pPr>
        <w:pStyle w:val="GvdeMetni"/>
        <w:numPr>
          <w:ilvl w:val="0"/>
          <w:numId w:val="30"/>
        </w:numPr>
        <w:tabs>
          <w:tab w:val="left" w:pos="926"/>
        </w:tabs>
        <w:kinsoku w:val="0"/>
        <w:overflowPunct w:val="0"/>
        <w:spacing w:line="292" w:lineRule="auto"/>
        <w:ind w:right="1"/>
        <w:jc w:val="both"/>
        <w:rPr>
          <w:color w:val="000000"/>
        </w:rPr>
      </w:pPr>
      <w:r>
        <w:rPr>
          <w:b/>
          <w:bCs/>
          <w:color w:val="231F20"/>
          <w:spacing w:val="-7"/>
        </w:rPr>
        <w:t>İnsanlar</w:t>
      </w:r>
      <w:r>
        <w:rPr>
          <w:b/>
          <w:bCs/>
          <w:color w:val="231F20"/>
          <w:spacing w:val="-11"/>
        </w:rPr>
        <w:t xml:space="preserve"> </w:t>
      </w:r>
      <w:r>
        <w:rPr>
          <w:b/>
          <w:bCs/>
          <w:color w:val="231F20"/>
          <w:spacing w:val="-7"/>
        </w:rPr>
        <w:t>yönetici</w:t>
      </w:r>
      <w:r>
        <w:rPr>
          <w:b/>
          <w:bCs/>
          <w:color w:val="231F20"/>
          <w:spacing w:val="-10"/>
        </w:rPr>
        <w:t xml:space="preserve"> </w:t>
      </w:r>
      <w:r>
        <w:rPr>
          <w:b/>
          <w:bCs/>
          <w:color w:val="231F20"/>
          <w:spacing w:val="-3"/>
        </w:rPr>
        <w:t>ve</w:t>
      </w:r>
      <w:r>
        <w:rPr>
          <w:b/>
          <w:bCs/>
          <w:color w:val="231F20"/>
          <w:spacing w:val="-10"/>
        </w:rPr>
        <w:t xml:space="preserve"> </w:t>
      </w:r>
      <w:r>
        <w:rPr>
          <w:b/>
          <w:bCs/>
          <w:color w:val="231F20"/>
          <w:spacing w:val="-6"/>
        </w:rPr>
        <w:t>müteşebbis</w:t>
      </w:r>
      <w:r>
        <w:rPr>
          <w:b/>
          <w:bCs/>
          <w:color w:val="231F20"/>
          <w:spacing w:val="-10"/>
        </w:rPr>
        <w:t xml:space="preserve"> </w:t>
      </w:r>
      <w:r>
        <w:rPr>
          <w:b/>
          <w:bCs/>
          <w:color w:val="231F20"/>
          <w:spacing w:val="-6"/>
        </w:rPr>
        <w:t>olma</w:t>
      </w:r>
      <w:r>
        <w:rPr>
          <w:b/>
          <w:bCs/>
          <w:color w:val="231F20"/>
          <w:spacing w:val="-11"/>
        </w:rPr>
        <w:t xml:space="preserve"> </w:t>
      </w:r>
      <w:r>
        <w:rPr>
          <w:b/>
          <w:bCs/>
          <w:color w:val="231F20"/>
          <w:spacing w:val="-6"/>
        </w:rPr>
        <w:t>yeteneklerini</w:t>
      </w:r>
      <w:r>
        <w:rPr>
          <w:b/>
          <w:bCs/>
          <w:color w:val="231F20"/>
          <w:spacing w:val="-9"/>
        </w:rPr>
        <w:t xml:space="preserve"> </w:t>
      </w:r>
      <w:r>
        <w:rPr>
          <w:b/>
          <w:bCs/>
          <w:color w:val="231F20"/>
          <w:spacing w:val="-7"/>
        </w:rPr>
        <w:t>planlayabilir</w:t>
      </w:r>
      <w:r>
        <w:rPr>
          <w:b/>
          <w:bCs/>
          <w:color w:val="231F20"/>
          <w:spacing w:val="47"/>
          <w:w w:val="99"/>
        </w:rPr>
        <w:t xml:space="preserve"> </w:t>
      </w:r>
      <w:r>
        <w:rPr>
          <w:b/>
          <w:bCs/>
          <w:color w:val="231F20"/>
          <w:spacing w:val="-3"/>
        </w:rPr>
        <w:t>ve</w:t>
      </w:r>
      <w:r>
        <w:rPr>
          <w:b/>
          <w:bCs/>
          <w:color w:val="231F20"/>
          <w:spacing w:val="-6"/>
        </w:rPr>
        <w:t xml:space="preserve"> </w:t>
      </w:r>
      <w:r>
        <w:rPr>
          <w:b/>
          <w:bCs/>
          <w:color w:val="231F20"/>
          <w:spacing w:val="-7"/>
        </w:rPr>
        <w:lastRenderedPageBreak/>
        <w:t>geliştirebilir</w:t>
      </w:r>
      <w:r>
        <w:rPr>
          <w:b/>
          <w:bCs/>
          <w:color w:val="231F20"/>
          <w:spacing w:val="-6"/>
        </w:rPr>
        <w:t xml:space="preserve"> duruma</w:t>
      </w:r>
      <w:r>
        <w:rPr>
          <w:b/>
          <w:bCs/>
          <w:color w:val="231F20"/>
          <w:spacing w:val="-5"/>
        </w:rPr>
        <w:t xml:space="preserve"> </w:t>
      </w:r>
      <w:r>
        <w:rPr>
          <w:b/>
          <w:bCs/>
          <w:color w:val="231F20"/>
          <w:spacing w:val="-8"/>
        </w:rPr>
        <w:t>gelmişlerdir.</w:t>
      </w:r>
    </w:p>
    <w:p w:rsidR="001418F8" w:rsidRDefault="001418F8" w:rsidP="008D37FA">
      <w:pPr>
        <w:pStyle w:val="GvdeMetni"/>
        <w:numPr>
          <w:ilvl w:val="0"/>
          <w:numId w:val="30"/>
        </w:numPr>
        <w:tabs>
          <w:tab w:val="left" w:pos="926"/>
        </w:tabs>
        <w:kinsoku w:val="0"/>
        <w:overflowPunct w:val="0"/>
        <w:spacing w:line="292" w:lineRule="auto"/>
        <w:ind w:right="1"/>
        <w:jc w:val="both"/>
        <w:rPr>
          <w:color w:val="000000"/>
        </w:rPr>
      </w:pPr>
      <w:r>
        <w:rPr>
          <w:b/>
          <w:bCs/>
          <w:color w:val="231F20"/>
        </w:rPr>
        <w:t>Gençlerimiz</w:t>
      </w:r>
      <w:r>
        <w:rPr>
          <w:b/>
          <w:bCs/>
          <w:color w:val="231F20"/>
          <w:spacing w:val="17"/>
        </w:rPr>
        <w:t xml:space="preserve"> </w:t>
      </w:r>
      <w:r>
        <w:rPr>
          <w:b/>
          <w:bCs/>
          <w:color w:val="231F20"/>
        </w:rPr>
        <w:t>daha</w:t>
      </w:r>
      <w:r>
        <w:rPr>
          <w:b/>
          <w:bCs/>
          <w:color w:val="231F20"/>
          <w:spacing w:val="19"/>
        </w:rPr>
        <w:t xml:space="preserve"> </w:t>
      </w:r>
      <w:r>
        <w:rPr>
          <w:b/>
          <w:bCs/>
          <w:color w:val="231F20"/>
        </w:rPr>
        <w:t>mutlu</w:t>
      </w:r>
      <w:r>
        <w:rPr>
          <w:b/>
          <w:bCs/>
          <w:color w:val="231F20"/>
          <w:spacing w:val="19"/>
        </w:rPr>
        <w:t xml:space="preserve"> </w:t>
      </w:r>
      <w:r>
        <w:rPr>
          <w:b/>
          <w:bCs/>
          <w:color w:val="231F20"/>
        </w:rPr>
        <w:t>evlilikler</w:t>
      </w:r>
      <w:r>
        <w:rPr>
          <w:b/>
          <w:bCs/>
          <w:color w:val="231F20"/>
          <w:spacing w:val="19"/>
        </w:rPr>
        <w:t xml:space="preserve"> </w:t>
      </w:r>
      <w:r>
        <w:rPr>
          <w:b/>
          <w:bCs/>
          <w:color w:val="231F20"/>
          <w:spacing w:val="-2"/>
        </w:rPr>
        <w:t>yapmışlar,</w:t>
      </w:r>
      <w:r>
        <w:rPr>
          <w:b/>
          <w:bCs/>
          <w:color w:val="231F20"/>
          <w:spacing w:val="19"/>
        </w:rPr>
        <w:t xml:space="preserve"> </w:t>
      </w:r>
      <w:r>
        <w:rPr>
          <w:b/>
          <w:bCs/>
          <w:color w:val="231F20"/>
        </w:rPr>
        <w:t>yuvalarının</w:t>
      </w:r>
      <w:r>
        <w:rPr>
          <w:b/>
          <w:bCs/>
          <w:color w:val="231F20"/>
          <w:spacing w:val="29"/>
          <w:w w:val="99"/>
        </w:rPr>
        <w:t xml:space="preserve"> </w:t>
      </w:r>
      <w:r>
        <w:rPr>
          <w:b/>
          <w:bCs/>
          <w:color w:val="231F20"/>
          <w:spacing w:val="-3"/>
        </w:rPr>
        <w:t>huzurla</w:t>
      </w:r>
      <w:r>
        <w:rPr>
          <w:b/>
          <w:bCs/>
          <w:color w:val="231F20"/>
          <w:spacing w:val="-8"/>
        </w:rPr>
        <w:t xml:space="preserve"> </w:t>
      </w:r>
      <w:r>
        <w:rPr>
          <w:b/>
          <w:bCs/>
          <w:color w:val="231F20"/>
          <w:spacing w:val="-3"/>
        </w:rPr>
        <w:t>dolmasını</w:t>
      </w:r>
      <w:r>
        <w:rPr>
          <w:b/>
          <w:bCs/>
          <w:color w:val="231F20"/>
          <w:spacing w:val="-8"/>
        </w:rPr>
        <w:t xml:space="preserve"> </w:t>
      </w:r>
      <w:r>
        <w:rPr>
          <w:b/>
          <w:bCs/>
          <w:color w:val="231F20"/>
          <w:spacing w:val="-4"/>
        </w:rPr>
        <w:t>sağlamışlardır</w:t>
      </w:r>
      <w:r>
        <w:rPr>
          <w:b/>
          <w:bCs/>
          <w:color w:val="231F20"/>
          <w:spacing w:val="-5"/>
        </w:rPr>
        <w:t>.</w:t>
      </w:r>
    </w:p>
    <w:p w:rsidR="001418F8" w:rsidRDefault="001418F8" w:rsidP="008D37FA">
      <w:pPr>
        <w:pStyle w:val="GvdeMetni"/>
        <w:numPr>
          <w:ilvl w:val="0"/>
          <w:numId w:val="30"/>
        </w:numPr>
        <w:tabs>
          <w:tab w:val="left" w:pos="926"/>
        </w:tabs>
        <w:kinsoku w:val="0"/>
        <w:overflowPunct w:val="0"/>
        <w:spacing w:line="292" w:lineRule="auto"/>
        <w:ind w:right="1"/>
        <w:jc w:val="both"/>
        <w:rPr>
          <w:color w:val="000000"/>
        </w:rPr>
      </w:pPr>
      <w:r>
        <w:rPr>
          <w:b/>
          <w:bCs/>
          <w:color w:val="231F20"/>
          <w:spacing w:val="-3"/>
        </w:rPr>
        <w:t>Bireyin</w:t>
      </w:r>
      <w:r>
        <w:rPr>
          <w:b/>
          <w:bCs/>
          <w:color w:val="231F20"/>
          <w:spacing w:val="8"/>
        </w:rPr>
        <w:t xml:space="preserve"> </w:t>
      </w:r>
      <w:r>
        <w:rPr>
          <w:b/>
          <w:bCs/>
          <w:color w:val="231F20"/>
          <w:spacing w:val="-3"/>
        </w:rPr>
        <w:t>bilinci</w:t>
      </w:r>
      <w:r>
        <w:rPr>
          <w:b/>
          <w:bCs/>
          <w:color w:val="231F20"/>
          <w:spacing w:val="9"/>
        </w:rPr>
        <w:t xml:space="preserve"> </w:t>
      </w:r>
      <w:r>
        <w:rPr>
          <w:b/>
          <w:bCs/>
          <w:color w:val="231F20"/>
          <w:spacing w:val="-3"/>
        </w:rPr>
        <w:t>geliştiği</w:t>
      </w:r>
      <w:r>
        <w:rPr>
          <w:b/>
          <w:bCs/>
          <w:color w:val="231F20"/>
          <w:spacing w:val="8"/>
        </w:rPr>
        <w:t xml:space="preserve"> </w:t>
      </w:r>
      <w:r>
        <w:rPr>
          <w:b/>
          <w:bCs/>
          <w:color w:val="231F20"/>
          <w:spacing w:val="-3"/>
        </w:rPr>
        <w:t>için,</w:t>
      </w:r>
      <w:r>
        <w:rPr>
          <w:b/>
          <w:bCs/>
          <w:color w:val="231F20"/>
          <w:spacing w:val="8"/>
        </w:rPr>
        <w:t xml:space="preserve"> </w:t>
      </w:r>
      <w:r>
        <w:rPr>
          <w:b/>
          <w:bCs/>
          <w:color w:val="231F20"/>
          <w:spacing w:val="-3"/>
        </w:rPr>
        <w:t>maddî</w:t>
      </w:r>
      <w:r>
        <w:rPr>
          <w:b/>
          <w:bCs/>
          <w:color w:val="231F20"/>
          <w:spacing w:val="9"/>
        </w:rPr>
        <w:t xml:space="preserve"> </w:t>
      </w:r>
      <w:r>
        <w:rPr>
          <w:b/>
          <w:bCs/>
          <w:color w:val="231F20"/>
          <w:spacing w:val="-3"/>
        </w:rPr>
        <w:t>durumunda</w:t>
      </w:r>
      <w:r>
        <w:rPr>
          <w:b/>
          <w:bCs/>
          <w:color w:val="231F20"/>
          <w:spacing w:val="8"/>
        </w:rPr>
        <w:t xml:space="preserve"> </w:t>
      </w:r>
      <w:r>
        <w:rPr>
          <w:b/>
          <w:bCs/>
          <w:color w:val="231F20"/>
          <w:spacing w:val="-2"/>
        </w:rPr>
        <w:t>da</w:t>
      </w:r>
      <w:r>
        <w:rPr>
          <w:b/>
          <w:bCs/>
          <w:color w:val="231F20"/>
          <w:spacing w:val="8"/>
        </w:rPr>
        <w:t xml:space="preserve"> </w:t>
      </w:r>
      <w:r>
        <w:rPr>
          <w:b/>
          <w:bCs/>
          <w:color w:val="231F20"/>
          <w:spacing w:val="-3"/>
        </w:rPr>
        <w:t>gelişmeler</w:t>
      </w:r>
      <w:r>
        <w:rPr>
          <w:b/>
          <w:bCs/>
          <w:color w:val="231F20"/>
          <w:spacing w:val="37"/>
        </w:rPr>
        <w:t xml:space="preserve"> </w:t>
      </w:r>
      <w:r>
        <w:rPr>
          <w:b/>
          <w:bCs/>
          <w:color w:val="231F20"/>
          <w:spacing w:val="-5"/>
        </w:rPr>
        <w:t>olmuştur.</w:t>
      </w:r>
    </w:p>
    <w:p w:rsidR="001418F8" w:rsidRDefault="001418F8" w:rsidP="008D37FA">
      <w:pPr>
        <w:pStyle w:val="GvdeMetni"/>
        <w:numPr>
          <w:ilvl w:val="0"/>
          <w:numId w:val="30"/>
        </w:numPr>
        <w:tabs>
          <w:tab w:val="left" w:pos="926"/>
        </w:tabs>
        <w:kinsoku w:val="0"/>
        <w:overflowPunct w:val="0"/>
        <w:spacing w:line="292" w:lineRule="auto"/>
        <w:ind w:right="1"/>
        <w:jc w:val="both"/>
        <w:rPr>
          <w:color w:val="000000"/>
        </w:rPr>
      </w:pPr>
      <w:r>
        <w:rPr>
          <w:b/>
          <w:bCs/>
          <w:color w:val="231F20"/>
          <w:spacing w:val="-3"/>
        </w:rPr>
        <w:t>İnsanlar</w:t>
      </w:r>
      <w:r>
        <w:rPr>
          <w:b/>
          <w:bCs/>
          <w:color w:val="231F20"/>
          <w:spacing w:val="28"/>
        </w:rPr>
        <w:t xml:space="preserve"> </w:t>
      </w:r>
      <w:r>
        <w:rPr>
          <w:b/>
          <w:bCs/>
          <w:color w:val="231F20"/>
          <w:spacing w:val="-2"/>
        </w:rPr>
        <w:t>çok</w:t>
      </w:r>
      <w:r>
        <w:rPr>
          <w:b/>
          <w:bCs/>
          <w:color w:val="231F20"/>
          <w:spacing w:val="28"/>
        </w:rPr>
        <w:t xml:space="preserve"> </w:t>
      </w:r>
      <w:r>
        <w:rPr>
          <w:b/>
          <w:bCs/>
          <w:color w:val="231F20"/>
          <w:spacing w:val="-3"/>
        </w:rPr>
        <w:t>kültürlü</w:t>
      </w:r>
      <w:r>
        <w:rPr>
          <w:b/>
          <w:bCs/>
          <w:color w:val="231F20"/>
          <w:spacing w:val="30"/>
        </w:rPr>
        <w:t xml:space="preserve"> </w:t>
      </w:r>
      <w:r>
        <w:rPr>
          <w:b/>
          <w:bCs/>
          <w:color w:val="231F20"/>
          <w:spacing w:val="-3"/>
        </w:rPr>
        <w:t>yaşam</w:t>
      </w:r>
      <w:r>
        <w:rPr>
          <w:b/>
          <w:bCs/>
          <w:color w:val="231F20"/>
          <w:spacing w:val="28"/>
        </w:rPr>
        <w:t xml:space="preserve"> </w:t>
      </w:r>
      <w:r>
        <w:rPr>
          <w:b/>
          <w:bCs/>
          <w:color w:val="231F20"/>
          <w:spacing w:val="-3"/>
        </w:rPr>
        <w:t>alanlarında,</w:t>
      </w:r>
      <w:r>
        <w:rPr>
          <w:b/>
          <w:bCs/>
          <w:color w:val="231F20"/>
          <w:spacing w:val="29"/>
        </w:rPr>
        <w:t xml:space="preserve"> </w:t>
      </w:r>
      <w:r>
        <w:rPr>
          <w:b/>
          <w:bCs/>
          <w:color w:val="231F20"/>
          <w:spacing w:val="-3"/>
        </w:rPr>
        <w:t>birbirlerine</w:t>
      </w:r>
      <w:r>
        <w:rPr>
          <w:b/>
          <w:bCs/>
          <w:color w:val="231F20"/>
          <w:spacing w:val="29"/>
        </w:rPr>
        <w:t xml:space="preserve"> </w:t>
      </w:r>
      <w:proofErr w:type="gramStart"/>
      <w:r>
        <w:rPr>
          <w:b/>
          <w:bCs/>
          <w:color w:val="231F20"/>
          <w:spacing w:val="-3"/>
        </w:rPr>
        <w:t>empati</w:t>
      </w:r>
      <w:proofErr w:type="gramEnd"/>
      <w:r>
        <w:rPr>
          <w:b/>
          <w:bCs/>
          <w:color w:val="231F20"/>
          <w:spacing w:val="29"/>
        </w:rPr>
        <w:t xml:space="preserve"> </w:t>
      </w:r>
      <w:r>
        <w:rPr>
          <w:b/>
          <w:bCs/>
          <w:color w:val="231F20"/>
          <w:spacing w:val="-2"/>
        </w:rPr>
        <w:t>ile</w:t>
      </w:r>
      <w:r>
        <w:rPr>
          <w:b/>
          <w:bCs/>
          <w:color w:val="231F20"/>
          <w:spacing w:val="47"/>
        </w:rPr>
        <w:t xml:space="preserve"> </w:t>
      </w:r>
      <w:r>
        <w:rPr>
          <w:b/>
          <w:bCs/>
          <w:color w:val="231F20"/>
          <w:spacing w:val="-3"/>
        </w:rPr>
        <w:t>yaklaşarak,</w:t>
      </w:r>
      <w:r>
        <w:rPr>
          <w:b/>
          <w:bCs/>
          <w:color w:val="231F20"/>
          <w:spacing w:val="48"/>
        </w:rPr>
        <w:t xml:space="preserve"> </w:t>
      </w:r>
      <w:r>
        <w:rPr>
          <w:b/>
          <w:bCs/>
          <w:color w:val="231F20"/>
          <w:spacing w:val="-3"/>
        </w:rPr>
        <w:t>iletişim</w:t>
      </w:r>
      <w:r>
        <w:rPr>
          <w:b/>
          <w:bCs/>
          <w:color w:val="231F20"/>
          <w:spacing w:val="47"/>
        </w:rPr>
        <w:t xml:space="preserve"> </w:t>
      </w:r>
      <w:r>
        <w:rPr>
          <w:b/>
          <w:bCs/>
          <w:color w:val="231F20"/>
          <w:spacing w:val="-2"/>
        </w:rPr>
        <w:t>ve</w:t>
      </w:r>
      <w:r>
        <w:rPr>
          <w:b/>
          <w:bCs/>
          <w:color w:val="231F20"/>
          <w:spacing w:val="48"/>
        </w:rPr>
        <w:t xml:space="preserve"> </w:t>
      </w:r>
      <w:r>
        <w:rPr>
          <w:b/>
          <w:bCs/>
          <w:color w:val="231F20"/>
          <w:spacing w:val="-3"/>
        </w:rPr>
        <w:t>sorun</w:t>
      </w:r>
      <w:r>
        <w:rPr>
          <w:b/>
          <w:bCs/>
          <w:color w:val="231F20"/>
          <w:spacing w:val="47"/>
        </w:rPr>
        <w:t xml:space="preserve"> </w:t>
      </w:r>
      <w:r>
        <w:rPr>
          <w:b/>
          <w:bCs/>
          <w:color w:val="231F20"/>
          <w:spacing w:val="-3"/>
        </w:rPr>
        <w:t>çözme</w:t>
      </w:r>
      <w:r>
        <w:rPr>
          <w:b/>
          <w:bCs/>
          <w:color w:val="231F20"/>
          <w:spacing w:val="47"/>
        </w:rPr>
        <w:t xml:space="preserve"> </w:t>
      </w:r>
      <w:r>
        <w:rPr>
          <w:b/>
          <w:bCs/>
          <w:color w:val="231F20"/>
          <w:spacing w:val="-3"/>
        </w:rPr>
        <w:t>konusunda</w:t>
      </w:r>
      <w:r>
        <w:rPr>
          <w:b/>
          <w:bCs/>
          <w:color w:val="231F20"/>
          <w:spacing w:val="49"/>
        </w:rPr>
        <w:t xml:space="preserve"> </w:t>
      </w:r>
      <w:r>
        <w:rPr>
          <w:b/>
          <w:bCs/>
          <w:color w:val="231F20"/>
          <w:spacing w:val="-3"/>
        </w:rPr>
        <w:t>beceri</w:t>
      </w:r>
      <w:r>
        <w:rPr>
          <w:b/>
          <w:bCs/>
          <w:color w:val="231F20"/>
          <w:spacing w:val="30"/>
        </w:rPr>
        <w:t xml:space="preserve"> </w:t>
      </w:r>
      <w:r>
        <w:rPr>
          <w:b/>
          <w:bCs/>
          <w:color w:val="231F20"/>
          <w:spacing w:val="-4"/>
        </w:rPr>
        <w:t>kazanmışlardır</w:t>
      </w:r>
      <w:r>
        <w:rPr>
          <w:b/>
          <w:bCs/>
          <w:color w:val="231F20"/>
          <w:spacing w:val="-5"/>
        </w:rPr>
        <w:t>.</w:t>
      </w:r>
    </w:p>
    <w:p w:rsidR="001418F8" w:rsidRDefault="001418F8" w:rsidP="008D37FA">
      <w:pPr>
        <w:pStyle w:val="GvdeMetni"/>
        <w:numPr>
          <w:ilvl w:val="0"/>
          <w:numId w:val="30"/>
        </w:numPr>
        <w:tabs>
          <w:tab w:val="left" w:pos="926"/>
        </w:tabs>
        <w:kinsoku w:val="0"/>
        <w:overflowPunct w:val="0"/>
        <w:spacing w:line="292" w:lineRule="auto"/>
        <w:ind w:right="1"/>
        <w:jc w:val="both"/>
        <w:rPr>
          <w:color w:val="000000"/>
        </w:rPr>
      </w:pPr>
      <w:r>
        <w:rPr>
          <w:b/>
          <w:bCs/>
          <w:color w:val="231F20"/>
          <w:spacing w:val="-3"/>
        </w:rPr>
        <w:t>Birey</w:t>
      </w:r>
      <w:r>
        <w:rPr>
          <w:b/>
          <w:bCs/>
          <w:color w:val="231F20"/>
          <w:spacing w:val="18"/>
        </w:rPr>
        <w:t xml:space="preserve"> </w:t>
      </w:r>
      <w:r>
        <w:rPr>
          <w:b/>
          <w:bCs/>
          <w:color w:val="231F20"/>
          <w:spacing w:val="-2"/>
        </w:rPr>
        <w:t>ve</w:t>
      </w:r>
      <w:r>
        <w:rPr>
          <w:b/>
          <w:bCs/>
          <w:color w:val="231F20"/>
          <w:spacing w:val="19"/>
        </w:rPr>
        <w:t xml:space="preserve"> </w:t>
      </w:r>
      <w:r>
        <w:rPr>
          <w:b/>
          <w:bCs/>
          <w:color w:val="231F20"/>
          <w:spacing w:val="-3"/>
        </w:rPr>
        <w:t>aileler</w:t>
      </w:r>
      <w:r>
        <w:rPr>
          <w:b/>
          <w:bCs/>
          <w:color w:val="231F20"/>
          <w:spacing w:val="19"/>
        </w:rPr>
        <w:t xml:space="preserve"> </w:t>
      </w:r>
      <w:r>
        <w:rPr>
          <w:b/>
          <w:bCs/>
          <w:color w:val="231F20"/>
          <w:spacing w:val="-3"/>
        </w:rPr>
        <w:t>mahallelerinde</w:t>
      </w:r>
      <w:r>
        <w:rPr>
          <w:b/>
          <w:bCs/>
          <w:color w:val="231F20"/>
          <w:spacing w:val="20"/>
        </w:rPr>
        <w:t xml:space="preserve"> </w:t>
      </w:r>
      <w:r>
        <w:rPr>
          <w:b/>
          <w:bCs/>
          <w:color w:val="231F20"/>
          <w:spacing w:val="-2"/>
        </w:rPr>
        <w:t>bir</w:t>
      </w:r>
      <w:r>
        <w:rPr>
          <w:b/>
          <w:bCs/>
          <w:color w:val="231F20"/>
          <w:spacing w:val="19"/>
        </w:rPr>
        <w:t xml:space="preserve"> </w:t>
      </w:r>
      <w:r>
        <w:rPr>
          <w:b/>
          <w:bCs/>
          <w:color w:val="231F20"/>
          <w:spacing w:val="-3"/>
        </w:rPr>
        <w:t>yurttaş</w:t>
      </w:r>
      <w:r>
        <w:rPr>
          <w:b/>
          <w:bCs/>
          <w:color w:val="231F20"/>
          <w:spacing w:val="19"/>
        </w:rPr>
        <w:t xml:space="preserve"> </w:t>
      </w:r>
      <w:r>
        <w:rPr>
          <w:b/>
          <w:bCs/>
          <w:color w:val="231F20"/>
          <w:spacing w:val="-3"/>
        </w:rPr>
        <w:t>olarak</w:t>
      </w:r>
      <w:r>
        <w:rPr>
          <w:b/>
          <w:bCs/>
          <w:color w:val="231F20"/>
          <w:spacing w:val="19"/>
        </w:rPr>
        <w:t xml:space="preserve"> </w:t>
      </w:r>
      <w:r>
        <w:rPr>
          <w:b/>
          <w:bCs/>
          <w:color w:val="231F20"/>
          <w:spacing w:val="-3"/>
        </w:rPr>
        <w:t>çevrelerine</w:t>
      </w:r>
      <w:r>
        <w:rPr>
          <w:b/>
          <w:bCs/>
          <w:color w:val="231F20"/>
          <w:spacing w:val="31"/>
        </w:rPr>
        <w:t xml:space="preserve"> </w:t>
      </w:r>
      <w:r>
        <w:rPr>
          <w:b/>
          <w:bCs/>
          <w:color w:val="231F20"/>
          <w:spacing w:val="-1"/>
        </w:rPr>
        <w:t>ilgi</w:t>
      </w:r>
      <w:r>
        <w:rPr>
          <w:b/>
          <w:bCs/>
          <w:color w:val="231F20"/>
          <w:spacing w:val="19"/>
        </w:rPr>
        <w:t xml:space="preserve"> </w:t>
      </w:r>
      <w:r>
        <w:rPr>
          <w:b/>
          <w:bCs/>
          <w:color w:val="231F20"/>
          <w:spacing w:val="-2"/>
        </w:rPr>
        <w:t>duymuşlardır.</w:t>
      </w:r>
      <w:r>
        <w:rPr>
          <w:b/>
          <w:bCs/>
          <w:color w:val="231F20"/>
          <w:spacing w:val="19"/>
        </w:rPr>
        <w:t xml:space="preserve"> </w:t>
      </w:r>
      <w:r>
        <w:rPr>
          <w:b/>
          <w:bCs/>
          <w:color w:val="231F20"/>
          <w:spacing w:val="-1"/>
        </w:rPr>
        <w:t>Doğru</w:t>
      </w:r>
      <w:r>
        <w:rPr>
          <w:b/>
          <w:bCs/>
          <w:color w:val="231F20"/>
          <w:spacing w:val="20"/>
        </w:rPr>
        <w:t xml:space="preserve"> </w:t>
      </w:r>
      <w:r>
        <w:rPr>
          <w:b/>
          <w:bCs/>
          <w:color w:val="231F20"/>
          <w:spacing w:val="-1"/>
        </w:rPr>
        <w:t>yönde</w:t>
      </w:r>
      <w:r>
        <w:rPr>
          <w:b/>
          <w:bCs/>
          <w:color w:val="231F20"/>
          <w:spacing w:val="19"/>
        </w:rPr>
        <w:t xml:space="preserve"> </w:t>
      </w:r>
      <w:r>
        <w:rPr>
          <w:b/>
          <w:bCs/>
          <w:color w:val="231F20"/>
          <w:spacing w:val="-1"/>
        </w:rPr>
        <w:t>hareket</w:t>
      </w:r>
      <w:r>
        <w:rPr>
          <w:b/>
          <w:bCs/>
          <w:color w:val="231F20"/>
          <w:spacing w:val="18"/>
        </w:rPr>
        <w:t xml:space="preserve"> </w:t>
      </w:r>
      <w:r>
        <w:rPr>
          <w:b/>
          <w:bCs/>
          <w:color w:val="231F20"/>
          <w:spacing w:val="-1"/>
        </w:rPr>
        <w:t>etme</w:t>
      </w:r>
      <w:r>
        <w:rPr>
          <w:b/>
          <w:bCs/>
          <w:color w:val="231F20"/>
          <w:spacing w:val="20"/>
        </w:rPr>
        <w:t xml:space="preserve"> </w:t>
      </w:r>
      <w:r>
        <w:rPr>
          <w:b/>
          <w:bCs/>
          <w:color w:val="231F20"/>
          <w:spacing w:val="-1"/>
        </w:rPr>
        <w:t>çabalarını</w:t>
      </w:r>
      <w:r>
        <w:rPr>
          <w:b/>
          <w:bCs/>
          <w:color w:val="231F20"/>
          <w:spacing w:val="28"/>
          <w:w w:val="99"/>
        </w:rPr>
        <w:t xml:space="preserve"> </w:t>
      </w:r>
      <w:r>
        <w:rPr>
          <w:b/>
          <w:bCs/>
          <w:color w:val="231F20"/>
          <w:spacing w:val="-4"/>
        </w:rPr>
        <w:t>artırmışlardır</w:t>
      </w:r>
      <w:r>
        <w:rPr>
          <w:b/>
          <w:bCs/>
          <w:color w:val="231F20"/>
          <w:spacing w:val="-5"/>
        </w:rPr>
        <w:t>.</w:t>
      </w:r>
    </w:p>
    <w:p w:rsidR="001418F8" w:rsidRDefault="001418F8" w:rsidP="008D37FA">
      <w:pPr>
        <w:pStyle w:val="GvdeMetni"/>
        <w:numPr>
          <w:ilvl w:val="0"/>
          <w:numId w:val="30"/>
        </w:numPr>
        <w:tabs>
          <w:tab w:val="left" w:pos="926"/>
        </w:tabs>
        <w:kinsoku w:val="0"/>
        <w:overflowPunct w:val="0"/>
        <w:spacing w:line="292" w:lineRule="auto"/>
        <w:ind w:right="1"/>
        <w:jc w:val="both"/>
        <w:rPr>
          <w:color w:val="000000"/>
        </w:rPr>
      </w:pPr>
      <w:r>
        <w:rPr>
          <w:b/>
          <w:bCs/>
          <w:color w:val="231F20"/>
          <w:spacing w:val="-8"/>
        </w:rPr>
        <w:t>Maddî</w:t>
      </w:r>
      <w:r>
        <w:rPr>
          <w:b/>
          <w:bCs/>
          <w:color w:val="231F20"/>
          <w:spacing w:val="-15"/>
        </w:rPr>
        <w:t xml:space="preserve"> </w:t>
      </w:r>
      <w:r>
        <w:rPr>
          <w:b/>
          <w:bCs/>
          <w:color w:val="231F20"/>
          <w:spacing w:val="-4"/>
        </w:rPr>
        <w:t>ve</w:t>
      </w:r>
      <w:r>
        <w:rPr>
          <w:b/>
          <w:bCs/>
          <w:color w:val="231F20"/>
          <w:spacing w:val="-16"/>
        </w:rPr>
        <w:t xml:space="preserve"> </w:t>
      </w:r>
      <w:r>
        <w:rPr>
          <w:b/>
          <w:bCs/>
          <w:color w:val="231F20"/>
          <w:spacing w:val="-7"/>
        </w:rPr>
        <w:t>manevi</w:t>
      </w:r>
      <w:r>
        <w:rPr>
          <w:b/>
          <w:bCs/>
          <w:color w:val="231F20"/>
          <w:spacing w:val="-15"/>
        </w:rPr>
        <w:t xml:space="preserve"> </w:t>
      </w:r>
      <w:r>
        <w:rPr>
          <w:b/>
          <w:bCs/>
          <w:color w:val="231F20"/>
          <w:spacing w:val="-9"/>
        </w:rPr>
        <w:t>ilişkilerde,</w:t>
      </w:r>
      <w:r>
        <w:rPr>
          <w:b/>
          <w:bCs/>
          <w:color w:val="231F20"/>
          <w:spacing w:val="-15"/>
        </w:rPr>
        <w:t xml:space="preserve"> </w:t>
      </w:r>
      <w:r>
        <w:rPr>
          <w:b/>
          <w:bCs/>
          <w:color w:val="231F20"/>
          <w:spacing w:val="-9"/>
        </w:rPr>
        <w:t>karşısındakini</w:t>
      </w:r>
      <w:r>
        <w:rPr>
          <w:b/>
          <w:bCs/>
          <w:color w:val="231F20"/>
          <w:spacing w:val="-15"/>
        </w:rPr>
        <w:t xml:space="preserve"> </w:t>
      </w:r>
      <w:r>
        <w:rPr>
          <w:b/>
          <w:bCs/>
          <w:color w:val="231F20"/>
          <w:spacing w:val="-7"/>
        </w:rPr>
        <w:t>çıkarı</w:t>
      </w:r>
      <w:r>
        <w:rPr>
          <w:b/>
          <w:bCs/>
          <w:color w:val="231F20"/>
          <w:spacing w:val="-15"/>
        </w:rPr>
        <w:t xml:space="preserve"> </w:t>
      </w:r>
      <w:r>
        <w:rPr>
          <w:b/>
          <w:bCs/>
          <w:color w:val="231F20"/>
          <w:spacing w:val="-7"/>
        </w:rPr>
        <w:t>için</w:t>
      </w:r>
      <w:r>
        <w:rPr>
          <w:b/>
          <w:bCs/>
          <w:color w:val="231F20"/>
          <w:spacing w:val="-15"/>
        </w:rPr>
        <w:t xml:space="preserve"> </w:t>
      </w:r>
      <w:r>
        <w:rPr>
          <w:b/>
          <w:bCs/>
          <w:color w:val="231F20"/>
          <w:spacing w:val="-8"/>
        </w:rPr>
        <w:t>aldatmayan,</w:t>
      </w:r>
      <w:r>
        <w:rPr>
          <w:b/>
          <w:bCs/>
          <w:color w:val="231F20"/>
          <w:spacing w:val="40"/>
        </w:rPr>
        <w:t xml:space="preserve"> </w:t>
      </w:r>
      <w:r>
        <w:rPr>
          <w:b/>
          <w:bCs/>
          <w:color w:val="231F20"/>
          <w:spacing w:val="-1"/>
        </w:rPr>
        <w:t>aynı</w:t>
      </w:r>
      <w:r>
        <w:rPr>
          <w:b/>
          <w:bCs/>
          <w:color w:val="231F20"/>
          <w:spacing w:val="19"/>
        </w:rPr>
        <w:t xml:space="preserve"> </w:t>
      </w:r>
      <w:r>
        <w:rPr>
          <w:b/>
          <w:bCs/>
          <w:color w:val="231F20"/>
        </w:rPr>
        <w:t>zamanda</w:t>
      </w:r>
      <w:r>
        <w:rPr>
          <w:b/>
          <w:bCs/>
          <w:color w:val="231F20"/>
          <w:spacing w:val="20"/>
        </w:rPr>
        <w:t xml:space="preserve"> </w:t>
      </w:r>
      <w:r>
        <w:rPr>
          <w:b/>
          <w:bCs/>
          <w:color w:val="231F20"/>
          <w:spacing w:val="-1"/>
        </w:rPr>
        <w:t>aldanmayan</w:t>
      </w:r>
      <w:r>
        <w:rPr>
          <w:b/>
          <w:bCs/>
          <w:color w:val="231F20"/>
          <w:spacing w:val="21"/>
        </w:rPr>
        <w:t xml:space="preserve"> </w:t>
      </w:r>
      <w:r>
        <w:rPr>
          <w:b/>
          <w:bCs/>
          <w:color w:val="231F20"/>
          <w:spacing w:val="-1"/>
        </w:rPr>
        <w:t>kişilik</w:t>
      </w:r>
      <w:r>
        <w:rPr>
          <w:b/>
          <w:bCs/>
          <w:color w:val="231F20"/>
          <w:spacing w:val="21"/>
        </w:rPr>
        <w:t xml:space="preserve"> </w:t>
      </w:r>
      <w:r>
        <w:rPr>
          <w:b/>
          <w:bCs/>
          <w:color w:val="231F20"/>
          <w:spacing w:val="-1"/>
        </w:rPr>
        <w:t>karakter</w:t>
      </w:r>
      <w:r>
        <w:rPr>
          <w:b/>
          <w:bCs/>
          <w:color w:val="231F20"/>
          <w:spacing w:val="20"/>
        </w:rPr>
        <w:t xml:space="preserve"> </w:t>
      </w:r>
      <w:r>
        <w:rPr>
          <w:b/>
          <w:bCs/>
          <w:color w:val="231F20"/>
          <w:spacing w:val="-1"/>
        </w:rPr>
        <w:t>kabiliyetlerini</w:t>
      </w:r>
      <w:r>
        <w:rPr>
          <w:b/>
          <w:bCs/>
          <w:color w:val="231F20"/>
          <w:spacing w:val="24"/>
          <w:w w:val="99"/>
        </w:rPr>
        <w:t xml:space="preserve"> </w:t>
      </w:r>
      <w:r>
        <w:rPr>
          <w:b/>
          <w:bCs/>
          <w:color w:val="231F20"/>
          <w:spacing w:val="-1"/>
        </w:rPr>
        <w:t>geliştirmişlerdir.</w:t>
      </w:r>
    </w:p>
    <w:p w:rsidR="001418F8" w:rsidRDefault="001418F8" w:rsidP="008D37FA">
      <w:pPr>
        <w:pStyle w:val="GvdeMetni"/>
        <w:kinsoku w:val="0"/>
        <w:overflowPunct w:val="0"/>
        <w:spacing w:before="6"/>
        <w:ind w:left="0" w:right="1" w:firstLine="0"/>
        <w:jc w:val="both"/>
        <w:rPr>
          <w:b/>
          <w:bCs/>
          <w:sz w:val="24"/>
          <w:szCs w:val="24"/>
        </w:rPr>
      </w:pPr>
    </w:p>
    <w:p w:rsidR="001418F8" w:rsidRDefault="001418F8" w:rsidP="003818FC">
      <w:pPr>
        <w:pStyle w:val="GvdeMetni"/>
        <w:kinsoku w:val="0"/>
        <w:overflowPunct w:val="0"/>
        <w:spacing w:before="0" w:line="292" w:lineRule="auto"/>
        <w:ind w:left="0" w:right="1" w:firstLine="851"/>
        <w:jc w:val="both"/>
        <w:rPr>
          <w:color w:val="000000"/>
        </w:rPr>
      </w:pPr>
      <w:r>
        <w:rPr>
          <w:color w:val="231F20"/>
          <w:spacing w:val="-1"/>
        </w:rPr>
        <w:t>Bu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eğitimlerdeki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konuların,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gençler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için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1"/>
        </w:rPr>
        <w:t>kişilik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formatı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oluşturduğunu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tespit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ettik.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1"/>
        </w:rPr>
        <w:t>Çalışmamızın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hayata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yeni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atılan,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4"/>
        </w:rPr>
        <w:t>“</w:t>
      </w:r>
      <w:r>
        <w:rPr>
          <w:color w:val="231F20"/>
          <w:spacing w:val="-5"/>
        </w:rPr>
        <w:t>T</w:t>
      </w:r>
      <w:r>
        <w:rPr>
          <w:color w:val="231F20"/>
          <w:spacing w:val="-4"/>
        </w:rPr>
        <w:t>oplum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karşısında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nasıl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bir</w:t>
      </w:r>
      <w:r>
        <w:rPr>
          <w:color w:val="231F20"/>
          <w:spacing w:val="25"/>
        </w:rPr>
        <w:t xml:space="preserve"> </w:t>
      </w:r>
      <w:r>
        <w:rPr>
          <w:color w:val="231F20"/>
          <w:spacing w:val="-1"/>
        </w:rPr>
        <w:t>şahsiyet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sahibi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olmalıyım?”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diye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düşünen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gençlerin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başucu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kitabı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olduğunu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gördük.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Kendi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ailelerimizde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ve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çocuklarımızda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eğitimin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sonuçları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fevka</w:t>
      </w:r>
      <w:r>
        <w:rPr>
          <w:color w:val="231F20"/>
          <w:spacing w:val="-1"/>
        </w:rPr>
        <w:t>lade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olumluydu.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Birbirimizle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daha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muhabbetli,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anlayışlı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ve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sevgiye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dayalı</w:t>
      </w:r>
      <w:r>
        <w:rPr>
          <w:color w:val="231F20"/>
          <w:spacing w:val="28"/>
        </w:rPr>
        <w:t xml:space="preserve"> </w:t>
      </w:r>
      <w:r>
        <w:rPr>
          <w:color w:val="231F20"/>
          <w:spacing w:val="-1"/>
        </w:rPr>
        <w:t>ilişkiler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oluşturduk.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Ayrıca</w:t>
      </w:r>
      <w:r>
        <w:rPr>
          <w:color w:val="231F20"/>
          <w:spacing w:val="-1"/>
        </w:rPr>
        <w:t xml:space="preserve"> iş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konularında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daha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başarılı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olduk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ve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kendimize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1"/>
        </w:rPr>
        <w:t>güvenimiz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arttı.</w:t>
      </w:r>
    </w:p>
    <w:p w:rsidR="001418F8" w:rsidRDefault="001418F8" w:rsidP="0020620B">
      <w:pPr>
        <w:pStyle w:val="GvdeMetni"/>
        <w:kinsoku w:val="0"/>
        <w:overflowPunct w:val="0"/>
        <w:ind w:left="0" w:right="1" w:firstLine="851"/>
        <w:jc w:val="both"/>
        <w:rPr>
          <w:color w:val="000000"/>
        </w:rPr>
      </w:pPr>
      <w:r>
        <w:rPr>
          <w:color w:val="231F20"/>
        </w:rPr>
        <w:t>Fakirlik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ve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cehaletle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bütün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yurt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sathında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savaşmalıyız.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Önce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topluma</w:t>
      </w:r>
      <w:r w:rsidR="0020620B">
        <w:rPr>
          <w:color w:val="231F20"/>
        </w:rPr>
        <w:t xml:space="preserve"> d</w:t>
      </w:r>
      <w:r>
        <w:rPr>
          <w:color w:val="231F20"/>
          <w:spacing w:val="-1"/>
        </w:rPr>
        <w:t>oğru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bilgi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ve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eğitimleri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vermeliyiz.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Doğru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ve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ulvi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bilgileri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yeni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nesillere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ak</w:t>
      </w:r>
      <w:r>
        <w:rPr>
          <w:color w:val="231F20"/>
        </w:rPr>
        <w:t>tarmak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için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inancın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taşıyıcılık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görevinden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istifade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etmeliyiz.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‘Gizli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Uygarlığın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Güçlü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Özgürlüğü’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kitabındaki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konuların</w:t>
      </w:r>
      <w:r>
        <w:rPr>
          <w:color w:val="231F20"/>
          <w:spacing w:val="-8"/>
        </w:rPr>
        <w:t xml:space="preserve"> </w:t>
      </w:r>
      <w:proofErr w:type="gramStart"/>
      <w:r>
        <w:rPr>
          <w:color w:val="231F20"/>
          <w:spacing w:val="-1"/>
        </w:rPr>
        <w:t>kriterlerine</w:t>
      </w:r>
      <w:proofErr w:type="gramEnd"/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sahip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bir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insanın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din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1"/>
        </w:rPr>
        <w:t>adamı,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siyasetçi,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işveren,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işçi,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bürokrat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olması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ülkemize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çok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şeyler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kazan</w:t>
      </w:r>
      <w:r>
        <w:rPr>
          <w:color w:val="231F20"/>
          <w:spacing w:val="-2"/>
        </w:rPr>
        <w:t>dıracaktır.</w:t>
      </w:r>
    </w:p>
    <w:p w:rsidR="001418F8" w:rsidRDefault="001418F8" w:rsidP="008D37FA">
      <w:pPr>
        <w:pStyle w:val="GvdeMetni"/>
        <w:kinsoku w:val="0"/>
        <w:overflowPunct w:val="0"/>
        <w:spacing w:before="7"/>
        <w:ind w:left="0" w:right="1" w:firstLine="0"/>
        <w:jc w:val="both"/>
        <w:rPr>
          <w:sz w:val="18"/>
          <w:szCs w:val="18"/>
        </w:rPr>
      </w:pPr>
    </w:p>
    <w:p w:rsidR="001418F8" w:rsidRDefault="00A7492C" w:rsidP="008D37FA">
      <w:pPr>
        <w:pStyle w:val="GvdeMetni"/>
        <w:kinsoku w:val="0"/>
        <w:overflowPunct w:val="0"/>
        <w:spacing w:before="0" w:line="200" w:lineRule="atLeast"/>
        <w:ind w:right="1" w:firstLine="0"/>
        <w:jc w:val="both"/>
      </w:pPr>
      <w:r>
        <w:rPr>
          <w:noProof/>
        </w:rPr>
        <mc:AlternateContent>
          <mc:Choice Requires="wps">
            <w:drawing>
              <wp:inline distT="0" distB="0" distL="0" distR="0">
                <wp:extent cx="4140200" cy="2614930"/>
                <wp:effectExtent l="635" t="1270" r="2540" b="3175"/>
                <wp:docPr id="5" name="Text Box 6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40200" cy="2614930"/>
                        </a:xfrm>
                        <a:prstGeom prst="rect">
                          <a:avLst/>
                        </a:prstGeom>
                        <a:solidFill>
                          <a:srgbClr val="D9EEE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18F8" w:rsidRDefault="001418F8" w:rsidP="001418F8">
                            <w:pPr>
                              <w:pStyle w:val="GvdeMetni"/>
                              <w:kinsoku w:val="0"/>
                              <w:overflowPunct w:val="0"/>
                              <w:spacing w:before="128" w:line="292" w:lineRule="auto"/>
                              <w:ind w:left="85" w:right="83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31F20"/>
                                <w:spacing w:val="-1"/>
                              </w:rPr>
                              <w:t>Hükümdarın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-1"/>
                              </w:rPr>
                              <w:t>biri,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-1"/>
                              </w:rPr>
                              <w:t>bir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-1"/>
                              </w:rPr>
                              <w:t>başka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-1"/>
                              </w:rPr>
                              <w:t>ülke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-1"/>
                              </w:rPr>
                              <w:t>ile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-1"/>
                              </w:rPr>
                              <w:t>savaşmak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-1"/>
                              </w:rPr>
                              <w:t>mecburiyetinde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-2"/>
                              </w:rPr>
                              <w:t>kalır.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29"/>
                                <w:w w:val="9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-1"/>
                              </w:rPr>
                              <w:t>Danışmanlarını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22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-2"/>
                              </w:rPr>
                              <w:t>toplar,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22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-1"/>
                              </w:rPr>
                              <w:t>savaşla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22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-1"/>
                              </w:rPr>
                              <w:t>ilgili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22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-1"/>
                              </w:rPr>
                              <w:t>ne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22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-1"/>
                              </w:rPr>
                              <w:t>yapılması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22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-1"/>
                              </w:rPr>
                              <w:t>gerektiğini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22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-2"/>
                              </w:rPr>
                              <w:t>sorar.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22"/>
                              </w:rPr>
                              <w:t xml:space="preserve"> </w:t>
                            </w:r>
                            <w:r w:rsidR="0020620B">
                              <w:rPr>
                                <w:i/>
                                <w:iCs/>
                                <w:color w:val="231F20"/>
                                <w:spacing w:val="-1"/>
                              </w:rPr>
                              <w:t>Da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-1"/>
                              </w:rPr>
                              <w:t>nışmanları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25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</w:rPr>
                              <w:t>fikirlerini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25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-1"/>
                              </w:rPr>
                              <w:t>beyan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2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-2"/>
                              </w:rPr>
                              <w:t>ederler.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22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-5"/>
                              </w:rPr>
                              <w:t>Y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-4"/>
                              </w:rPr>
                              <w:t>aşlı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2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-1"/>
                              </w:rPr>
                              <w:t>danışmanı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2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-1"/>
                              </w:rPr>
                              <w:t>ise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26"/>
                              </w:rPr>
                              <w:t xml:space="preserve"> </w:t>
                            </w:r>
                            <w:r w:rsidR="0020620B">
                              <w:rPr>
                                <w:i/>
                                <w:iCs/>
                                <w:color w:val="231F20"/>
                                <w:spacing w:val="26"/>
                              </w:rPr>
                              <w:t xml:space="preserve">bir 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-1"/>
                              </w:rPr>
                              <w:t>eğitim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2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-1"/>
                              </w:rPr>
                              <w:t>kurumu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2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-1"/>
                              </w:rPr>
                              <w:t>açarak,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-1"/>
                              </w:rPr>
                              <w:t>adam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-1"/>
                              </w:rPr>
                              <w:t>yetiştirmesini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-2"/>
                              </w:rPr>
                              <w:t>söyler.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-1"/>
                              </w:rPr>
                              <w:t>Hükümdar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-1"/>
                              </w:rPr>
                              <w:t>bu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</w:rPr>
                              <w:t>fikri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-1"/>
                              </w:rPr>
                              <w:t>de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-1"/>
                              </w:rPr>
                              <w:t>bilge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2"/>
                              </w:rPr>
                              <w:t xml:space="preserve"> </w:t>
                            </w:r>
                            <w:r w:rsidR="0020620B">
                              <w:rPr>
                                <w:i/>
                                <w:iCs/>
                                <w:color w:val="231F20"/>
                                <w:spacing w:val="-1"/>
                              </w:rPr>
                              <w:t>danışma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-1"/>
                              </w:rPr>
                              <w:t>nına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1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-1"/>
                              </w:rPr>
                              <w:t>duyduğu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-1"/>
                              </w:rPr>
                              <w:t>saygı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1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-1"/>
                              </w:rPr>
                              <w:t>gereği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-2"/>
                              </w:rPr>
                              <w:t>uygular.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1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-3"/>
                              </w:rPr>
                              <w:t>Yapılan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1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-1"/>
                              </w:rPr>
                              <w:t>her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</w:rPr>
                              <w:t>toplantıda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1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-1"/>
                              </w:rPr>
                              <w:t>yaşlı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17"/>
                              </w:rPr>
                              <w:t xml:space="preserve"> </w:t>
                            </w:r>
                            <w:r w:rsidR="0020620B">
                              <w:rPr>
                                <w:i/>
                                <w:iCs/>
                                <w:color w:val="231F20"/>
                                <w:spacing w:val="-1"/>
                              </w:rPr>
                              <w:t>danış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-1"/>
                              </w:rPr>
                              <w:t>man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-1"/>
                              </w:rPr>
                              <w:t>aynı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-1"/>
                              </w:rPr>
                              <w:t>şeyi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-2"/>
                              </w:rPr>
                              <w:t>söyler.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-1"/>
                              </w:rPr>
                              <w:t>Savaş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-1"/>
                              </w:rPr>
                              <w:t>onuncu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-1"/>
                              </w:rPr>
                              <w:t>yılına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-2"/>
                              </w:rPr>
                              <w:t>gelir.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-1"/>
                              </w:rPr>
                              <w:t>Ülke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-1"/>
                              </w:rPr>
                              <w:t>bir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-1"/>
                              </w:rPr>
                              <w:t>hayli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-1"/>
                              </w:rPr>
                              <w:t>zayıflamış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20"/>
                                <w:w w:val="9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-1"/>
                              </w:rPr>
                              <w:t>ve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-1"/>
                              </w:rPr>
                              <w:t>hatta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-1"/>
                              </w:rPr>
                              <w:t>savaşı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-1"/>
                              </w:rPr>
                              <w:t>kaybedecek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-1"/>
                              </w:rPr>
                              <w:t>hale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-2"/>
                              </w:rPr>
                              <w:t>gelmiştir.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</w:rPr>
                              <w:t>Onuncu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-1"/>
                              </w:rPr>
                              <w:t>yılda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</w:rPr>
                              <w:t>tekrar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2"/>
                              </w:rPr>
                              <w:t xml:space="preserve"> </w:t>
                            </w:r>
                            <w:r w:rsidR="0020620B">
                              <w:rPr>
                                <w:i/>
                                <w:iCs/>
                                <w:color w:val="231F20"/>
                                <w:spacing w:val="-1"/>
                              </w:rPr>
                              <w:t>soruldu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-1"/>
                              </w:rPr>
                              <w:t>ğunda,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-1"/>
                              </w:rPr>
                              <w:t>yaşlı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-1"/>
                              </w:rPr>
                              <w:t>danışman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2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-1"/>
                              </w:rPr>
                              <w:t>yine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-1"/>
                              </w:rPr>
                              <w:t>aynı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2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-1"/>
                              </w:rPr>
                              <w:t>cevabı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-1"/>
                              </w:rPr>
                              <w:t>verir;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-1"/>
                              </w:rPr>
                              <w:t>“Adam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-2"/>
                              </w:rPr>
                              <w:t>yetiştir.”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1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</w:rPr>
                              <w:t>Onuncu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2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-1"/>
                              </w:rPr>
                              <w:t>yılda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-1"/>
                              </w:rPr>
                              <w:t>bu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-1"/>
                              </w:rPr>
                              <w:t>söze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-1"/>
                              </w:rPr>
                              <w:t>karşılık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-1"/>
                              </w:rPr>
                              <w:t>hükümdar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-2"/>
                              </w:rPr>
                              <w:t>öfkelenir.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-1"/>
                              </w:rPr>
                              <w:t>“Neredeyse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-1"/>
                              </w:rPr>
                              <w:t>savaşı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9"/>
                              </w:rPr>
                              <w:t xml:space="preserve"> </w:t>
                            </w:r>
                            <w:r w:rsidR="0020620B">
                              <w:rPr>
                                <w:i/>
                                <w:iCs/>
                                <w:color w:val="231F20"/>
                                <w:spacing w:val="-1"/>
                              </w:rPr>
                              <w:t>kaybede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-1"/>
                              </w:rPr>
                              <w:t>ceğiz,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-1"/>
                              </w:rPr>
                              <w:t>çok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</w:rPr>
                              <w:t>fakirleştik,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-1"/>
                              </w:rPr>
                              <w:t>sen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-1"/>
                              </w:rPr>
                              <w:t>hep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-1"/>
                              </w:rPr>
                              <w:t>on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-1"/>
                              </w:rPr>
                              <w:t>yıldır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-1"/>
                              </w:rPr>
                              <w:t>adam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-1"/>
                              </w:rPr>
                              <w:t>yetiştir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-1"/>
                              </w:rPr>
                              <w:t>diyorsun,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-1"/>
                              </w:rPr>
                              <w:t>halimiz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-1"/>
                              </w:rPr>
                              <w:t>mi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-1"/>
                              </w:rPr>
                              <w:t>kaldı?”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-3"/>
                              </w:rPr>
                              <w:t xml:space="preserve">der. 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-1"/>
                              </w:rPr>
                              <w:t>Bunun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-1"/>
                              </w:rPr>
                              <w:t>üzerine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-1"/>
                              </w:rPr>
                              <w:t>yaşlı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-1"/>
                              </w:rPr>
                              <w:t>danışman,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-1"/>
                              </w:rPr>
                              <w:t>“Hünkârım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-1"/>
                              </w:rPr>
                              <w:t>savaşı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-1"/>
                              </w:rPr>
                              <w:t>kaybetsek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2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-1"/>
                              </w:rPr>
                              <w:t>bile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-1"/>
                              </w:rPr>
                              <w:t>hiç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-1"/>
                              </w:rPr>
                              <w:t>üzülmeyin.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-1"/>
                              </w:rPr>
                              <w:t>Çünkü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-1"/>
                              </w:rPr>
                              <w:t>yetiştirmiş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-1"/>
                              </w:rPr>
                              <w:t>olduğunuz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-1"/>
                              </w:rPr>
                              <w:t>adamlar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-1"/>
                              </w:rPr>
                              <w:t>bu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-1"/>
                              </w:rPr>
                              <w:t>ülkeyi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6"/>
                              </w:rPr>
                              <w:t xml:space="preserve"> </w:t>
                            </w:r>
                            <w:r w:rsidR="0020620B">
                              <w:rPr>
                                <w:i/>
                                <w:iCs/>
                                <w:color w:val="231F20"/>
                                <w:spacing w:val="-1"/>
                              </w:rPr>
                              <w:t>eski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-1"/>
                              </w:rPr>
                              <w:t>sinden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-1"/>
                              </w:rPr>
                              <w:t>daha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-1"/>
                              </w:rPr>
                              <w:t>iyi,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-1"/>
                              </w:rPr>
                              <w:t>mamur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-1"/>
                              </w:rPr>
                              <w:t>bir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-1"/>
                              </w:rPr>
                              <w:t>şekilde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-1"/>
                              </w:rPr>
                              <w:t>yeniden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-2"/>
                              </w:rPr>
                              <w:t>kurarlar,”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color w:val="231F20"/>
                                <w:spacing w:val="-3"/>
                              </w:rPr>
                              <w:t>der.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627" o:spid="_x0000_s1523" type="#_x0000_t202" style="width:326pt;height:205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" fillcolor="#d9eee7" stroked="f">
                <v:textbox inset="0,0,0,0">
                  <w:txbxContent>
                    <w:p w:rsidR="001418F8" w:rsidRDefault="001418F8" w:rsidP="001418F8">
                      <w:pPr>
                        <w:pStyle w:val="GvdeMetni"/>
                        <w:kinsoku w:val="0"/>
                        <w:overflowPunct w:val="0"/>
                        <w:spacing w:before="128" w:line="292" w:lineRule="auto"/>
                        <w:ind w:left="85" w:right="83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31F20"/>
                          <w:spacing w:val="-1"/>
                        </w:rPr>
                        <w:t>Hükümdarın</w:t>
                      </w:r>
                      <w:r>
                        <w:rPr>
                          <w:i/>
                          <w:iCs/>
                          <w:color w:val="231F20"/>
                          <w:spacing w:val="3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color w:val="231F20"/>
                          <w:spacing w:val="-1"/>
                        </w:rPr>
                        <w:t>biri,</w:t>
                      </w:r>
                      <w:r>
                        <w:rPr>
                          <w:i/>
                          <w:iCs/>
                          <w:color w:val="231F20"/>
                          <w:spacing w:val="4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color w:val="231F20"/>
                          <w:spacing w:val="-1"/>
                        </w:rPr>
                        <w:t>bir</w:t>
                      </w:r>
                      <w:r>
                        <w:rPr>
                          <w:i/>
                          <w:iCs/>
                          <w:color w:val="231F20"/>
                          <w:spacing w:val="4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color w:val="231F20"/>
                          <w:spacing w:val="-1"/>
                        </w:rPr>
                        <w:t>başka</w:t>
                      </w:r>
                      <w:r>
                        <w:rPr>
                          <w:i/>
                          <w:iCs/>
                          <w:color w:val="231F20"/>
                          <w:spacing w:val="4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color w:val="231F20"/>
                          <w:spacing w:val="-1"/>
                        </w:rPr>
                        <w:t>ülke</w:t>
                      </w:r>
                      <w:r>
                        <w:rPr>
                          <w:i/>
                          <w:iCs/>
                          <w:color w:val="231F20"/>
                          <w:spacing w:val="4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color w:val="231F20"/>
                          <w:spacing w:val="-1"/>
                        </w:rPr>
                        <w:t>ile</w:t>
                      </w:r>
                      <w:r>
                        <w:rPr>
                          <w:i/>
                          <w:iCs/>
                          <w:color w:val="231F20"/>
                          <w:spacing w:val="4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color w:val="231F20"/>
                          <w:spacing w:val="-1"/>
                        </w:rPr>
                        <w:t>savaşmak</w:t>
                      </w:r>
                      <w:r>
                        <w:rPr>
                          <w:i/>
                          <w:iCs/>
                          <w:color w:val="231F20"/>
                          <w:spacing w:val="4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color w:val="231F20"/>
                          <w:spacing w:val="-1"/>
                        </w:rPr>
                        <w:t>mecburiyetinde</w:t>
                      </w:r>
                      <w:r>
                        <w:rPr>
                          <w:i/>
                          <w:iCs/>
                          <w:color w:val="231F20"/>
                          <w:spacing w:val="4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color w:val="231F20"/>
                          <w:spacing w:val="-2"/>
                        </w:rPr>
                        <w:t>kalır.</w:t>
                      </w:r>
                      <w:r>
                        <w:rPr>
                          <w:i/>
                          <w:iCs/>
                          <w:color w:val="231F20"/>
                          <w:spacing w:val="29"/>
                          <w:w w:val="99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color w:val="231F20"/>
                          <w:spacing w:val="-1"/>
                        </w:rPr>
                        <w:t>Danışmanlarını</w:t>
                      </w:r>
                      <w:r>
                        <w:rPr>
                          <w:i/>
                          <w:iCs/>
                          <w:color w:val="231F20"/>
                          <w:spacing w:val="22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color w:val="231F20"/>
                          <w:spacing w:val="-2"/>
                        </w:rPr>
                        <w:t>toplar,</w:t>
                      </w:r>
                      <w:r>
                        <w:rPr>
                          <w:i/>
                          <w:iCs/>
                          <w:color w:val="231F20"/>
                          <w:spacing w:val="22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color w:val="231F20"/>
                          <w:spacing w:val="-1"/>
                        </w:rPr>
                        <w:t>savaşla</w:t>
                      </w:r>
                      <w:r>
                        <w:rPr>
                          <w:i/>
                          <w:iCs/>
                          <w:color w:val="231F20"/>
                          <w:spacing w:val="22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color w:val="231F20"/>
                          <w:spacing w:val="-1"/>
                        </w:rPr>
                        <w:t>ilgili</w:t>
                      </w:r>
                      <w:r>
                        <w:rPr>
                          <w:i/>
                          <w:iCs/>
                          <w:color w:val="231F20"/>
                          <w:spacing w:val="22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color w:val="231F20"/>
                          <w:spacing w:val="-1"/>
                        </w:rPr>
                        <w:t>ne</w:t>
                      </w:r>
                      <w:r>
                        <w:rPr>
                          <w:i/>
                          <w:iCs/>
                          <w:color w:val="231F20"/>
                          <w:spacing w:val="22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color w:val="231F20"/>
                          <w:spacing w:val="-1"/>
                        </w:rPr>
                        <w:t>yapılması</w:t>
                      </w:r>
                      <w:r>
                        <w:rPr>
                          <w:i/>
                          <w:iCs/>
                          <w:color w:val="231F20"/>
                          <w:spacing w:val="22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color w:val="231F20"/>
                          <w:spacing w:val="-1"/>
                        </w:rPr>
                        <w:t>gerektiğini</w:t>
                      </w:r>
                      <w:r>
                        <w:rPr>
                          <w:i/>
                          <w:iCs/>
                          <w:color w:val="231F20"/>
                          <w:spacing w:val="22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color w:val="231F20"/>
                          <w:spacing w:val="-2"/>
                        </w:rPr>
                        <w:t>sorar.</w:t>
                      </w:r>
                      <w:r>
                        <w:rPr>
                          <w:i/>
                          <w:iCs/>
                          <w:color w:val="231F20"/>
                          <w:spacing w:val="22"/>
                        </w:rPr>
                        <w:t xml:space="preserve"> </w:t>
                      </w:r>
                      <w:r w:rsidR="0020620B">
                        <w:rPr>
                          <w:i/>
                          <w:iCs/>
                          <w:color w:val="231F20"/>
                          <w:spacing w:val="-1"/>
                        </w:rPr>
                        <w:t>Da</w:t>
                      </w:r>
                      <w:r>
                        <w:rPr>
                          <w:i/>
                          <w:iCs/>
                          <w:color w:val="231F20"/>
                          <w:spacing w:val="-1"/>
                        </w:rPr>
                        <w:t>nışmanları</w:t>
                      </w:r>
                      <w:r>
                        <w:rPr>
                          <w:i/>
                          <w:iCs/>
                          <w:color w:val="231F20"/>
                          <w:spacing w:val="25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color w:val="231F20"/>
                        </w:rPr>
                        <w:t>fikirlerini</w:t>
                      </w:r>
                      <w:r>
                        <w:rPr>
                          <w:i/>
                          <w:iCs/>
                          <w:color w:val="231F20"/>
                          <w:spacing w:val="25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color w:val="231F20"/>
                          <w:spacing w:val="-1"/>
                        </w:rPr>
                        <w:t>beyan</w:t>
                      </w:r>
                      <w:r>
                        <w:rPr>
                          <w:i/>
                          <w:iCs/>
                          <w:color w:val="231F20"/>
                          <w:spacing w:val="26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color w:val="231F20"/>
                          <w:spacing w:val="-2"/>
                        </w:rPr>
                        <w:t>ederler.</w:t>
                      </w:r>
                      <w:r>
                        <w:rPr>
                          <w:i/>
                          <w:iCs/>
                          <w:color w:val="231F20"/>
                          <w:spacing w:val="22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color w:val="231F20"/>
                          <w:spacing w:val="-5"/>
                        </w:rPr>
                        <w:t>Y</w:t>
                      </w:r>
                      <w:r>
                        <w:rPr>
                          <w:i/>
                          <w:iCs/>
                          <w:color w:val="231F20"/>
                          <w:spacing w:val="-4"/>
                        </w:rPr>
                        <w:t>aşlı</w:t>
                      </w:r>
                      <w:r>
                        <w:rPr>
                          <w:i/>
                          <w:iCs/>
                          <w:color w:val="231F20"/>
                          <w:spacing w:val="26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color w:val="231F20"/>
                          <w:spacing w:val="-1"/>
                        </w:rPr>
                        <w:t>danışmanı</w:t>
                      </w:r>
                      <w:r>
                        <w:rPr>
                          <w:i/>
                          <w:iCs/>
                          <w:color w:val="231F20"/>
                          <w:spacing w:val="26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color w:val="231F20"/>
                          <w:spacing w:val="-1"/>
                        </w:rPr>
                        <w:t>ise</w:t>
                      </w:r>
                      <w:r>
                        <w:rPr>
                          <w:i/>
                          <w:iCs/>
                          <w:color w:val="231F20"/>
                          <w:spacing w:val="26"/>
                        </w:rPr>
                        <w:t xml:space="preserve"> </w:t>
                      </w:r>
                      <w:r w:rsidR="0020620B">
                        <w:rPr>
                          <w:i/>
                          <w:iCs/>
                          <w:color w:val="231F20"/>
                          <w:spacing w:val="26"/>
                        </w:rPr>
                        <w:t xml:space="preserve">bir </w:t>
                      </w:r>
                      <w:r>
                        <w:rPr>
                          <w:i/>
                          <w:iCs/>
                          <w:color w:val="231F20"/>
                          <w:spacing w:val="-1"/>
                        </w:rPr>
                        <w:t>eğitim</w:t>
                      </w:r>
                      <w:r>
                        <w:rPr>
                          <w:i/>
                          <w:iCs/>
                          <w:color w:val="231F20"/>
                          <w:spacing w:val="26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color w:val="231F20"/>
                          <w:spacing w:val="-1"/>
                        </w:rPr>
                        <w:t>kurumu</w:t>
                      </w:r>
                      <w:r>
                        <w:rPr>
                          <w:i/>
                          <w:iCs/>
                          <w:color w:val="231F20"/>
                          <w:spacing w:val="29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color w:val="231F20"/>
                          <w:spacing w:val="-1"/>
                        </w:rPr>
                        <w:t>açarak,</w:t>
                      </w:r>
                      <w:r>
                        <w:rPr>
                          <w:i/>
                          <w:iCs/>
                          <w:color w:val="231F20"/>
                          <w:spacing w:val="1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color w:val="231F20"/>
                          <w:spacing w:val="-1"/>
                        </w:rPr>
                        <w:t>adam</w:t>
                      </w:r>
                      <w:r>
                        <w:rPr>
                          <w:i/>
                          <w:iCs/>
                          <w:color w:val="231F20"/>
                          <w:spacing w:val="2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color w:val="231F20"/>
                          <w:spacing w:val="-1"/>
                        </w:rPr>
                        <w:t>yetiştirmesini</w:t>
                      </w:r>
                      <w:r>
                        <w:rPr>
                          <w:i/>
                          <w:iCs/>
                          <w:color w:val="231F20"/>
                          <w:spacing w:val="2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color w:val="231F20"/>
                          <w:spacing w:val="-2"/>
                        </w:rPr>
                        <w:t>söyler.</w:t>
                      </w:r>
                      <w:r>
                        <w:rPr>
                          <w:i/>
                          <w:iCs/>
                          <w:color w:val="231F20"/>
                          <w:spacing w:val="2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color w:val="231F20"/>
                          <w:spacing w:val="-1"/>
                        </w:rPr>
                        <w:t>Hükümdar</w:t>
                      </w:r>
                      <w:r>
                        <w:rPr>
                          <w:i/>
                          <w:iCs/>
                          <w:color w:val="231F20"/>
                          <w:spacing w:val="2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color w:val="231F20"/>
                          <w:spacing w:val="-1"/>
                        </w:rPr>
                        <w:t>bu</w:t>
                      </w:r>
                      <w:r>
                        <w:rPr>
                          <w:i/>
                          <w:iCs/>
                          <w:color w:val="231F20"/>
                          <w:spacing w:val="2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color w:val="231F20"/>
                        </w:rPr>
                        <w:t>fikri</w:t>
                      </w:r>
                      <w:r>
                        <w:rPr>
                          <w:i/>
                          <w:iCs/>
                          <w:color w:val="231F20"/>
                          <w:spacing w:val="2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color w:val="231F20"/>
                          <w:spacing w:val="-1"/>
                        </w:rPr>
                        <w:t>de</w:t>
                      </w:r>
                      <w:r>
                        <w:rPr>
                          <w:i/>
                          <w:iCs/>
                          <w:color w:val="231F20"/>
                          <w:spacing w:val="2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color w:val="231F20"/>
                          <w:spacing w:val="-1"/>
                        </w:rPr>
                        <w:t>bilge</w:t>
                      </w:r>
                      <w:r>
                        <w:rPr>
                          <w:i/>
                          <w:iCs/>
                          <w:color w:val="231F20"/>
                          <w:spacing w:val="2"/>
                        </w:rPr>
                        <w:t xml:space="preserve"> </w:t>
                      </w:r>
                      <w:r w:rsidR="0020620B">
                        <w:rPr>
                          <w:i/>
                          <w:iCs/>
                          <w:color w:val="231F20"/>
                          <w:spacing w:val="-1"/>
                        </w:rPr>
                        <w:t>danışma</w:t>
                      </w:r>
                      <w:r>
                        <w:rPr>
                          <w:i/>
                          <w:iCs/>
                          <w:color w:val="231F20"/>
                          <w:spacing w:val="-1"/>
                        </w:rPr>
                        <w:t>nına</w:t>
                      </w:r>
                      <w:r>
                        <w:rPr>
                          <w:i/>
                          <w:iCs/>
                          <w:color w:val="231F20"/>
                          <w:spacing w:val="17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color w:val="231F20"/>
                          <w:spacing w:val="-1"/>
                        </w:rPr>
                        <w:t>duyduğu</w:t>
                      </w:r>
                      <w:r>
                        <w:rPr>
                          <w:i/>
                          <w:iCs/>
                          <w:color w:val="231F20"/>
                          <w:spacing w:val="18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color w:val="231F20"/>
                          <w:spacing w:val="-1"/>
                        </w:rPr>
                        <w:t>saygı</w:t>
                      </w:r>
                      <w:r>
                        <w:rPr>
                          <w:i/>
                          <w:iCs/>
                          <w:color w:val="231F20"/>
                          <w:spacing w:val="17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color w:val="231F20"/>
                          <w:spacing w:val="-1"/>
                        </w:rPr>
                        <w:t>gereği</w:t>
                      </w:r>
                      <w:r>
                        <w:rPr>
                          <w:i/>
                          <w:iCs/>
                          <w:color w:val="231F20"/>
                          <w:spacing w:val="18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color w:val="231F20"/>
                          <w:spacing w:val="-2"/>
                        </w:rPr>
                        <w:t>uygular.</w:t>
                      </w:r>
                      <w:r>
                        <w:rPr>
                          <w:i/>
                          <w:iCs/>
                          <w:color w:val="231F20"/>
                          <w:spacing w:val="14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color w:val="231F20"/>
                          <w:spacing w:val="-3"/>
                        </w:rPr>
                        <w:t>Yapılan</w:t>
                      </w:r>
                      <w:r>
                        <w:rPr>
                          <w:i/>
                          <w:iCs/>
                          <w:color w:val="231F20"/>
                          <w:spacing w:val="17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color w:val="231F20"/>
                          <w:spacing w:val="-1"/>
                        </w:rPr>
                        <w:t>her</w:t>
                      </w:r>
                      <w:r>
                        <w:rPr>
                          <w:i/>
                          <w:iCs/>
                          <w:color w:val="231F20"/>
                          <w:spacing w:val="18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color w:val="231F20"/>
                        </w:rPr>
                        <w:t>toplantıda</w:t>
                      </w:r>
                      <w:r>
                        <w:rPr>
                          <w:i/>
                          <w:iCs/>
                          <w:color w:val="231F20"/>
                          <w:spacing w:val="17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color w:val="231F20"/>
                          <w:spacing w:val="-1"/>
                        </w:rPr>
                        <w:t>yaşlı</w:t>
                      </w:r>
                      <w:r>
                        <w:rPr>
                          <w:i/>
                          <w:iCs/>
                          <w:color w:val="231F20"/>
                          <w:spacing w:val="17"/>
                        </w:rPr>
                        <w:t xml:space="preserve"> </w:t>
                      </w:r>
                      <w:r w:rsidR="0020620B">
                        <w:rPr>
                          <w:i/>
                          <w:iCs/>
                          <w:color w:val="231F20"/>
                          <w:spacing w:val="-1"/>
                        </w:rPr>
                        <w:t>danış</w:t>
                      </w:r>
                      <w:r>
                        <w:rPr>
                          <w:i/>
                          <w:iCs/>
                          <w:color w:val="231F20"/>
                          <w:spacing w:val="-1"/>
                        </w:rPr>
                        <w:t>man</w:t>
                      </w:r>
                      <w:r>
                        <w:rPr>
                          <w:i/>
                          <w:iCs/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color w:val="231F20"/>
                          <w:spacing w:val="-1"/>
                        </w:rPr>
                        <w:t>aynı</w:t>
                      </w:r>
                      <w:r>
                        <w:rPr>
                          <w:i/>
                          <w:iCs/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color w:val="231F20"/>
                          <w:spacing w:val="-1"/>
                        </w:rPr>
                        <w:t>şeyi</w:t>
                      </w:r>
                      <w:r>
                        <w:rPr>
                          <w:i/>
                          <w:iCs/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color w:val="231F20"/>
                          <w:spacing w:val="-2"/>
                        </w:rPr>
                        <w:t>söyler.</w:t>
                      </w:r>
                      <w:r>
                        <w:rPr>
                          <w:i/>
                          <w:iCs/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color w:val="231F20"/>
                          <w:spacing w:val="-1"/>
                        </w:rPr>
                        <w:t>Savaş</w:t>
                      </w:r>
                      <w:r>
                        <w:rPr>
                          <w:i/>
                          <w:iCs/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color w:val="231F20"/>
                          <w:spacing w:val="-1"/>
                        </w:rPr>
                        <w:t>onuncu</w:t>
                      </w:r>
                      <w:r>
                        <w:rPr>
                          <w:i/>
                          <w:iCs/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color w:val="231F20"/>
                          <w:spacing w:val="-1"/>
                        </w:rPr>
                        <w:t>yılına</w:t>
                      </w:r>
                      <w:r>
                        <w:rPr>
                          <w:i/>
                          <w:iCs/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color w:val="231F20"/>
                          <w:spacing w:val="-2"/>
                        </w:rPr>
                        <w:t>gelir.</w:t>
                      </w:r>
                      <w:r>
                        <w:rPr>
                          <w:i/>
                          <w:iCs/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color w:val="231F20"/>
                          <w:spacing w:val="-1"/>
                        </w:rPr>
                        <w:t>Ülke</w:t>
                      </w:r>
                      <w:r>
                        <w:rPr>
                          <w:i/>
                          <w:iCs/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color w:val="231F20"/>
                          <w:spacing w:val="-1"/>
                        </w:rPr>
                        <w:t>bir</w:t>
                      </w:r>
                      <w:r>
                        <w:rPr>
                          <w:i/>
                          <w:iCs/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color w:val="231F20"/>
                          <w:spacing w:val="-1"/>
                        </w:rPr>
                        <w:t>hayli</w:t>
                      </w:r>
                      <w:r>
                        <w:rPr>
                          <w:i/>
                          <w:iCs/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color w:val="231F20"/>
                          <w:spacing w:val="-1"/>
                        </w:rPr>
                        <w:t>zayıflamış</w:t>
                      </w:r>
                      <w:r>
                        <w:rPr>
                          <w:i/>
                          <w:iCs/>
                          <w:color w:val="231F20"/>
                          <w:spacing w:val="20"/>
                          <w:w w:val="99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color w:val="231F20"/>
                          <w:spacing w:val="-1"/>
                        </w:rPr>
                        <w:t>ve</w:t>
                      </w:r>
                      <w:r>
                        <w:rPr>
                          <w:i/>
                          <w:iCs/>
                          <w:color w:val="231F20"/>
                          <w:spacing w:val="1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color w:val="231F20"/>
                          <w:spacing w:val="-1"/>
                        </w:rPr>
                        <w:t>hatta</w:t>
                      </w:r>
                      <w:r>
                        <w:rPr>
                          <w:i/>
                          <w:iCs/>
                          <w:color w:val="231F20"/>
                          <w:spacing w:val="2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color w:val="231F20"/>
                          <w:spacing w:val="-1"/>
                        </w:rPr>
                        <w:t>savaşı</w:t>
                      </w:r>
                      <w:r>
                        <w:rPr>
                          <w:i/>
                          <w:iCs/>
                          <w:color w:val="231F20"/>
                          <w:spacing w:val="2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color w:val="231F20"/>
                          <w:spacing w:val="-1"/>
                        </w:rPr>
                        <w:t>kaybedecek</w:t>
                      </w:r>
                      <w:r>
                        <w:rPr>
                          <w:i/>
                          <w:iCs/>
                          <w:color w:val="231F20"/>
                          <w:spacing w:val="2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color w:val="231F20"/>
                          <w:spacing w:val="-1"/>
                        </w:rPr>
                        <w:t>hale</w:t>
                      </w:r>
                      <w:r>
                        <w:rPr>
                          <w:i/>
                          <w:iCs/>
                          <w:color w:val="231F20"/>
                          <w:spacing w:val="2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color w:val="231F20"/>
                          <w:spacing w:val="-2"/>
                        </w:rPr>
                        <w:t>gelmiştir.</w:t>
                      </w:r>
                      <w:r>
                        <w:rPr>
                          <w:i/>
                          <w:iCs/>
                          <w:color w:val="231F20"/>
                          <w:spacing w:val="2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color w:val="231F20"/>
                        </w:rPr>
                        <w:t>Onuncu</w:t>
                      </w:r>
                      <w:r>
                        <w:rPr>
                          <w:i/>
                          <w:iCs/>
                          <w:color w:val="231F20"/>
                          <w:spacing w:val="2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color w:val="231F20"/>
                          <w:spacing w:val="-1"/>
                        </w:rPr>
                        <w:t>yılda</w:t>
                      </w:r>
                      <w:r>
                        <w:rPr>
                          <w:i/>
                          <w:iCs/>
                          <w:color w:val="231F20"/>
                          <w:spacing w:val="2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color w:val="231F20"/>
                        </w:rPr>
                        <w:t>tekrar</w:t>
                      </w:r>
                      <w:r>
                        <w:rPr>
                          <w:i/>
                          <w:iCs/>
                          <w:color w:val="231F20"/>
                          <w:spacing w:val="2"/>
                        </w:rPr>
                        <w:t xml:space="preserve"> </w:t>
                      </w:r>
                      <w:r w:rsidR="0020620B">
                        <w:rPr>
                          <w:i/>
                          <w:iCs/>
                          <w:color w:val="231F20"/>
                          <w:spacing w:val="-1"/>
                        </w:rPr>
                        <w:t>soruldu</w:t>
                      </w:r>
                      <w:r>
                        <w:rPr>
                          <w:i/>
                          <w:iCs/>
                          <w:color w:val="231F20"/>
                          <w:spacing w:val="-1"/>
                        </w:rPr>
                        <w:t>ğunda,</w:t>
                      </w:r>
                      <w:r>
                        <w:rPr>
                          <w:i/>
                          <w:iCs/>
                          <w:color w:val="231F20"/>
                          <w:spacing w:val="20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color w:val="231F20"/>
                          <w:spacing w:val="-1"/>
                        </w:rPr>
                        <w:t>yaşlı</w:t>
                      </w:r>
                      <w:r>
                        <w:rPr>
                          <w:i/>
                          <w:iCs/>
                          <w:color w:val="231F20"/>
                          <w:spacing w:val="20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color w:val="231F20"/>
                          <w:spacing w:val="-1"/>
                        </w:rPr>
                        <w:t>danışman</w:t>
                      </w:r>
                      <w:r>
                        <w:rPr>
                          <w:i/>
                          <w:iCs/>
                          <w:color w:val="231F20"/>
                          <w:spacing w:val="21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color w:val="231F20"/>
                          <w:spacing w:val="-1"/>
                        </w:rPr>
                        <w:t>yine</w:t>
                      </w:r>
                      <w:r>
                        <w:rPr>
                          <w:i/>
                          <w:iCs/>
                          <w:color w:val="231F20"/>
                          <w:spacing w:val="20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color w:val="231F20"/>
                          <w:spacing w:val="-1"/>
                        </w:rPr>
                        <w:t>aynı</w:t>
                      </w:r>
                      <w:r>
                        <w:rPr>
                          <w:i/>
                          <w:iCs/>
                          <w:color w:val="231F20"/>
                          <w:spacing w:val="21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color w:val="231F20"/>
                          <w:spacing w:val="-1"/>
                        </w:rPr>
                        <w:t>cevabı</w:t>
                      </w:r>
                      <w:r>
                        <w:rPr>
                          <w:i/>
                          <w:iCs/>
                          <w:color w:val="231F20"/>
                          <w:spacing w:val="20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color w:val="231F20"/>
                          <w:spacing w:val="-1"/>
                        </w:rPr>
                        <w:t>verir;</w:t>
                      </w:r>
                      <w:r>
                        <w:rPr>
                          <w:i/>
                          <w:iCs/>
                          <w:color w:val="231F20"/>
                          <w:spacing w:val="20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color w:val="231F20"/>
                          <w:spacing w:val="-1"/>
                        </w:rPr>
                        <w:t>“Adam</w:t>
                      </w:r>
                      <w:r>
                        <w:rPr>
                          <w:i/>
                          <w:iCs/>
                          <w:color w:val="231F20"/>
                          <w:spacing w:val="20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color w:val="231F20"/>
                          <w:spacing w:val="-2"/>
                        </w:rPr>
                        <w:t>yetiştir.”</w:t>
                      </w:r>
                      <w:r>
                        <w:rPr>
                          <w:i/>
                          <w:iCs/>
                          <w:color w:val="231F20"/>
                          <w:spacing w:val="19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color w:val="231F20"/>
                        </w:rPr>
                        <w:t>Onuncu</w:t>
                      </w:r>
                      <w:r>
                        <w:rPr>
                          <w:i/>
                          <w:iCs/>
                          <w:color w:val="231F20"/>
                          <w:spacing w:val="27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color w:val="231F20"/>
                          <w:spacing w:val="-1"/>
                        </w:rPr>
                        <w:t>yılda</w:t>
                      </w:r>
                      <w:r>
                        <w:rPr>
                          <w:i/>
                          <w:iCs/>
                          <w:color w:val="231F20"/>
                          <w:spacing w:val="8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color w:val="231F20"/>
                          <w:spacing w:val="-1"/>
                        </w:rPr>
                        <w:t>bu</w:t>
                      </w:r>
                      <w:r>
                        <w:rPr>
                          <w:i/>
                          <w:iCs/>
                          <w:color w:val="231F20"/>
                          <w:spacing w:val="8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color w:val="231F20"/>
                          <w:spacing w:val="-1"/>
                        </w:rPr>
                        <w:t>söze</w:t>
                      </w:r>
                      <w:r>
                        <w:rPr>
                          <w:i/>
                          <w:iCs/>
                          <w:color w:val="231F20"/>
                          <w:spacing w:val="8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color w:val="231F20"/>
                          <w:spacing w:val="-1"/>
                        </w:rPr>
                        <w:t>karşılık</w:t>
                      </w:r>
                      <w:r>
                        <w:rPr>
                          <w:i/>
                          <w:iCs/>
                          <w:color w:val="231F20"/>
                          <w:spacing w:val="9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color w:val="231F20"/>
                          <w:spacing w:val="-1"/>
                        </w:rPr>
                        <w:t>hükümdar</w:t>
                      </w:r>
                      <w:r>
                        <w:rPr>
                          <w:i/>
                          <w:iCs/>
                          <w:color w:val="231F20"/>
                          <w:spacing w:val="8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color w:val="231F20"/>
                          <w:spacing w:val="-2"/>
                        </w:rPr>
                        <w:t>öfkelenir.</w:t>
                      </w:r>
                      <w:r>
                        <w:rPr>
                          <w:i/>
                          <w:iCs/>
                          <w:color w:val="231F20"/>
                          <w:spacing w:val="8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color w:val="231F20"/>
                          <w:spacing w:val="-1"/>
                        </w:rPr>
                        <w:t>“Neredeyse</w:t>
                      </w:r>
                      <w:r>
                        <w:rPr>
                          <w:i/>
                          <w:iCs/>
                          <w:color w:val="231F20"/>
                          <w:spacing w:val="8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color w:val="231F20"/>
                          <w:spacing w:val="-1"/>
                        </w:rPr>
                        <w:t>savaşı</w:t>
                      </w:r>
                      <w:r>
                        <w:rPr>
                          <w:i/>
                          <w:iCs/>
                          <w:color w:val="231F20"/>
                          <w:spacing w:val="9"/>
                        </w:rPr>
                        <w:t xml:space="preserve"> </w:t>
                      </w:r>
                      <w:r w:rsidR="0020620B">
                        <w:rPr>
                          <w:i/>
                          <w:iCs/>
                          <w:color w:val="231F20"/>
                          <w:spacing w:val="-1"/>
                        </w:rPr>
                        <w:t>kaybede</w:t>
                      </w:r>
                      <w:r>
                        <w:rPr>
                          <w:i/>
                          <w:iCs/>
                          <w:color w:val="231F20"/>
                          <w:spacing w:val="-1"/>
                        </w:rPr>
                        <w:t>ceğiz,</w:t>
                      </w:r>
                      <w:r>
                        <w:rPr>
                          <w:i/>
                          <w:iCs/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color w:val="231F20"/>
                          <w:spacing w:val="-1"/>
                        </w:rPr>
                        <w:t>çok</w:t>
                      </w:r>
                      <w:r>
                        <w:rPr>
                          <w:i/>
                          <w:iCs/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color w:val="231F20"/>
                        </w:rPr>
                        <w:t>fakirleştik,</w:t>
                      </w:r>
                      <w:r>
                        <w:rPr>
                          <w:i/>
                          <w:iCs/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color w:val="231F20"/>
                          <w:spacing w:val="-1"/>
                        </w:rPr>
                        <w:t>sen</w:t>
                      </w:r>
                      <w:r>
                        <w:rPr>
                          <w:i/>
                          <w:iCs/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color w:val="231F20"/>
                          <w:spacing w:val="-1"/>
                        </w:rPr>
                        <w:t>hep</w:t>
                      </w:r>
                      <w:r>
                        <w:rPr>
                          <w:i/>
                          <w:iCs/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color w:val="231F20"/>
                          <w:spacing w:val="-1"/>
                        </w:rPr>
                        <w:t>on</w:t>
                      </w:r>
                      <w:r>
                        <w:rPr>
                          <w:i/>
                          <w:iCs/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color w:val="231F20"/>
                          <w:spacing w:val="-1"/>
                        </w:rPr>
                        <w:t>yıldır</w:t>
                      </w:r>
                      <w:r>
                        <w:rPr>
                          <w:i/>
                          <w:iCs/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color w:val="231F20"/>
                          <w:spacing w:val="-1"/>
                        </w:rPr>
                        <w:t>adam</w:t>
                      </w:r>
                      <w:r>
                        <w:rPr>
                          <w:i/>
                          <w:iCs/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color w:val="231F20"/>
                          <w:spacing w:val="-1"/>
                        </w:rPr>
                        <w:t>yetiştir</w:t>
                      </w:r>
                      <w:r>
                        <w:rPr>
                          <w:i/>
                          <w:iCs/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color w:val="231F20"/>
                          <w:spacing w:val="-1"/>
                        </w:rPr>
                        <w:t>diyorsun,</w:t>
                      </w:r>
                      <w:r>
                        <w:rPr>
                          <w:i/>
                          <w:iCs/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color w:val="231F20"/>
                          <w:spacing w:val="-1"/>
                        </w:rPr>
                        <w:t>halimiz</w:t>
                      </w:r>
                      <w:r>
                        <w:rPr>
                          <w:i/>
                          <w:iCs/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color w:val="231F20"/>
                          <w:spacing w:val="-1"/>
                        </w:rPr>
                        <w:t>mi</w:t>
                      </w:r>
                      <w:r>
                        <w:rPr>
                          <w:i/>
                          <w:iCs/>
                          <w:color w:val="231F20"/>
                          <w:spacing w:val="20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color w:val="231F20"/>
                          <w:spacing w:val="-1"/>
                        </w:rPr>
                        <w:t>kaldı?”</w:t>
                      </w:r>
                      <w:r>
                        <w:rPr>
                          <w:i/>
                          <w:iCs/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color w:val="231F20"/>
                          <w:spacing w:val="-3"/>
                        </w:rPr>
                        <w:t xml:space="preserve">der. </w:t>
                      </w:r>
                      <w:r>
                        <w:rPr>
                          <w:i/>
                          <w:iCs/>
                          <w:color w:val="231F20"/>
                          <w:spacing w:val="-1"/>
                        </w:rPr>
                        <w:t>Bunun</w:t>
                      </w:r>
                      <w:r>
                        <w:rPr>
                          <w:i/>
                          <w:iCs/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color w:val="231F20"/>
                          <w:spacing w:val="-1"/>
                        </w:rPr>
                        <w:t>üzerine</w:t>
                      </w:r>
                      <w:r>
                        <w:rPr>
                          <w:i/>
                          <w:iCs/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color w:val="231F20"/>
                          <w:spacing w:val="-1"/>
                        </w:rPr>
                        <w:t>yaşlı</w:t>
                      </w:r>
                      <w:r>
                        <w:rPr>
                          <w:i/>
                          <w:iCs/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color w:val="231F20"/>
                          <w:spacing w:val="-1"/>
                        </w:rPr>
                        <w:t>danışman,</w:t>
                      </w:r>
                      <w:r>
                        <w:rPr>
                          <w:i/>
                          <w:iCs/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color w:val="231F20"/>
                          <w:spacing w:val="-1"/>
                        </w:rPr>
                        <w:t>“Hünkârım</w:t>
                      </w:r>
                      <w:r>
                        <w:rPr>
                          <w:i/>
                          <w:iCs/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color w:val="231F20"/>
                          <w:spacing w:val="-1"/>
                        </w:rPr>
                        <w:t>savaşı</w:t>
                      </w:r>
                      <w:r>
                        <w:rPr>
                          <w:i/>
                          <w:iCs/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color w:val="231F20"/>
                          <w:spacing w:val="-1"/>
                        </w:rPr>
                        <w:t>kaybetsek</w:t>
                      </w:r>
                      <w:r>
                        <w:rPr>
                          <w:i/>
                          <w:iCs/>
                          <w:color w:val="231F20"/>
                          <w:spacing w:val="29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color w:val="231F20"/>
                          <w:spacing w:val="-1"/>
                        </w:rPr>
                        <w:t>bile</w:t>
                      </w:r>
                      <w:r>
                        <w:rPr>
                          <w:i/>
                          <w:iCs/>
                          <w:color w:val="231F20"/>
                          <w:spacing w:val="6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color w:val="231F20"/>
                          <w:spacing w:val="-1"/>
                        </w:rPr>
                        <w:t>hiç</w:t>
                      </w:r>
                      <w:r>
                        <w:rPr>
                          <w:i/>
                          <w:iCs/>
                          <w:color w:val="231F20"/>
                          <w:spacing w:val="6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color w:val="231F20"/>
                          <w:spacing w:val="-1"/>
                        </w:rPr>
                        <w:t>üzülmeyin.</w:t>
                      </w:r>
                      <w:r>
                        <w:rPr>
                          <w:i/>
                          <w:iCs/>
                          <w:color w:val="231F20"/>
                          <w:spacing w:val="7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color w:val="231F20"/>
                          <w:spacing w:val="-1"/>
                        </w:rPr>
                        <w:t>Çünkü</w:t>
                      </w:r>
                      <w:r>
                        <w:rPr>
                          <w:i/>
                          <w:iCs/>
                          <w:color w:val="231F20"/>
                          <w:spacing w:val="6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color w:val="231F20"/>
                          <w:spacing w:val="-1"/>
                        </w:rPr>
                        <w:t>yetiştirmiş</w:t>
                      </w:r>
                      <w:r>
                        <w:rPr>
                          <w:i/>
                          <w:iCs/>
                          <w:color w:val="231F20"/>
                          <w:spacing w:val="6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color w:val="231F20"/>
                          <w:spacing w:val="-1"/>
                        </w:rPr>
                        <w:t>olduğunuz</w:t>
                      </w:r>
                      <w:r>
                        <w:rPr>
                          <w:i/>
                          <w:iCs/>
                          <w:color w:val="231F20"/>
                          <w:spacing w:val="6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color w:val="231F20"/>
                          <w:spacing w:val="-1"/>
                        </w:rPr>
                        <w:t>adamlar</w:t>
                      </w:r>
                      <w:r>
                        <w:rPr>
                          <w:i/>
                          <w:iCs/>
                          <w:color w:val="231F20"/>
                          <w:spacing w:val="6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color w:val="231F20"/>
                          <w:spacing w:val="-1"/>
                        </w:rPr>
                        <w:t>bu</w:t>
                      </w:r>
                      <w:r>
                        <w:rPr>
                          <w:i/>
                          <w:iCs/>
                          <w:color w:val="231F20"/>
                          <w:spacing w:val="6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color w:val="231F20"/>
                          <w:spacing w:val="-1"/>
                        </w:rPr>
                        <w:t>ülkeyi</w:t>
                      </w:r>
                      <w:r>
                        <w:rPr>
                          <w:i/>
                          <w:iCs/>
                          <w:color w:val="231F20"/>
                          <w:spacing w:val="6"/>
                        </w:rPr>
                        <w:t xml:space="preserve"> </w:t>
                      </w:r>
                      <w:r w:rsidR="0020620B">
                        <w:rPr>
                          <w:i/>
                          <w:iCs/>
                          <w:color w:val="231F20"/>
                          <w:spacing w:val="-1"/>
                        </w:rPr>
                        <w:t>eski</w:t>
                      </w:r>
                      <w:r>
                        <w:rPr>
                          <w:i/>
                          <w:iCs/>
                          <w:color w:val="231F20"/>
                          <w:spacing w:val="-1"/>
                        </w:rPr>
                        <w:t>sinden</w:t>
                      </w:r>
                      <w:r>
                        <w:rPr>
                          <w:i/>
                          <w:iCs/>
                          <w:color w:val="231F20"/>
                          <w:spacing w:val="4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color w:val="231F20"/>
                          <w:spacing w:val="-1"/>
                        </w:rPr>
                        <w:t>daha</w:t>
                      </w:r>
                      <w:r>
                        <w:rPr>
                          <w:i/>
                          <w:iCs/>
                          <w:color w:val="231F20"/>
                          <w:spacing w:val="5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color w:val="231F20"/>
                          <w:spacing w:val="-1"/>
                        </w:rPr>
                        <w:t>iyi,</w:t>
                      </w:r>
                      <w:r>
                        <w:rPr>
                          <w:i/>
                          <w:iCs/>
                          <w:color w:val="231F20"/>
                          <w:spacing w:val="5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color w:val="231F20"/>
                          <w:spacing w:val="-1"/>
                        </w:rPr>
                        <w:t>mamur</w:t>
                      </w:r>
                      <w:r>
                        <w:rPr>
                          <w:i/>
                          <w:iCs/>
                          <w:color w:val="231F20"/>
                          <w:spacing w:val="5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color w:val="231F20"/>
                          <w:spacing w:val="-1"/>
                        </w:rPr>
                        <w:t>bir</w:t>
                      </w:r>
                      <w:r>
                        <w:rPr>
                          <w:i/>
                          <w:iCs/>
                          <w:color w:val="231F20"/>
                          <w:spacing w:val="4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color w:val="231F20"/>
                          <w:spacing w:val="-1"/>
                        </w:rPr>
                        <w:t>şekilde</w:t>
                      </w:r>
                      <w:r>
                        <w:rPr>
                          <w:i/>
                          <w:iCs/>
                          <w:color w:val="231F20"/>
                          <w:spacing w:val="5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color w:val="231F20"/>
                          <w:spacing w:val="-1"/>
                        </w:rPr>
                        <w:t>yeniden</w:t>
                      </w:r>
                      <w:r>
                        <w:rPr>
                          <w:i/>
                          <w:iCs/>
                          <w:color w:val="231F20"/>
                          <w:spacing w:val="5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color w:val="231F20"/>
                          <w:spacing w:val="-2"/>
                        </w:rPr>
                        <w:t>kurarlar,”</w:t>
                      </w:r>
                      <w:r>
                        <w:rPr>
                          <w:i/>
                          <w:iCs/>
                          <w:color w:val="231F20"/>
                          <w:spacing w:val="5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color w:val="231F20"/>
                          <w:spacing w:val="-3"/>
                        </w:rPr>
                        <w:t>der.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1418F8" w:rsidRDefault="001418F8" w:rsidP="008D37FA">
      <w:pPr>
        <w:pStyle w:val="GvdeMetni"/>
        <w:kinsoku w:val="0"/>
        <w:overflowPunct w:val="0"/>
        <w:spacing w:before="0"/>
        <w:ind w:left="0" w:right="1" w:firstLine="0"/>
        <w:jc w:val="both"/>
      </w:pPr>
    </w:p>
    <w:p w:rsidR="001418F8" w:rsidRDefault="00A7492C" w:rsidP="008D37FA">
      <w:pPr>
        <w:pStyle w:val="GvdeMetni"/>
        <w:kinsoku w:val="0"/>
        <w:overflowPunct w:val="0"/>
        <w:spacing w:before="0" w:line="200" w:lineRule="atLeast"/>
        <w:ind w:right="1" w:firstLine="0"/>
        <w:jc w:val="both"/>
      </w:pPr>
      <w:r>
        <w:rPr>
          <w:noProof/>
        </w:rPr>
        <w:lastRenderedPageBreak/>
        <mc:AlternateContent>
          <mc:Choice Requires="wps">
            <w:drawing>
              <wp:inline distT="0" distB="0" distL="0" distR="0">
                <wp:extent cx="4204970" cy="616585"/>
                <wp:effectExtent l="635" t="4445" r="4445" b="0"/>
                <wp:docPr id="4" name="Text Box 6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4970" cy="616585"/>
                        </a:xfrm>
                        <a:prstGeom prst="rect">
                          <a:avLst/>
                        </a:prstGeom>
                        <a:solidFill>
                          <a:srgbClr val="F1E6C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18F8" w:rsidRDefault="001418F8" w:rsidP="001418F8">
                            <w:pPr>
                              <w:pStyle w:val="GvdeMetni"/>
                              <w:kinsoku w:val="0"/>
                              <w:overflowPunct w:val="0"/>
                              <w:spacing w:before="97" w:line="292" w:lineRule="auto"/>
                              <w:ind w:left="806" w:right="491" w:hanging="314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231F20"/>
                                <w:spacing w:val="-1"/>
                              </w:rPr>
                              <w:t>Makam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231F20"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231F20"/>
                                <w:spacing w:val="-1"/>
                              </w:rPr>
                              <w:t>ve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231F20"/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231F20"/>
                                <w:spacing w:val="-1"/>
                              </w:rPr>
                              <w:t>mevki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231F20"/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231F20"/>
                                <w:spacing w:val="-1"/>
                              </w:rPr>
                              <w:t>sahibi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231F20"/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231F20"/>
                              </w:rPr>
                              <w:t>iken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231F20"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231F20"/>
                                <w:spacing w:val="-1"/>
                              </w:rPr>
                              <w:t>tevazu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231F20"/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231F20"/>
                              </w:rPr>
                              <w:t>göstermek,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231F20"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231F20"/>
                                <w:spacing w:val="-1"/>
                              </w:rPr>
                              <w:t>makam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231F20"/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231F20"/>
                                <w:spacing w:val="-1"/>
                              </w:rPr>
                              <w:t>ve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231F20"/>
                                <w:spacing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231F20"/>
                                <w:spacing w:val="-1"/>
                              </w:rPr>
                              <w:t>mevki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231F20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231F20"/>
                                <w:spacing w:val="-1"/>
                              </w:rPr>
                              <w:t>sebebiyle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231F20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231F20"/>
                                <w:spacing w:val="-1"/>
                              </w:rPr>
                              <w:t>kazanılan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231F20"/>
                                <w:spacing w:val="2"/>
                              </w:rPr>
                              <w:t xml:space="preserve"> </w:t>
                            </w:r>
                            <w:r w:rsidR="00CE57AC">
                              <w:rPr>
                                <w:b/>
                                <w:bCs/>
                                <w:i/>
                                <w:iCs/>
                                <w:color w:val="231F20"/>
                                <w:spacing w:val="-1"/>
                              </w:rPr>
                              <w:t>şereften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231F20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231F20"/>
                              </w:rPr>
                              <w:t>daha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231F20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231F20"/>
                                <w:spacing w:val="-2"/>
                              </w:rPr>
                              <w:t>yüksektir.</w:t>
                            </w:r>
                          </w:p>
                          <w:p w:rsidR="001418F8" w:rsidRDefault="001418F8" w:rsidP="001418F8">
                            <w:pPr>
                              <w:pStyle w:val="GvdeMetni"/>
                              <w:kinsoku w:val="0"/>
                              <w:overflowPunct w:val="0"/>
                              <w:ind w:left="3929" w:firstLine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231F20"/>
                                <w:spacing w:val="-1"/>
                              </w:rPr>
                              <w:t>Muhammed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231F20"/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231F20"/>
                                <w:spacing w:val="-1"/>
                              </w:rPr>
                              <w:t>B.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231F20"/>
                                <w:spacing w:val="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231F20"/>
                                <w:spacing w:val="-1"/>
                              </w:rPr>
                              <w:t>Senmak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231F20"/>
                                <w:spacing w:val="-1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626" o:spid="_x0000_s1524" type="#_x0000_t202" style="width:331.1pt;height:48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" fillcolor="#f1e6cf" stroked="f">
                <v:textbox inset="0,0,0,0">
                  <w:txbxContent>
                    <w:p w:rsidR="001418F8" w:rsidRDefault="001418F8" w:rsidP="001418F8">
                      <w:pPr>
                        <w:pStyle w:val="GvdeMetni"/>
                        <w:kinsoku w:val="0"/>
                        <w:overflowPunct w:val="0"/>
                        <w:spacing w:before="97" w:line="292" w:lineRule="auto"/>
                        <w:ind w:left="806" w:right="491" w:hanging="314"/>
                        <w:rPr>
                          <w:color w:val="000000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color w:val="231F20"/>
                          <w:spacing w:val="-1"/>
                        </w:rPr>
                        <w:t>Makam</w:t>
                      </w:r>
                      <w:r>
                        <w:rPr>
                          <w:b/>
                          <w:bCs/>
                          <w:i/>
                          <w:iCs/>
                          <w:color w:val="231F20"/>
                          <w:spacing w:val="3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i/>
                          <w:iCs/>
                          <w:color w:val="231F20"/>
                          <w:spacing w:val="-1"/>
                        </w:rPr>
                        <w:t>ve</w:t>
                      </w:r>
                      <w:r>
                        <w:rPr>
                          <w:b/>
                          <w:bCs/>
                          <w:i/>
                          <w:iCs/>
                          <w:color w:val="231F20"/>
                          <w:spacing w:val="4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i/>
                          <w:iCs/>
                          <w:color w:val="231F20"/>
                          <w:spacing w:val="-1"/>
                        </w:rPr>
                        <w:t>mevki</w:t>
                      </w:r>
                      <w:r>
                        <w:rPr>
                          <w:b/>
                          <w:bCs/>
                          <w:i/>
                          <w:iCs/>
                          <w:color w:val="231F20"/>
                          <w:spacing w:val="4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i/>
                          <w:iCs/>
                          <w:color w:val="231F20"/>
                          <w:spacing w:val="-1"/>
                        </w:rPr>
                        <w:t>sahibi</w:t>
                      </w:r>
                      <w:r>
                        <w:rPr>
                          <w:b/>
                          <w:bCs/>
                          <w:i/>
                          <w:iCs/>
                          <w:color w:val="231F20"/>
                          <w:spacing w:val="4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i/>
                          <w:iCs/>
                          <w:color w:val="231F20"/>
                        </w:rPr>
                        <w:t>iken</w:t>
                      </w:r>
                      <w:r>
                        <w:rPr>
                          <w:b/>
                          <w:bCs/>
                          <w:i/>
                          <w:iCs/>
                          <w:color w:val="231F20"/>
                          <w:spacing w:val="3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i/>
                          <w:iCs/>
                          <w:color w:val="231F20"/>
                          <w:spacing w:val="-1"/>
                        </w:rPr>
                        <w:t>tevazu</w:t>
                      </w:r>
                      <w:r>
                        <w:rPr>
                          <w:b/>
                          <w:bCs/>
                          <w:i/>
                          <w:iCs/>
                          <w:color w:val="231F20"/>
                          <w:spacing w:val="4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i/>
                          <w:iCs/>
                          <w:color w:val="231F20"/>
                        </w:rPr>
                        <w:t>göstermek,</w:t>
                      </w:r>
                      <w:r>
                        <w:rPr>
                          <w:b/>
                          <w:bCs/>
                          <w:i/>
                          <w:iCs/>
                          <w:color w:val="231F20"/>
                          <w:spacing w:val="3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i/>
                          <w:iCs/>
                          <w:color w:val="231F20"/>
                          <w:spacing w:val="-1"/>
                        </w:rPr>
                        <w:t>makam</w:t>
                      </w:r>
                      <w:r>
                        <w:rPr>
                          <w:b/>
                          <w:bCs/>
                          <w:i/>
                          <w:iCs/>
                          <w:color w:val="231F20"/>
                          <w:spacing w:val="4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i/>
                          <w:iCs/>
                          <w:color w:val="231F20"/>
                          <w:spacing w:val="-1"/>
                        </w:rPr>
                        <w:t>ve</w:t>
                      </w:r>
                      <w:r>
                        <w:rPr>
                          <w:b/>
                          <w:bCs/>
                          <w:i/>
                          <w:iCs/>
                          <w:color w:val="231F20"/>
                          <w:spacing w:val="26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i/>
                          <w:iCs/>
                          <w:color w:val="231F20"/>
                          <w:spacing w:val="-1"/>
                        </w:rPr>
                        <w:t>mevki</w:t>
                      </w:r>
                      <w:r>
                        <w:rPr>
                          <w:b/>
                          <w:bCs/>
                          <w:i/>
                          <w:iCs/>
                          <w:color w:val="231F20"/>
                          <w:spacing w:val="2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i/>
                          <w:iCs/>
                          <w:color w:val="231F20"/>
                          <w:spacing w:val="-1"/>
                        </w:rPr>
                        <w:t>sebebiyle</w:t>
                      </w:r>
                      <w:r>
                        <w:rPr>
                          <w:b/>
                          <w:bCs/>
                          <w:i/>
                          <w:iCs/>
                          <w:color w:val="231F20"/>
                          <w:spacing w:val="2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i/>
                          <w:iCs/>
                          <w:color w:val="231F20"/>
                          <w:spacing w:val="-1"/>
                        </w:rPr>
                        <w:t>kazanılan</w:t>
                      </w:r>
                      <w:r>
                        <w:rPr>
                          <w:b/>
                          <w:bCs/>
                          <w:i/>
                          <w:iCs/>
                          <w:color w:val="231F20"/>
                          <w:spacing w:val="2"/>
                        </w:rPr>
                        <w:t xml:space="preserve"> </w:t>
                      </w:r>
                      <w:r w:rsidR="00CE57AC">
                        <w:rPr>
                          <w:b/>
                          <w:bCs/>
                          <w:i/>
                          <w:iCs/>
                          <w:color w:val="231F20"/>
                          <w:spacing w:val="-1"/>
                        </w:rPr>
                        <w:t>şereften</w:t>
                      </w:r>
                      <w:r>
                        <w:rPr>
                          <w:b/>
                          <w:bCs/>
                          <w:i/>
                          <w:iCs/>
                          <w:color w:val="231F20"/>
                          <w:spacing w:val="2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i/>
                          <w:iCs/>
                          <w:color w:val="231F20"/>
                        </w:rPr>
                        <w:t>daha</w:t>
                      </w:r>
                      <w:r>
                        <w:rPr>
                          <w:b/>
                          <w:bCs/>
                          <w:i/>
                          <w:iCs/>
                          <w:color w:val="231F20"/>
                          <w:spacing w:val="2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i/>
                          <w:iCs/>
                          <w:color w:val="231F20"/>
                          <w:spacing w:val="-2"/>
                        </w:rPr>
                        <w:t>yüksektir.</w:t>
                      </w:r>
                    </w:p>
                    <w:p w:rsidR="001418F8" w:rsidRDefault="001418F8" w:rsidP="001418F8">
                      <w:pPr>
                        <w:pStyle w:val="GvdeMetni"/>
                        <w:kinsoku w:val="0"/>
                        <w:overflowPunct w:val="0"/>
                        <w:ind w:left="3929" w:firstLine="0"/>
                        <w:rPr>
                          <w:color w:val="000000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color w:val="231F20"/>
                          <w:spacing w:val="-1"/>
                        </w:rPr>
                        <w:t>Muhammed</w:t>
                      </w:r>
                      <w:r>
                        <w:rPr>
                          <w:b/>
                          <w:bCs/>
                          <w:i/>
                          <w:iCs/>
                          <w:color w:val="231F20"/>
                          <w:spacing w:val="5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i/>
                          <w:iCs/>
                          <w:color w:val="231F20"/>
                          <w:spacing w:val="-1"/>
                        </w:rPr>
                        <w:t>B.</w:t>
                      </w:r>
                      <w:r>
                        <w:rPr>
                          <w:b/>
                          <w:bCs/>
                          <w:i/>
                          <w:iCs/>
                          <w:color w:val="231F20"/>
                          <w:spacing w:val="5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i/>
                          <w:iCs/>
                          <w:color w:val="231F20"/>
                          <w:spacing w:val="-1"/>
                        </w:rPr>
                        <w:t>Senmak.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1418F8" w:rsidRDefault="001418F8" w:rsidP="008D37FA">
      <w:pPr>
        <w:pStyle w:val="GvdeMetni"/>
        <w:kinsoku w:val="0"/>
        <w:overflowPunct w:val="0"/>
        <w:spacing w:before="0"/>
        <w:ind w:left="0" w:right="1" w:firstLine="0"/>
        <w:jc w:val="both"/>
      </w:pPr>
    </w:p>
    <w:p w:rsidR="001418F8" w:rsidRDefault="001418F8" w:rsidP="008D37FA">
      <w:pPr>
        <w:pStyle w:val="GvdeMetni"/>
        <w:kinsoku w:val="0"/>
        <w:overflowPunct w:val="0"/>
        <w:spacing w:before="5"/>
        <w:ind w:left="0" w:right="1" w:firstLine="0"/>
        <w:jc w:val="both"/>
        <w:rPr>
          <w:rFonts w:ascii="Tahoma" w:hAnsi="Tahoma" w:cs="Tahoma"/>
          <w:sz w:val="16"/>
          <w:szCs w:val="16"/>
        </w:rPr>
      </w:pPr>
    </w:p>
    <w:p w:rsidR="00132E49" w:rsidRDefault="00132E49" w:rsidP="008D37FA">
      <w:pPr>
        <w:pStyle w:val="GvdeMetni"/>
        <w:kinsoku w:val="0"/>
        <w:overflowPunct w:val="0"/>
        <w:spacing w:before="5"/>
        <w:ind w:left="0" w:right="1" w:firstLine="0"/>
        <w:jc w:val="both"/>
        <w:rPr>
          <w:rFonts w:ascii="Tahoma" w:hAnsi="Tahoma" w:cs="Tahoma"/>
          <w:sz w:val="16"/>
          <w:szCs w:val="16"/>
        </w:rPr>
      </w:pPr>
    </w:p>
    <w:p w:rsidR="001418F8" w:rsidRDefault="00A7492C" w:rsidP="003818FC">
      <w:pPr>
        <w:pStyle w:val="GvdeMetni"/>
        <w:kinsoku w:val="0"/>
        <w:overflowPunct w:val="0"/>
        <w:spacing w:before="0" w:line="200" w:lineRule="atLeast"/>
        <w:ind w:left="426" w:right="1" w:firstLine="0"/>
        <w:jc w:val="both"/>
        <w:rPr>
          <w:rFonts w:ascii="Tahoma" w:hAnsi="Tahoma" w:cs="Tahoma"/>
        </w:rPr>
      </w:pPr>
      <w:r>
        <w:rPr>
          <w:rFonts w:ascii="Tahoma" w:hAnsi="Tahoma" w:cs="Tahoma"/>
          <w:noProof/>
        </w:rPr>
        <mc:AlternateContent>
          <mc:Choice Requires="wps">
            <w:drawing>
              <wp:inline distT="0" distB="0" distL="0" distR="0">
                <wp:extent cx="4210050" cy="356870"/>
                <wp:effectExtent l="635" t="1905" r="0" b="3175"/>
                <wp:docPr id="2" name="Text Box 6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10050" cy="356870"/>
                        </a:xfrm>
                        <a:prstGeom prst="rect">
                          <a:avLst/>
                        </a:prstGeom>
                        <a:solidFill>
                          <a:srgbClr val="B0CBE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18F8" w:rsidRDefault="001418F8" w:rsidP="001418F8">
                            <w:pPr>
                              <w:pStyle w:val="GvdeMetni"/>
                              <w:kinsoku w:val="0"/>
                              <w:overflowPunct w:val="0"/>
                              <w:spacing w:before="108"/>
                              <w:ind w:left="1" w:firstLine="0"/>
                              <w:jc w:val="center"/>
                              <w:rPr>
                                <w:rFonts w:ascii="Tahoma" w:hAnsi="Tahoma" w:cs="Tahoma"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231F20"/>
                                <w:spacing w:val="-1"/>
                                <w:w w:val="110"/>
                                <w:sz w:val="28"/>
                                <w:szCs w:val="28"/>
                              </w:rPr>
                              <w:t>SONUÇ: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625" o:spid="_x0000_s1525" type="#_x0000_t202" style="width:331.5pt;height:28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" fillcolor="#b0cbea" stroked="f">
                <v:textbox inset="0,0,0,0">
                  <w:txbxContent>
                    <w:p w:rsidR="001418F8" w:rsidRDefault="001418F8" w:rsidP="001418F8">
                      <w:pPr>
                        <w:pStyle w:val="GvdeMetni"/>
                        <w:kinsoku w:val="0"/>
                        <w:overflowPunct w:val="0"/>
                        <w:spacing w:before="108"/>
                        <w:ind w:left="1" w:firstLine="0"/>
                        <w:jc w:val="center"/>
                        <w:rPr>
                          <w:rFonts w:ascii="Tahoma" w:hAnsi="Tahoma" w:cs="Tahoma"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ascii="Tahoma" w:hAnsi="Tahoma" w:cs="Tahoma"/>
                          <w:color w:val="231F20"/>
                          <w:spacing w:val="-1"/>
                          <w:w w:val="110"/>
                          <w:sz w:val="28"/>
                          <w:szCs w:val="28"/>
                        </w:rPr>
                        <w:t>SONUÇ: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1418F8" w:rsidRDefault="001418F8" w:rsidP="008D37FA">
      <w:pPr>
        <w:pStyle w:val="GvdeMetni"/>
        <w:kinsoku w:val="0"/>
        <w:overflowPunct w:val="0"/>
        <w:spacing w:before="4"/>
        <w:ind w:left="0" w:right="1" w:firstLine="0"/>
        <w:jc w:val="both"/>
        <w:rPr>
          <w:rFonts w:ascii="Tahoma" w:hAnsi="Tahoma" w:cs="Tahoma"/>
          <w:sz w:val="5"/>
          <w:szCs w:val="5"/>
        </w:rPr>
      </w:pPr>
    </w:p>
    <w:p w:rsidR="001418F8" w:rsidRDefault="001418F8" w:rsidP="003818FC">
      <w:pPr>
        <w:pStyle w:val="GvdeMetni"/>
        <w:kinsoku w:val="0"/>
        <w:overflowPunct w:val="0"/>
        <w:spacing w:before="75" w:line="292" w:lineRule="auto"/>
        <w:ind w:left="0" w:right="1" w:firstLine="851"/>
        <w:jc w:val="both"/>
        <w:rPr>
          <w:color w:val="000000"/>
        </w:rPr>
      </w:pPr>
      <w:r>
        <w:rPr>
          <w:color w:val="231F20"/>
          <w:spacing w:val="-2"/>
        </w:rPr>
        <w:t>Sosyal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2"/>
        </w:rPr>
        <w:t>bütünleşmeyi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2"/>
        </w:rPr>
        <w:t>sağlamak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2"/>
        </w:rPr>
        <w:t>için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2"/>
        </w:rPr>
        <w:t>üretken,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2"/>
        </w:rPr>
        <w:t>yapıcı,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2"/>
        </w:rPr>
        <w:t>barışçı,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2"/>
        </w:rPr>
        <w:t>proje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2"/>
        </w:rPr>
        <w:t>yaratan,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2"/>
        </w:rPr>
        <w:t>sevgi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2"/>
        </w:rPr>
        <w:t>dolu</w:t>
      </w:r>
      <w:r w:rsidR="00CE57AC">
        <w:rPr>
          <w:color w:val="231F20"/>
          <w:spacing w:val="-2"/>
        </w:rPr>
        <w:t>,</w:t>
      </w:r>
      <w:r w:rsidR="0020620B">
        <w:rPr>
          <w:color w:val="231F20"/>
          <w:spacing w:val="4"/>
        </w:rPr>
        <w:t xml:space="preserve"> </w:t>
      </w:r>
      <w:r w:rsidR="00CE57AC">
        <w:rPr>
          <w:color w:val="231F20"/>
          <w:spacing w:val="-2"/>
        </w:rPr>
        <w:t>erdemli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2"/>
        </w:rPr>
        <w:t>bireylerin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2"/>
        </w:rPr>
        <w:t>yetişmesi,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2"/>
        </w:rPr>
        <w:t>kaliteli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ve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2"/>
        </w:rPr>
        <w:t>refah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2"/>
        </w:rPr>
        <w:t>içinde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2"/>
        </w:rPr>
        <w:t>aileler</w:t>
      </w:r>
      <w:r>
        <w:rPr>
          <w:color w:val="231F20"/>
          <w:spacing w:val="35"/>
        </w:rPr>
        <w:t xml:space="preserve"> </w:t>
      </w:r>
      <w:r>
        <w:rPr>
          <w:color w:val="231F20"/>
          <w:spacing w:val="-2"/>
        </w:rPr>
        <w:t>oluşması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5"/>
        </w:rPr>
        <w:t>şarttır.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Bu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2"/>
        </w:rPr>
        <w:t>amaca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2"/>
        </w:rPr>
        <w:t>tarihsel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2"/>
        </w:rPr>
        <w:t>süreçte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2"/>
        </w:rPr>
        <w:t>hizmet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2"/>
        </w:rPr>
        <w:t>etmiş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2"/>
        </w:rPr>
        <w:t>kurumları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2"/>
        </w:rPr>
        <w:t>araştırmalıyız.</w:t>
      </w:r>
      <w:r>
        <w:rPr>
          <w:color w:val="231F20"/>
          <w:spacing w:val="-12"/>
        </w:rPr>
        <w:t xml:space="preserve"> </w:t>
      </w:r>
    </w:p>
    <w:p w:rsidR="001418F8" w:rsidRDefault="001418F8" w:rsidP="008D37FA">
      <w:pPr>
        <w:pStyle w:val="GvdeMetni"/>
        <w:kinsoku w:val="0"/>
        <w:overflowPunct w:val="0"/>
        <w:spacing w:before="6"/>
        <w:ind w:left="0" w:right="1" w:firstLine="0"/>
        <w:jc w:val="both"/>
        <w:rPr>
          <w:sz w:val="17"/>
          <w:szCs w:val="17"/>
        </w:rPr>
      </w:pPr>
    </w:p>
    <w:p w:rsidR="001418F8" w:rsidRDefault="001418F8" w:rsidP="003818FC">
      <w:pPr>
        <w:pStyle w:val="GvdeMetni"/>
        <w:kinsoku w:val="0"/>
        <w:overflowPunct w:val="0"/>
        <w:spacing w:before="0" w:line="292" w:lineRule="auto"/>
        <w:ind w:left="0" w:right="1" w:firstLine="851"/>
        <w:jc w:val="both"/>
        <w:rPr>
          <w:color w:val="000000"/>
        </w:rPr>
      </w:pPr>
      <w:r>
        <w:rPr>
          <w:color w:val="231F20"/>
          <w:spacing w:val="-1"/>
        </w:rPr>
        <w:t>Uzmanlar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tarafından;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2"/>
        </w:rPr>
        <w:t>Avrupa,</w:t>
      </w:r>
      <w:r>
        <w:rPr>
          <w:color w:val="231F20"/>
          <w:spacing w:val="19"/>
        </w:rPr>
        <w:t xml:space="preserve"> </w:t>
      </w:r>
      <w:r>
        <w:rPr>
          <w:color w:val="231F20"/>
          <w:spacing w:val="-1"/>
        </w:rPr>
        <w:t>Amerika,</w:t>
      </w:r>
      <w:r>
        <w:rPr>
          <w:color w:val="231F20"/>
          <w:spacing w:val="29"/>
        </w:rPr>
        <w:t xml:space="preserve"> </w:t>
      </w:r>
      <w:r>
        <w:rPr>
          <w:color w:val="231F20"/>
          <w:spacing w:val="-1"/>
        </w:rPr>
        <w:t>Japonya’da</w:t>
      </w:r>
      <w:r>
        <w:rPr>
          <w:color w:val="231F20"/>
          <w:spacing w:val="29"/>
        </w:rPr>
        <w:t xml:space="preserve"> </w:t>
      </w:r>
      <w:r>
        <w:rPr>
          <w:color w:val="231F20"/>
          <w:spacing w:val="-1"/>
        </w:rPr>
        <w:t>uzun</w:t>
      </w:r>
      <w:r>
        <w:rPr>
          <w:color w:val="231F20"/>
          <w:spacing w:val="30"/>
        </w:rPr>
        <w:t xml:space="preserve"> </w:t>
      </w:r>
      <w:r>
        <w:rPr>
          <w:color w:val="231F20"/>
          <w:spacing w:val="-1"/>
        </w:rPr>
        <w:t>yıllar</w:t>
      </w:r>
      <w:r>
        <w:rPr>
          <w:color w:val="231F20"/>
          <w:spacing w:val="29"/>
        </w:rPr>
        <w:t xml:space="preserve"> </w:t>
      </w:r>
      <w:r>
        <w:rPr>
          <w:color w:val="231F20"/>
          <w:spacing w:val="-1"/>
        </w:rPr>
        <w:t>beş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1"/>
        </w:rPr>
        <w:t>yüze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yakın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çeşitli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meslek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dallarında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başarılı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insan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takip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edilerek,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bunların</w:t>
      </w:r>
      <w:r>
        <w:rPr>
          <w:color w:val="231F20"/>
          <w:spacing w:val="28"/>
        </w:rPr>
        <w:t xml:space="preserve"> </w:t>
      </w:r>
      <w:r>
        <w:rPr>
          <w:color w:val="231F20"/>
          <w:spacing w:val="-1"/>
        </w:rPr>
        <w:t>ortak huy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ve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alışkanlıkları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 xml:space="preserve">tespit </w:t>
      </w:r>
      <w:r>
        <w:rPr>
          <w:color w:val="231F20"/>
          <w:spacing w:val="-2"/>
        </w:rPr>
        <w:t>edilmiştir.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Kitabımızda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bu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alışkanlıklardan</w:t>
      </w:r>
      <w:r>
        <w:rPr>
          <w:color w:val="231F20"/>
          <w:spacing w:val="28"/>
        </w:rPr>
        <w:t xml:space="preserve"> </w:t>
      </w:r>
      <w:r>
        <w:rPr>
          <w:color w:val="231F20"/>
          <w:spacing w:val="-1"/>
        </w:rPr>
        <w:t>bahsediyoruz.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2"/>
        </w:rPr>
        <w:t>Ayrıca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toplum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-1"/>
        </w:rPr>
        <w:t>gelişimine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tarihsel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-1"/>
        </w:rPr>
        <w:t>süreçte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1"/>
        </w:rPr>
        <w:t>büyük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-1"/>
        </w:rPr>
        <w:t>katkıyı</w:t>
      </w:r>
      <w:r>
        <w:rPr>
          <w:color w:val="231F20"/>
          <w:spacing w:val="29"/>
          <w:w w:val="99"/>
        </w:rPr>
        <w:t xml:space="preserve"> </w:t>
      </w:r>
      <w:r>
        <w:rPr>
          <w:color w:val="231F20"/>
          <w:spacing w:val="-1"/>
        </w:rPr>
        <w:t>sağlayan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bin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yıllık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bir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geçmişi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olan,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gençleri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yetiştiren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1"/>
        </w:rPr>
        <w:t>Ahilik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sivil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toplum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kurumu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ilham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kaynağımız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2"/>
        </w:rPr>
        <w:t>olmuştur.</w:t>
      </w:r>
    </w:p>
    <w:p w:rsidR="001418F8" w:rsidRDefault="001418F8" w:rsidP="008D37FA">
      <w:pPr>
        <w:pStyle w:val="GvdeMetni"/>
        <w:kinsoku w:val="0"/>
        <w:overflowPunct w:val="0"/>
        <w:spacing w:before="6"/>
        <w:ind w:left="0" w:right="1" w:firstLine="0"/>
        <w:jc w:val="both"/>
        <w:rPr>
          <w:sz w:val="17"/>
          <w:szCs w:val="17"/>
        </w:rPr>
      </w:pPr>
    </w:p>
    <w:p w:rsidR="001418F8" w:rsidRDefault="001418F8" w:rsidP="003818FC">
      <w:pPr>
        <w:pStyle w:val="GvdeMetni"/>
        <w:kinsoku w:val="0"/>
        <w:overflowPunct w:val="0"/>
        <w:spacing w:before="0" w:line="292" w:lineRule="auto"/>
        <w:ind w:left="0" w:right="1" w:firstLine="741"/>
        <w:jc w:val="both"/>
        <w:rPr>
          <w:color w:val="000000"/>
        </w:rPr>
      </w:pPr>
      <w:r>
        <w:rPr>
          <w:color w:val="231F20"/>
          <w:spacing w:val="-1"/>
        </w:rPr>
        <w:t>Ahilikte,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meslek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sahibi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olmak</w:t>
      </w:r>
      <w:r>
        <w:rPr>
          <w:color w:val="231F20"/>
          <w:spacing w:val="-3"/>
        </w:rPr>
        <w:t xml:space="preserve"> şarttır. </w:t>
      </w:r>
      <w:r>
        <w:rPr>
          <w:color w:val="231F20"/>
        </w:rPr>
        <w:t>Fertler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nefislerini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terbiye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ederek,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1"/>
        </w:rPr>
        <w:t>manevi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aşk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1"/>
        </w:rPr>
        <w:t>içinde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3"/>
        </w:rPr>
        <w:t>olurlar.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Akıl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1"/>
        </w:rPr>
        <w:t>melekelerini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uyum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1"/>
        </w:rPr>
        <w:t>içinde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kullanarak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1"/>
        </w:rPr>
        <w:t>icraat</w:t>
      </w:r>
      <w:r>
        <w:rPr>
          <w:color w:val="231F20"/>
          <w:spacing w:val="30"/>
        </w:rPr>
        <w:t xml:space="preserve"> </w:t>
      </w:r>
      <w:r>
        <w:rPr>
          <w:color w:val="231F20"/>
          <w:spacing w:val="-3"/>
        </w:rPr>
        <w:t>yaparlar.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“İnsan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saygıdeğer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bir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2"/>
        </w:rPr>
        <w:t>varlıktır.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Saygıdeğer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bir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varlığa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fakirlik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yakışmaz,</w:t>
      </w:r>
      <w:r>
        <w:rPr>
          <w:color w:val="231F20"/>
          <w:spacing w:val="23"/>
        </w:rPr>
        <w:t xml:space="preserve"> </w:t>
      </w:r>
      <w:r>
        <w:rPr>
          <w:color w:val="231F20"/>
          <w:spacing w:val="-1"/>
        </w:rPr>
        <w:t>refah</w:t>
      </w:r>
      <w:r>
        <w:rPr>
          <w:color w:val="231F20"/>
          <w:spacing w:val="23"/>
        </w:rPr>
        <w:t xml:space="preserve"> </w:t>
      </w:r>
      <w:r>
        <w:rPr>
          <w:color w:val="231F20"/>
          <w:spacing w:val="-1"/>
        </w:rPr>
        <w:t>içinde</w:t>
      </w:r>
      <w:r>
        <w:rPr>
          <w:color w:val="231F20"/>
          <w:spacing w:val="23"/>
        </w:rPr>
        <w:t xml:space="preserve"> </w:t>
      </w:r>
      <w:r>
        <w:rPr>
          <w:color w:val="231F20"/>
          <w:spacing w:val="-2"/>
        </w:rPr>
        <w:t>yaşamalıdır.</w:t>
      </w:r>
      <w:r>
        <w:rPr>
          <w:color w:val="231F20"/>
          <w:spacing w:val="23"/>
        </w:rPr>
        <w:t xml:space="preserve"> </w:t>
      </w:r>
      <w:r>
        <w:rPr>
          <w:color w:val="231F20"/>
          <w:spacing w:val="-1"/>
        </w:rPr>
        <w:t>Bunun</w:t>
      </w:r>
      <w:r>
        <w:rPr>
          <w:color w:val="231F20"/>
          <w:spacing w:val="23"/>
        </w:rPr>
        <w:t xml:space="preserve"> </w:t>
      </w:r>
      <w:r>
        <w:rPr>
          <w:color w:val="231F20"/>
          <w:spacing w:val="-1"/>
        </w:rPr>
        <w:t>için</w:t>
      </w:r>
      <w:r>
        <w:rPr>
          <w:color w:val="231F20"/>
          <w:spacing w:val="23"/>
        </w:rPr>
        <w:t xml:space="preserve"> </w:t>
      </w:r>
      <w:r>
        <w:rPr>
          <w:color w:val="231F20"/>
          <w:spacing w:val="-1"/>
        </w:rPr>
        <w:t>insan</w:t>
      </w:r>
      <w:r>
        <w:rPr>
          <w:color w:val="231F20"/>
          <w:spacing w:val="23"/>
        </w:rPr>
        <w:t xml:space="preserve"> </w:t>
      </w:r>
      <w:r>
        <w:rPr>
          <w:color w:val="231F20"/>
          <w:spacing w:val="-1"/>
        </w:rPr>
        <w:t>meslek</w:t>
      </w:r>
      <w:r>
        <w:rPr>
          <w:color w:val="231F20"/>
          <w:spacing w:val="23"/>
        </w:rPr>
        <w:t xml:space="preserve"> </w:t>
      </w:r>
      <w:r>
        <w:rPr>
          <w:color w:val="231F20"/>
          <w:spacing w:val="-2"/>
        </w:rPr>
        <w:t>öğrenmelidir,</w:t>
      </w:r>
      <w:r>
        <w:rPr>
          <w:color w:val="231F20"/>
          <w:spacing w:val="27"/>
          <w:w w:val="99"/>
        </w:rPr>
        <w:t xml:space="preserve"> </w:t>
      </w:r>
      <w:r>
        <w:rPr>
          <w:color w:val="231F20"/>
          <w:spacing w:val="-1"/>
        </w:rPr>
        <w:t>üretim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2"/>
        </w:rPr>
        <w:t>yapmalıdır,”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sloganı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ile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de,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birey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ve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cemiyeti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destekleyip,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1"/>
        </w:rPr>
        <w:t>yüceltip,</w:t>
      </w:r>
      <w:r>
        <w:rPr>
          <w:color w:val="231F20"/>
          <w:spacing w:val="22"/>
        </w:rPr>
        <w:t xml:space="preserve"> </w:t>
      </w:r>
      <w:r>
        <w:rPr>
          <w:color w:val="231F20"/>
          <w:spacing w:val="-1"/>
        </w:rPr>
        <w:t>sosyal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bütünleşmeyi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2"/>
        </w:rPr>
        <w:t>sağlamışlardır.</w:t>
      </w:r>
    </w:p>
    <w:p w:rsidR="001418F8" w:rsidRDefault="00B7325A" w:rsidP="008D37FA">
      <w:pPr>
        <w:pStyle w:val="GvdeMetni"/>
        <w:kinsoku w:val="0"/>
        <w:overflowPunct w:val="0"/>
        <w:spacing w:before="6"/>
        <w:ind w:left="0" w:right="1" w:firstLine="0"/>
        <w:jc w:val="both"/>
        <w:rPr>
          <w:sz w:val="17"/>
          <w:szCs w:val="17"/>
        </w:rPr>
      </w:pPr>
      <w:r>
        <w:rPr>
          <w:noProof/>
          <w:sz w:val="17"/>
          <w:szCs w:val="17"/>
        </w:rPr>
        <w:drawing>
          <wp:anchor distT="0" distB="0" distL="0" distR="0" simplePos="0" relativeHeight="251661312" behindDoc="0" locked="0" layoutInCell="1" allowOverlap="1">
            <wp:simplePos x="0" y="0"/>
            <wp:positionH relativeFrom="page">
              <wp:posOffset>1285875</wp:posOffset>
            </wp:positionH>
            <wp:positionV relativeFrom="paragraph">
              <wp:posOffset>165735</wp:posOffset>
            </wp:positionV>
            <wp:extent cx="4162425" cy="2400300"/>
            <wp:effectExtent l="19050" t="0" r="9525" b="0"/>
            <wp:wrapTopAndBottom/>
            <wp:docPr id="27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7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62425" cy="2400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C19EC" w:rsidRDefault="001418F8" w:rsidP="003818FC">
      <w:pPr>
        <w:pStyle w:val="GvdeMetni"/>
        <w:kinsoku w:val="0"/>
        <w:overflowPunct w:val="0"/>
        <w:spacing w:before="0" w:line="292" w:lineRule="auto"/>
        <w:ind w:left="0" w:right="1" w:firstLine="851"/>
        <w:jc w:val="both"/>
        <w:rPr>
          <w:color w:val="000000"/>
        </w:rPr>
      </w:pPr>
      <w:r>
        <w:rPr>
          <w:color w:val="231F20"/>
        </w:rPr>
        <w:lastRenderedPageBreak/>
        <w:t>İşte</w:t>
      </w:r>
      <w:r>
        <w:rPr>
          <w:color w:val="231F20"/>
          <w:spacing w:val="-8"/>
        </w:rPr>
        <w:t xml:space="preserve"> </w:t>
      </w:r>
      <w:r>
        <w:rPr>
          <w:b/>
          <w:bCs/>
          <w:color w:val="231F20"/>
        </w:rPr>
        <w:t>GİZLİ</w:t>
      </w:r>
      <w:r>
        <w:rPr>
          <w:b/>
          <w:bCs/>
          <w:color w:val="231F20"/>
          <w:spacing w:val="-7"/>
        </w:rPr>
        <w:t xml:space="preserve"> </w:t>
      </w:r>
      <w:r>
        <w:rPr>
          <w:b/>
          <w:bCs/>
          <w:color w:val="231F20"/>
          <w:spacing w:val="-1"/>
        </w:rPr>
        <w:t>UYGARLIĞIN</w:t>
      </w:r>
      <w:r>
        <w:rPr>
          <w:b/>
          <w:bCs/>
          <w:color w:val="231F20"/>
          <w:spacing w:val="-6"/>
        </w:rPr>
        <w:t xml:space="preserve"> </w:t>
      </w:r>
      <w:r>
        <w:rPr>
          <w:b/>
          <w:bCs/>
          <w:color w:val="231F20"/>
        </w:rPr>
        <w:t>GÜÇLÜ</w:t>
      </w:r>
      <w:r>
        <w:rPr>
          <w:b/>
          <w:bCs/>
          <w:color w:val="231F20"/>
          <w:spacing w:val="-7"/>
        </w:rPr>
        <w:t xml:space="preserve"> </w:t>
      </w:r>
      <w:r>
        <w:rPr>
          <w:b/>
          <w:bCs/>
          <w:color w:val="231F20"/>
        </w:rPr>
        <w:t>ÖZGÜRLÜĞÜ</w:t>
      </w:r>
      <w:r>
        <w:rPr>
          <w:b/>
          <w:bCs/>
          <w:color w:val="231F20"/>
          <w:spacing w:val="-7"/>
        </w:rPr>
        <w:t xml:space="preserve"> </w:t>
      </w:r>
      <w:r>
        <w:rPr>
          <w:color w:val="231F20"/>
          <w:spacing w:val="-1"/>
        </w:rPr>
        <w:t>bu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görüşlerin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sonu</w:t>
      </w:r>
      <w:r>
        <w:rPr>
          <w:color w:val="231F20"/>
        </w:rPr>
        <w:t>cunda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yazılmıştır.</w:t>
      </w:r>
      <w:r w:rsidR="003818FC">
        <w:rPr>
          <w:color w:val="231F20"/>
          <w:spacing w:val="-1"/>
        </w:rPr>
        <w:t xml:space="preserve"> </w:t>
      </w:r>
      <w:r>
        <w:rPr>
          <w:color w:val="231F20"/>
        </w:rPr>
        <w:t>İçindeki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konular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gençlerimizin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toplumla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ve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birbiriyle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olan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ilişkilerinde,</w:t>
      </w:r>
      <w:r w:rsidR="003C19EC" w:rsidRPr="003C19EC">
        <w:rPr>
          <w:color w:val="231F20"/>
        </w:rPr>
        <w:t xml:space="preserve"> </w:t>
      </w:r>
      <w:r w:rsidR="003C19EC">
        <w:rPr>
          <w:color w:val="231F20"/>
          <w:spacing w:val="-1"/>
        </w:rPr>
        <w:t>hayat mücadelelerinde</w:t>
      </w:r>
      <w:r w:rsidR="003C19EC">
        <w:rPr>
          <w:color w:val="231F20"/>
          <w:spacing w:val="-2"/>
        </w:rPr>
        <w:t xml:space="preserve"> </w:t>
      </w:r>
      <w:r w:rsidR="003C19EC">
        <w:rPr>
          <w:color w:val="231F20"/>
          <w:spacing w:val="-1"/>
        </w:rPr>
        <w:t>ezilmeden, aldatılmadan, dürüstçe, başarılı, güçlü,</w:t>
      </w:r>
      <w:r w:rsidR="003C19EC">
        <w:rPr>
          <w:color w:val="231F20"/>
          <w:spacing w:val="26"/>
        </w:rPr>
        <w:t xml:space="preserve"> </w:t>
      </w:r>
      <w:r w:rsidR="003C19EC">
        <w:rPr>
          <w:color w:val="231F20"/>
          <w:spacing w:val="-1"/>
        </w:rPr>
        <w:t>uyumlu,</w:t>
      </w:r>
      <w:r w:rsidR="003C19EC">
        <w:rPr>
          <w:color w:val="231F20"/>
          <w:spacing w:val="12"/>
        </w:rPr>
        <w:t xml:space="preserve"> </w:t>
      </w:r>
      <w:r w:rsidR="003C19EC">
        <w:rPr>
          <w:color w:val="231F20"/>
          <w:spacing w:val="-1"/>
        </w:rPr>
        <w:t>sevgi</w:t>
      </w:r>
      <w:r w:rsidR="003C19EC">
        <w:rPr>
          <w:color w:val="231F20"/>
          <w:spacing w:val="11"/>
        </w:rPr>
        <w:t xml:space="preserve"> </w:t>
      </w:r>
      <w:r w:rsidR="003C19EC">
        <w:rPr>
          <w:color w:val="231F20"/>
          <w:spacing w:val="-1"/>
        </w:rPr>
        <w:t>dolu</w:t>
      </w:r>
      <w:r w:rsidR="003C19EC">
        <w:rPr>
          <w:color w:val="231F20"/>
          <w:spacing w:val="11"/>
        </w:rPr>
        <w:t xml:space="preserve"> </w:t>
      </w:r>
      <w:r w:rsidR="003C19EC">
        <w:rPr>
          <w:color w:val="231F20"/>
          <w:spacing w:val="-1"/>
        </w:rPr>
        <w:t>bir</w:t>
      </w:r>
      <w:r w:rsidR="003C19EC">
        <w:rPr>
          <w:color w:val="231F20"/>
          <w:spacing w:val="11"/>
        </w:rPr>
        <w:t xml:space="preserve"> </w:t>
      </w:r>
      <w:r w:rsidR="003C19EC">
        <w:rPr>
          <w:color w:val="231F20"/>
          <w:spacing w:val="-1"/>
        </w:rPr>
        <w:t>iletişim</w:t>
      </w:r>
      <w:r w:rsidR="003C19EC">
        <w:rPr>
          <w:color w:val="231F20"/>
          <w:spacing w:val="12"/>
        </w:rPr>
        <w:t xml:space="preserve"> </w:t>
      </w:r>
      <w:r w:rsidR="003C19EC">
        <w:rPr>
          <w:color w:val="231F20"/>
          <w:spacing w:val="-1"/>
        </w:rPr>
        <w:t>içinde</w:t>
      </w:r>
      <w:r w:rsidR="003C19EC">
        <w:rPr>
          <w:color w:val="231F20"/>
          <w:spacing w:val="12"/>
        </w:rPr>
        <w:t xml:space="preserve"> </w:t>
      </w:r>
      <w:r w:rsidR="003C19EC">
        <w:rPr>
          <w:color w:val="231F20"/>
          <w:spacing w:val="-1"/>
        </w:rPr>
        <w:t>yaşayabilmeleri</w:t>
      </w:r>
      <w:r w:rsidR="003C19EC">
        <w:rPr>
          <w:color w:val="231F20"/>
          <w:spacing w:val="11"/>
        </w:rPr>
        <w:t xml:space="preserve"> </w:t>
      </w:r>
      <w:r w:rsidR="003C19EC">
        <w:rPr>
          <w:color w:val="231F20"/>
          <w:spacing w:val="-1"/>
        </w:rPr>
        <w:t>ve</w:t>
      </w:r>
      <w:r w:rsidR="003C19EC">
        <w:rPr>
          <w:color w:val="231F20"/>
          <w:spacing w:val="11"/>
        </w:rPr>
        <w:t xml:space="preserve"> </w:t>
      </w:r>
      <w:r w:rsidR="003C19EC">
        <w:rPr>
          <w:color w:val="231F20"/>
          <w:spacing w:val="-1"/>
        </w:rPr>
        <w:t>doğru</w:t>
      </w:r>
      <w:r w:rsidR="003C19EC">
        <w:rPr>
          <w:color w:val="231F20"/>
          <w:spacing w:val="11"/>
        </w:rPr>
        <w:t xml:space="preserve"> </w:t>
      </w:r>
      <w:r w:rsidR="003C19EC">
        <w:rPr>
          <w:color w:val="231F20"/>
          <w:spacing w:val="-1"/>
        </w:rPr>
        <w:t>yönde</w:t>
      </w:r>
      <w:r w:rsidR="003C19EC">
        <w:rPr>
          <w:color w:val="231F20"/>
          <w:spacing w:val="11"/>
        </w:rPr>
        <w:t xml:space="preserve"> </w:t>
      </w:r>
      <w:r w:rsidR="003C19EC">
        <w:rPr>
          <w:color w:val="231F20"/>
        </w:rPr>
        <w:t>ter</w:t>
      </w:r>
      <w:r w:rsidR="003C19EC">
        <w:rPr>
          <w:color w:val="231F20"/>
          <w:spacing w:val="-1"/>
        </w:rPr>
        <w:t>cihlerini</w:t>
      </w:r>
      <w:r w:rsidR="003C19EC">
        <w:rPr>
          <w:color w:val="231F20"/>
          <w:spacing w:val="3"/>
        </w:rPr>
        <w:t xml:space="preserve"> </w:t>
      </w:r>
      <w:r w:rsidR="003C19EC">
        <w:rPr>
          <w:color w:val="231F20"/>
          <w:spacing w:val="-1"/>
        </w:rPr>
        <w:t>yapabilmeleri,</w:t>
      </w:r>
      <w:r w:rsidR="003C19EC">
        <w:rPr>
          <w:color w:val="231F20"/>
          <w:spacing w:val="4"/>
        </w:rPr>
        <w:t xml:space="preserve"> </w:t>
      </w:r>
      <w:r w:rsidR="003C19EC">
        <w:rPr>
          <w:color w:val="231F20"/>
          <w:spacing w:val="-1"/>
        </w:rPr>
        <w:t>işlerini</w:t>
      </w:r>
      <w:r w:rsidR="003C19EC">
        <w:rPr>
          <w:color w:val="231F20"/>
          <w:spacing w:val="4"/>
        </w:rPr>
        <w:t xml:space="preserve"> </w:t>
      </w:r>
      <w:r w:rsidR="003C19EC">
        <w:rPr>
          <w:color w:val="231F20"/>
          <w:spacing w:val="-1"/>
        </w:rPr>
        <w:t>başarıya</w:t>
      </w:r>
      <w:r w:rsidR="003C19EC">
        <w:rPr>
          <w:color w:val="231F20"/>
          <w:spacing w:val="5"/>
        </w:rPr>
        <w:t xml:space="preserve"> </w:t>
      </w:r>
      <w:r w:rsidR="003C19EC">
        <w:rPr>
          <w:color w:val="231F20"/>
          <w:spacing w:val="-1"/>
        </w:rPr>
        <w:t>götürebilmeleri,</w:t>
      </w:r>
      <w:r w:rsidR="003C19EC">
        <w:rPr>
          <w:color w:val="231F20"/>
          <w:spacing w:val="4"/>
        </w:rPr>
        <w:t xml:space="preserve"> </w:t>
      </w:r>
      <w:r w:rsidR="003C19EC">
        <w:rPr>
          <w:color w:val="231F20"/>
          <w:spacing w:val="-1"/>
        </w:rPr>
        <w:t>verimliliklerini</w:t>
      </w:r>
      <w:r w:rsidR="003C19EC">
        <w:rPr>
          <w:color w:val="231F20"/>
          <w:spacing w:val="4"/>
        </w:rPr>
        <w:t xml:space="preserve"> </w:t>
      </w:r>
      <w:r w:rsidR="003C19EC">
        <w:rPr>
          <w:color w:val="231F20"/>
          <w:spacing w:val="-1"/>
        </w:rPr>
        <w:t>artırabilmeleri,</w:t>
      </w:r>
      <w:r w:rsidR="003C19EC">
        <w:rPr>
          <w:color w:val="231F20"/>
          <w:spacing w:val="5"/>
        </w:rPr>
        <w:t xml:space="preserve"> </w:t>
      </w:r>
      <w:r w:rsidR="003C19EC">
        <w:rPr>
          <w:color w:val="231F20"/>
          <w:spacing w:val="-1"/>
        </w:rPr>
        <w:t>geleceklerini</w:t>
      </w:r>
      <w:r w:rsidR="003C19EC">
        <w:rPr>
          <w:color w:val="231F20"/>
          <w:spacing w:val="6"/>
        </w:rPr>
        <w:t xml:space="preserve"> </w:t>
      </w:r>
      <w:r w:rsidR="003C19EC">
        <w:rPr>
          <w:color w:val="231F20"/>
          <w:spacing w:val="-1"/>
        </w:rPr>
        <w:t>planlayabilmeleri,</w:t>
      </w:r>
      <w:r w:rsidR="003C19EC">
        <w:rPr>
          <w:color w:val="231F20"/>
          <w:spacing w:val="6"/>
        </w:rPr>
        <w:t xml:space="preserve"> </w:t>
      </w:r>
      <w:r w:rsidR="003C19EC">
        <w:rPr>
          <w:color w:val="231F20"/>
          <w:spacing w:val="-1"/>
        </w:rPr>
        <w:t>iyi</w:t>
      </w:r>
      <w:r w:rsidR="003C19EC">
        <w:rPr>
          <w:color w:val="231F20"/>
          <w:spacing w:val="6"/>
        </w:rPr>
        <w:t xml:space="preserve"> </w:t>
      </w:r>
      <w:r w:rsidR="003C19EC">
        <w:rPr>
          <w:color w:val="231F20"/>
          <w:spacing w:val="-1"/>
        </w:rPr>
        <w:t>bir</w:t>
      </w:r>
      <w:r w:rsidR="003C19EC">
        <w:rPr>
          <w:color w:val="231F20"/>
          <w:spacing w:val="6"/>
        </w:rPr>
        <w:t xml:space="preserve"> </w:t>
      </w:r>
      <w:r w:rsidR="003C19EC">
        <w:rPr>
          <w:color w:val="231F20"/>
          <w:spacing w:val="-1"/>
        </w:rPr>
        <w:t>yurttaş</w:t>
      </w:r>
      <w:r w:rsidR="003C19EC">
        <w:rPr>
          <w:color w:val="231F20"/>
          <w:spacing w:val="5"/>
        </w:rPr>
        <w:t xml:space="preserve"> </w:t>
      </w:r>
      <w:r w:rsidR="003C19EC">
        <w:rPr>
          <w:color w:val="231F20"/>
          <w:spacing w:val="-1"/>
        </w:rPr>
        <w:t>olabilmelerini</w:t>
      </w:r>
      <w:r w:rsidR="003C19EC">
        <w:rPr>
          <w:color w:val="231F20"/>
          <w:spacing w:val="26"/>
        </w:rPr>
        <w:t xml:space="preserve"> </w:t>
      </w:r>
      <w:r w:rsidR="003C19EC">
        <w:rPr>
          <w:color w:val="231F20"/>
          <w:spacing w:val="-2"/>
        </w:rPr>
        <w:t>içermektedir.</w:t>
      </w:r>
    </w:p>
    <w:p w:rsidR="003C19EC" w:rsidRDefault="003C19EC" w:rsidP="008D37FA">
      <w:pPr>
        <w:pStyle w:val="GvdeMetni"/>
        <w:kinsoku w:val="0"/>
        <w:overflowPunct w:val="0"/>
        <w:spacing w:before="6"/>
        <w:ind w:left="0" w:right="1" w:firstLine="0"/>
        <w:jc w:val="both"/>
        <w:rPr>
          <w:sz w:val="17"/>
          <w:szCs w:val="17"/>
        </w:rPr>
      </w:pPr>
    </w:p>
    <w:p w:rsidR="003C19EC" w:rsidRDefault="003C19EC" w:rsidP="003818FC">
      <w:pPr>
        <w:pStyle w:val="GvdeMetni"/>
        <w:kinsoku w:val="0"/>
        <w:overflowPunct w:val="0"/>
        <w:spacing w:before="0" w:line="292" w:lineRule="auto"/>
        <w:ind w:left="0" w:right="1" w:firstLine="804"/>
        <w:jc w:val="both"/>
        <w:rPr>
          <w:color w:val="000000"/>
        </w:rPr>
      </w:pPr>
      <w:r>
        <w:rPr>
          <w:color w:val="231F20"/>
          <w:spacing w:val="-3"/>
        </w:rPr>
        <w:t>Yediğimiz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yemeğin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hükmü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altı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veya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on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iki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3"/>
        </w:rPr>
        <w:t>saattir,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tekrar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acıkırız.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Giy</w:t>
      </w:r>
      <w:r>
        <w:rPr>
          <w:color w:val="231F20"/>
          <w:spacing w:val="-1"/>
        </w:rPr>
        <w:t>diğimiz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1"/>
        </w:rPr>
        <w:t>elbiseler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1"/>
        </w:rPr>
        <w:t>iki</w:t>
      </w:r>
      <w:r>
        <w:rPr>
          <w:color w:val="231F20"/>
          <w:spacing w:val="19"/>
        </w:rPr>
        <w:t xml:space="preserve"> </w:t>
      </w:r>
      <w:r>
        <w:rPr>
          <w:color w:val="231F20"/>
          <w:spacing w:val="-1"/>
        </w:rPr>
        <w:t>sene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1"/>
        </w:rPr>
        <w:t>içinde</w:t>
      </w:r>
      <w:r>
        <w:rPr>
          <w:color w:val="231F20"/>
          <w:spacing w:val="19"/>
        </w:rPr>
        <w:t xml:space="preserve"> </w:t>
      </w:r>
      <w:r>
        <w:rPr>
          <w:color w:val="231F20"/>
          <w:spacing w:val="-3"/>
        </w:rPr>
        <w:t>eskir,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1"/>
        </w:rPr>
        <w:t>çöpe</w:t>
      </w:r>
      <w:r>
        <w:rPr>
          <w:color w:val="231F20"/>
          <w:spacing w:val="19"/>
        </w:rPr>
        <w:t xml:space="preserve"> </w:t>
      </w:r>
      <w:r>
        <w:rPr>
          <w:color w:val="231F20"/>
          <w:spacing w:val="-1"/>
        </w:rPr>
        <w:t>atarız.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Ama</w:t>
      </w:r>
      <w:r>
        <w:rPr>
          <w:color w:val="231F20"/>
          <w:spacing w:val="19"/>
        </w:rPr>
        <w:t xml:space="preserve"> </w:t>
      </w:r>
      <w:r>
        <w:rPr>
          <w:color w:val="231F20"/>
          <w:spacing w:val="-1"/>
        </w:rPr>
        <w:t>aldığımız</w:t>
      </w:r>
      <w:r>
        <w:rPr>
          <w:color w:val="231F20"/>
          <w:spacing w:val="19"/>
        </w:rPr>
        <w:t xml:space="preserve"> </w:t>
      </w:r>
      <w:r>
        <w:rPr>
          <w:color w:val="231F20"/>
          <w:spacing w:val="-1"/>
        </w:rPr>
        <w:t>eğitim,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1"/>
        </w:rPr>
        <w:t>ömür</w:t>
      </w:r>
      <w:r>
        <w:rPr>
          <w:color w:val="231F20"/>
          <w:spacing w:val="46"/>
        </w:rPr>
        <w:t xml:space="preserve"> </w:t>
      </w:r>
      <w:r>
        <w:rPr>
          <w:color w:val="231F20"/>
          <w:spacing w:val="-1"/>
        </w:rPr>
        <w:t>boyu</w:t>
      </w:r>
      <w:r>
        <w:rPr>
          <w:color w:val="231F20"/>
          <w:spacing w:val="46"/>
        </w:rPr>
        <w:t xml:space="preserve"> </w:t>
      </w:r>
      <w:r>
        <w:rPr>
          <w:color w:val="231F20"/>
          <w:spacing w:val="-2"/>
        </w:rPr>
        <w:t>bizimledir.</w:t>
      </w:r>
      <w:r>
        <w:rPr>
          <w:color w:val="231F20"/>
          <w:spacing w:val="36"/>
        </w:rPr>
        <w:t xml:space="preserve"> </w:t>
      </w:r>
      <w:r>
        <w:rPr>
          <w:color w:val="231F20"/>
          <w:spacing w:val="-1"/>
        </w:rPr>
        <w:t>Afrika’ya,</w:t>
      </w:r>
      <w:r>
        <w:rPr>
          <w:color w:val="231F20"/>
          <w:spacing w:val="46"/>
        </w:rPr>
        <w:t xml:space="preserve"> </w:t>
      </w:r>
      <w:r>
        <w:rPr>
          <w:color w:val="231F20"/>
          <w:spacing w:val="-1"/>
        </w:rPr>
        <w:t>Japonya’ya</w:t>
      </w:r>
      <w:r>
        <w:rPr>
          <w:color w:val="231F20"/>
          <w:spacing w:val="46"/>
        </w:rPr>
        <w:t xml:space="preserve"> </w:t>
      </w:r>
      <w:r>
        <w:rPr>
          <w:color w:val="231F20"/>
          <w:spacing w:val="-1"/>
        </w:rPr>
        <w:t>gitsek</w:t>
      </w:r>
      <w:r>
        <w:rPr>
          <w:color w:val="231F20"/>
          <w:spacing w:val="46"/>
        </w:rPr>
        <w:t xml:space="preserve"> </w:t>
      </w:r>
      <w:r>
        <w:rPr>
          <w:color w:val="231F20"/>
          <w:spacing w:val="-1"/>
        </w:rPr>
        <w:t>yine</w:t>
      </w:r>
      <w:r>
        <w:rPr>
          <w:color w:val="231F20"/>
          <w:spacing w:val="47"/>
        </w:rPr>
        <w:t xml:space="preserve"> </w:t>
      </w:r>
      <w:r>
        <w:rPr>
          <w:color w:val="231F20"/>
          <w:spacing w:val="-2"/>
        </w:rPr>
        <w:t>bizimledir.</w:t>
      </w:r>
      <w:r>
        <w:rPr>
          <w:color w:val="231F20"/>
          <w:spacing w:val="46"/>
        </w:rPr>
        <w:t xml:space="preserve"> </w:t>
      </w:r>
      <w:r>
        <w:rPr>
          <w:color w:val="231F20"/>
          <w:spacing w:val="-1"/>
        </w:rPr>
        <w:t>Bizi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1"/>
        </w:rPr>
        <w:t>birçok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felaketten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3"/>
        </w:rPr>
        <w:t>korur.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Birbirimize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vereceğimiz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doğru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bilgiler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büyük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ser</w:t>
      </w:r>
      <w:r>
        <w:rPr>
          <w:color w:val="231F20"/>
          <w:spacing w:val="-3"/>
        </w:rPr>
        <w:t>vettir.</w:t>
      </w:r>
    </w:p>
    <w:p w:rsidR="003C19EC" w:rsidRDefault="003C19EC" w:rsidP="008D37FA">
      <w:pPr>
        <w:pStyle w:val="GvdeMetni"/>
        <w:kinsoku w:val="0"/>
        <w:overflowPunct w:val="0"/>
        <w:spacing w:before="6"/>
        <w:ind w:left="0" w:right="1" w:firstLine="0"/>
        <w:jc w:val="both"/>
        <w:rPr>
          <w:sz w:val="17"/>
          <w:szCs w:val="17"/>
        </w:rPr>
      </w:pPr>
    </w:p>
    <w:p w:rsidR="003C19EC" w:rsidRDefault="003C19EC" w:rsidP="003818FC">
      <w:pPr>
        <w:pStyle w:val="GvdeMetni"/>
        <w:kinsoku w:val="0"/>
        <w:overflowPunct w:val="0"/>
        <w:spacing w:before="0" w:line="292" w:lineRule="auto"/>
        <w:ind w:left="0" w:right="1" w:firstLine="851"/>
        <w:jc w:val="both"/>
        <w:rPr>
          <w:color w:val="000000"/>
        </w:rPr>
      </w:pPr>
      <w:r>
        <w:rPr>
          <w:color w:val="231F20"/>
          <w:spacing w:val="-1"/>
        </w:rPr>
        <w:t>Hedefimiz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her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ailede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bu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kitaptan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bir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tane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2"/>
        </w:rPr>
        <w:t>bulunmasıdır.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Elinizdeki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ki</w:t>
      </w:r>
      <w:r>
        <w:rPr>
          <w:color w:val="231F20"/>
        </w:rPr>
        <w:t>tabı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imkânlar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ölçüsünde,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dostlarınıza,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iş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yerlerinde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çalışanlara,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orta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ve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az</w:t>
      </w:r>
      <w:r>
        <w:rPr>
          <w:color w:val="231F20"/>
          <w:spacing w:val="28"/>
        </w:rPr>
        <w:t xml:space="preserve"> </w:t>
      </w:r>
      <w:r>
        <w:rPr>
          <w:color w:val="231F20"/>
          <w:spacing w:val="-1"/>
        </w:rPr>
        <w:t>gelirli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yurttaşlarımıza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hediye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etmenizi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rica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ediyorum.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Işık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gelince,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karanlık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1"/>
        </w:rPr>
        <w:t>yok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3"/>
        </w:rPr>
        <w:t>olur.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Karanlık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hiçbir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yere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gitmez,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ışık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olmayınca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var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3"/>
        </w:rPr>
        <w:t>olur.</w:t>
      </w:r>
    </w:p>
    <w:p w:rsidR="003C19EC" w:rsidRDefault="003C19EC" w:rsidP="008D37FA">
      <w:pPr>
        <w:pStyle w:val="GvdeMetni"/>
        <w:kinsoku w:val="0"/>
        <w:overflowPunct w:val="0"/>
        <w:spacing w:before="6"/>
        <w:ind w:left="0" w:right="1" w:firstLine="0"/>
        <w:jc w:val="both"/>
        <w:rPr>
          <w:sz w:val="17"/>
          <w:szCs w:val="17"/>
        </w:rPr>
      </w:pPr>
    </w:p>
    <w:p w:rsidR="003C19EC" w:rsidRDefault="003C19EC" w:rsidP="003818FC">
      <w:pPr>
        <w:pStyle w:val="GvdeMetni"/>
        <w:kinsoku w:val="0"/>
        <w:overflowPunct w:val="0"/>
        <w:spacing w:before="0" w:line="292" w:lineRule="auto"/>
        <w:ind w:left="0" w:right="1" w:firstLine="851"/>
        <w:jc w:val="both"/>
        <w:rPr>
          <w:color w:val="000000"/>
        </w:rPr>
      </w:pPr>
      <w:r>
        <w:rPr>
          <w:color w:val="231F20"/>
          <w:spacing w:val="-7"/>
        </w:rPr>
        <w:t>Y</w:t>
      </w:r>
      <w:r>
        <w:rPr>
          <w:color w:val="231F20"/>
          <w:spacing w:val="-6"/>
        </w:rPr>
        <w:t>eni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bir</w:t>
      </w:r>
      <w:r>
        <w:rPr>
          <w:color w:val="231F20"/>
        </w:rPr>
        <w:t xml:space="preserve"> Türkiye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için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ele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verelim.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Birbirimizi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geliştirmek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için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hiç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durmadan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çalışalım.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Saygı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ve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sevgilerimi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3"/>
        </w:rPr>
        <w:t>sunar,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başarılar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dilerim.</w:t>
      </w:r>
    </w:p>
    <w:p w:rsidR="003C19EC" w:rsidRDefault="003C19EC" w:rsidP="008D37FA">
      <w:pPr>
        <w:pStyle w:val="GvdeMetni"/>
        <w:kinsoku w:val="0"/>
        <w:overflowPunct w:val="0"/>
        <w:spacing w:before="6"/>
        <w:ind w:left="0" w:right="1" w:firstLine="0"/>
        <w:jc w:val="both"/>
        <w:rPr>
          <w:sz w:val="24"/>
          <w:szCs w:val="24"/>
        </w:rPr>
      </w:pPr>
    </w:p>
    <w:p w:rsidR="003818FC" w:rsidRDefault="003C19EC" w:rsidP="00CF0CA7">
      <w:pPr>
        <w:pStyle w:val="Balk21"/>
        <w:kinsoku w:val="0"/>
        <w:overflowPunct w:val="0"/>
        <w:spacing w:line="292" w:lineRule="auto"/>
        <w:ind w:left="4532" w:right="1" w:firstLine="424"/>
        <w:jc w:val="both"/>
        <w:outlineLvl w:val="9"/>
        <w:rPr>
          <w:color w:val="231F20"/>
          <w:spacing w:val="20"/>
        </w:rPr>
      </w:pPr>
      <w:r>
        <w:rPr>
          <w:color w:val="231F20"/>
          <w:spacing w:val="-3"/>
        </w:rPr>
        <w:t>Yaşar</w:t>
      </w:r>
      <w:r>
        <w:rPr>
          <w:color w:val="231F20"/>
          <w:spacing w:val="3"/>
        </w:rPr>
        <w:t xml:space="preserve"> </w:t>
      </w:r>
      <w:proofErr w:type="spellStart"/>
      <w:r>
        <w:rPr>
          <w:color w:val="231F20"/>
        </w:rPr>
        <w:t>Tükek</w:t>
      </w:r>
      <w:proofErr w:type="spellEnd"/>
      <w:r>
        <w:rPr>
          <w:color w:val="231F20"/>
          <w:spacing w:val="20"/>
        </w:rPr>
        <w:t xml:space="preserve"> </w:t>
      </w:r>
    </w:p>
    <w:p w:rsidR="001418F8" w:rsidRDefault="00CF0CA7" w:rsidP="00CF0CA7">
      <w:pPr>
        <w:pStyle w:val="Balk21"/>
        <w:kinsoku w:val="0"/>
        <w:overflowPunct w:val="0"/>
        <w:spacing w:line="292" w:lineRule="auto"/>
        <w:ind w:left="4036" w:right="1" w:firstLine="212"/>
        <w:jc w:val="both"/>
        <w:outlineLvl w:val="9"/>
        <w:rPr>
          <w:color w:val="231F20"/>
          <w:spacing w:val="-1"/>
        </w:rPr>
      </w:pPr>
      <w:r>
        <w:rPr>
          <w:color w:val="231F20"/>
          <w:spacing w:val="-1"/>
        </w:rPr>
        <w:t xml:space="preserve">Ahi Kül. Arş. </w:t>
      </w:r>
      <w:proofErr w:type="gramStart"/>
      <w:r>
        <w:rPr>
          <w:color w:val="231F20"/>
          <w:spacing w:val="-1"/>
        </w:rPr>
        <w:t>ve</w:t>
      </w:r>
      <w:proofErr w:type="gramEnd"/>
      <w:r>
        <w:rPr>
          <w:color w:val="231F20"/>
          <w:spacing w:val="-1"/>
        </w:rPr>
        <w:t xml:space="preserve"> </w:t>
      </w:r>
      <w:proofErr w:type="spellStart"/>
      <w:r>
        <w:rPr>
          <w:color w:val="231F20"/>
          <w:spacing w:val="-1"/>
        </w:rPr>
        <w:t>Eğt</w:t>
      </w:r>
      <w:proofErr w:type="spellEnd"/>
      <w:r>
        <w:rPr>
          <w:color w:val="231F20"/>
          <w:spacing w:val="-1"/>
        </w:rPr>
        <w:t>. Vakfı MHÜ</w:t>
      </w:r>
    </w:p>
    <w:p w:rsidR="003818FC" w:rsidRDefault="003818FC" w:rsidP="003818FC">
      <w:pPr>
        <w:pStyle w:val="Balk21"/>
        <w:kinsoku w:val="0"/>
        <w:overflowPunct w:val="0"/>
        <w:spacing w:line="292" w:lineRule="auto"/>
        <w:ind w:left="0" w:right="1"/>
        <w:jc w:val="both"/>
        <w:outlineLvl w:val="9"/>
        <w:rPr>
          <w:color w:val="000000"/>
          <w:sz w:val="18"/>
          <w:szCs w:val="18"/>
        </w:rPr>
        <w:sectPr w:rsidR="003818FC" w:rsidSect="008D37FA">
          <w:headerReference w:type="default" r:id="rId10"/>
          <w:footerReference w:type="default" r:id="rId11"/>
          <w:pgSz w:w="9640" w:h="12480"/>
          <w:pgMar w:top="851" w:right="709" w:bottom="709" w:left="1300" w:header="708" w:footer="708" w:gutter="0"/>
          <w:cols w:space="708" w:equalWidth="0">
            <w:col w:w="7631"/>
          </w:cols>
          <w:noEndnote/>
        </w:sectPr>
      </w:pPr>
    </w:p>
    <w:p w:rsidR="004557BF" w:rsidRDefault="004557BF" w:rsidP="008D37FA">
      <w:pPr>
        <w:ind w:right="1"/>
        <w:jc w:val="both"/>
      </w:pPr>
    </w:p>
    <w:sectPr w:rsidR="004557BF" w:rsidSect="008D37FA">
      <w:pgSz w:w="11906" w:h="16838"/>
      <w:pgMar w:top="1417" w:right="2975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1408" w:rsidRDefault="00441408" w:rsidP="00B7325A">
      <w:pPr>
        <w:spacing w:after="0" w:line="240" w:lineRule="auto"/>
      </w:pPr>
      <w:r>
        <w:separator/>
      </w:r>
    </w:p>
  </w:endnote>
  <w:endnote w:type="continuationSeparator" w:id="0">
    <w:p w:rsidR="00441408" w:rsidRDefault="00441408" w:rsidP="00B732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325A" w:rsidRDefault="00B7325A">
    <w:pPr>
      <w:pStyle w:val="AltBilgi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128905</wp:posOffset>
          </wp:positionH>
          <wp:positionV relativeFrom="paragraph">
            <wp:posOffset>172720</wp:posOffset>
          </wp:positionV>
          <wp:extent cx="2633345" cy="295275"/>
          <wp:effectExtent l="19050" t="0" r="0" b="0"/>
          <wp:wrapThrough wrapText="bothSides">
            <wp:wrapPolygon edited="0">
              <wp:start x="-156" y="0"/>
              <wp:lineTo x="-156" y="20903"/>
              <wp:lineTo x="21564" y="20903"/>
              <wp:lineTo x="21564" y="0"/>
              <wp:lineTo x="-156" y="0"/>
            </wp:wrapPolygon>
          </wp:wrapThrough>
          <wp:docPr id="15" name="Resim 15" descr="C:\Users\tukek\Desktop\altlık-bade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C:\Users\tukek\Desktop\altlık-badeg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633345" cy="295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1408" w:rsidRDefault="00441408" w:rsidP="00B7325A">
      <w:pPr>
        <w:spacing w:after="0" w:line="240" w:lineRule="auto"/>
      </w:pPr>
      <w:r>
        <w:separator/>
      </w:r>
    </w:p>
  </w:footnote>
  <w:footnote w:type="continuationSeparator" w:id="0">
    <w:p w:rsidR="00441408" w:rsidRDefault="00441408" w:rsidP="00B732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66D5" w:rsidRDefault="00DC568E">
    <w:pPr>
      <w:pStyle w:val="stBilgi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3317240</wp:posOffset>
          </wp:positionH>
          <wp:positionV relativeFrom="paragraph">
            <wp:posOffset>-353695</wp:posOffset>
          </wp:positionV>
          <wp:extent cx="1097280" cy="498475"/>
          <wp:effectExtent l="0" t="0" r="7620" b="0"/>
          <wp:wrapThrough wrapText="bothSides">
            <wp:wrapPolygon edited="0">
              <wp:start x="0" y="0"/>
              <wp:lineTo x="0" y="20637"/>
              <wp:lineTo x="21375" y="20637"/>
              <wp:lineTo x="21375" y="0"/>
              <wp:lineTo x="0" y="0"/>
            </wp:wrapPolygon>
          </wp:wrapThrough>
          <wp:docPr id="505" name="Resim 5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7280" cy="498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1919" w:hanging="228"/>
      </w:pPr>
      <w:rPr>
        <w:rFonts w:ascii="Arial" w:hAnsi="Arial" w:cs="Arial"/>
        <w:b/>
        <w:bCs/>
        <w:color w:val="231F20"/>
        <w:spacing w:val="-1"/>
        <w:w w:val="99"/>
        <w:sz w:val="20"/>
        <w:szCs w:val="20"/>
      </w:rPr>
    </w:lvl>
    <w:lvl w:ilvl="1">
      <w:start w:val="1"/>
      <w:numFmt w:val="decimal"/>
      <w:lvlText w:val="%1.%2."/>
      <w:lvlJc w:val="left"/>
      <w:pPr>
        <w:ind w:left="2086" w:hanging="395"/>
      </w:pPr>
      <w:rPr>
        <w:rFonts w:ascii="Arial" w:hAnsi="Arial" w:cs="Arial"/>
        <w:b w:val="0"/>
        <w:bCs w:val="0"/>
        <w:color w:val="231F20"/>
        <w:spacing w:val="-1"/>
        <w:w w:val="99"/>
        <w:sz w:val="20"/>
        <w:szCs w:val="20"/>
      </w:rPr>
    </w:lvl>
    <w:lvl w:ilvl="2">
      <w:numFmt w:val="bullet"/>
      <w:lvlText w:val="•"/>
      <w:lvlJc w:val="left"/>
      <w:pPr>
        <w:ind w:left="1834" w:hanging="395"/>
      </w:pPr>
    </w:lvl>
    <w:lvl w:ilvl="3">
      <w:numFmt w:val="bullet"/>
      <w:lvlText w:val="•"/>
      <w:lvlJc w:val="left"/>
      <w:pPr>
        <w:ind w:left="1919" w:hanging="395"/>
      </w:pPr>
    </w:lvl>
    <w:lvl w:ilvl="4">
      <w:numFmt w:val="bullet"/>
      <w:lvlText w:val="•"/>
      <w:lvlJc w:val="left"/>
      <w:pPr>
        <w:ind w:left="2083" w:hanging="395"/>
      </w:pPr>
    </w:lvl>
    <w:lvl w:ilvl="5">
      <w:numFmt w:val="bullet"/>
      <w:lvlText w:val="•"/>
      <w:lvlJc w:val="left"/>
      <w:pPr>
        <w:ind w:left="2086" w:hanging="395"/>
      </w:pPr>
    </w:lvl>
    <w:lvl w:ilvl="6">
      <w:numFmt w:val="bullet"/>
      <w:lvlText w:val="•"/>
      <w:lvlJc w:val="left"/>
      <w:pPr>
        <w:ind w:left="2086" w:hanging="395"/>
      </w:pPr>
    </w:lvl>
    <w:lvl w:ilvl="7">
      <w:numFmt w:val="bullet"/>
      <w:lvlText w:val="•"/>
      <w:lvlJc w:val="left"/>
      <w:pPr>
        <w:ind w:left="2197" w:hanging="395"/>
      </w:pPr>
    </w:lvl>
    <w:lvl w:ilvl="8">
      <w:numFmt w:val="bullet"/>
      <w:lvlText w:val="•"/>
      <w:lvlJc w:val="left"/>
      <w:pPr>
        <w:ind w:left="4677" w:hanging="395"/>
      </w:pPr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decimal"/>
      <w:lvlText w:val="%1-"/>
      <w:lvlJc w:val="left"/>
      <w:pPr>
        <w:ind w:left="351" w:hanging="280"/>
      </w:pPr>
      <w:rPr>
        <w:rFonts w:ascii="Arial" w:hAnsi="Arial" w:cs="Arial"/>
        <w:b/>
        <w:bCs/>
        <w:color w:val="231F20"/>
        <w:spacing w:val="-1"/>
        <w:sz w:val="20"/>
        <w:szCs w:val="20"/>
      </w:rPr>
    </w:lvl>
    <w:lvl w:ilvl="1">
      <w:numFmt w:val="bullet"/>
      <w:lvlText w:val="•"/>
      <w:lvlJc w:val="left"/>
      <w:pPr>
        <w:ind w:left="3907" w:hanging="280"/>
      </w:pPr>
    </w:lvl>
    <w:lvl w:ilvl="2">
      <w:numFmt w:val="bullet"/>
      <w:lvlText w:val="•"/>
      <w:lvlJc w:val="left"/>
      <w:pPr>
        <w:ind w:left="4248" w:hanging="280"/>
      </w:pPr>
    </w:lvl>
    <w:lvl w:ilvl="3">
      <w:numFmt w:val="bullet"/>
      <w:lvlText w:val="•"/>
      <w:lvlJc w:val="left"/>
      <w:pPr>
        <w:ind w:left="4589" w:hanging="280"/>
      </w:pPr>
    </w:lvl>
    <w:lvl w:ilvl="4">
      <w:numFmt w:val="bullet"/>
      <w:lvlText w:val="•"/>
      <w:lvlJc w:val="left"/>
      <w:pPr>
        <w:ind w:left="4930" w:hanging="280"/>
      </w:pPr>
    </w:lvl>
    <w:lvl w:ilvl="5">
      <w:numFmt w:val="bullet"/>
      <w:lvlText w:val="•"/>
      <w:lvlJc w:val="left"/>
      <w:pPr>
        <w:ind w:left="5271" w:hanging="280"/>
      </w:pPr>
    </w:lvl>
    <w:lvl w:ilvl="6">
      <w:numFmt w:val="bullet"/>
      <w:lvlText w:val="•"/>
      <w:lvlJc w:val="left"/>
      <w:pPr>
        <w:ind w:left="5613" w:hanging="280"/>
      </w:pPr>
    </w:lvl>
    <w:lvl w:ilvl="7">
      <w:numFmt w:val="bullet"/>
      <w:lvlText w:val="•"/>
      <w:lvlJc w:val="left"/>
      <w:pPr>
        <w:ind w:left="5954" w:hanging="280"/>
      </w:pPr>
    </w:lvl>
    <w:lvl w:ilvl="8">
      <w:numFmt w:val="bullet"/>
      <w:lvlText w:val="•"/>
      <w:lvlJc w:val="left"/>
      <w:pPr>
        <w:ind w:left="6295" w:hanging="280"/>
      </w:pPr>
    </w:lvl>
  </w:abstractNum>
  <w:abstractNum w:abstractNumId="2" w15:restartNumberingAfterBreak="0">
    <w:nsid w:val="00000404"/>
    <w:multiLevelType w:val="multilevel"/>
    <w:tmpl w:val="00000887"/>
    <w:lvl w:ilvl="0">
      <w:numFmt w:val="bullet"/>
      <w:lvlText w:val="•"/>
      <w:lvlJc w:val="left"/>
      <w:pPr>
        <w:ind w:left="110" w:hanging="160"/>
      </w:pPr>
      <w:rPr>
        <w:rFonts w:ascii="Arial" w:hAnsi="Arial" w:cs="Arial"/>
        <w:b/>
        <w:bCs/>
        <w:color w:val="231F20"/>
        <w:sz w:val="28"/>
        <w:szCs w:val="28"/>
      </w:rPr>
    </w:lvl>
    <w:lvl w:ilvl="1">
      <w:numFmt w:val="bullet"/>
      <w:lvlText w:val="•"/>
      <w:lvlJc w:val="left"/>
      <w:pPr>
        <w:ind w:left="351" w:hanging="126"/>
      </w:pPr>
      <w:rPr>
        <w:rFonts w:ascii="Arial" w:hAnsi="Arial" w:cs="Arial"/>
        <w:b w:val="0"/>
        <w:bCs w:val="0"/>
        <w:color w:val="231F20"/>
        <w:w w:val="98"/>
        <w:sz w:val="20"/>
        <w:szCs w:val="20"/>
      </w:rPr>
    </w:lvl>
    <w:lvl w:ilvl="2">
      <w:numFmt w:val="bullet"/>
      <w:lvlText w:val="•"/>
      <w:lvlJc w:val="left"/>
      <w:pPr>
        <w:ind w:left="1085" w:hanging="126"/>
      </w:pPr>
    </w:lvl>
    <w:lvl w:ilvl="3">
      <w:numFmt w:val="bullet"/>
      <w:lvlText w:val="•"/>
      <w:lvlJc w:val="left"/>
      <w:pPr>
        <w:ind w:left="1819" w:hanging="126"/>
      </w:pPr>
    </w:lvl>
    <w:lvl w:ilvl="4">
      <w:numFmt w:val="bullet"/>
      <w:lvlText w:val="•"/>
      <w:lvlJc w:val="left"/>
      <w:pPr>
        <w:ind w:left="2553" w:hanging="126"/>
      </w:pPr>
    </w:lvl>
    <w:lvl w:ilvl="5">
      <w:numFmt w:val="bullet"/>
      <w:lvlText w:val="•"/>
      <w:lvlJc w:val="left"/>
      <w:pPr>
        <w:ind w:left="3287" w:hanging="126"/>
      </w:pPr>
    </w:lvl>
    <w:lvl w:ilvl="6">
      <w:numFmt w:val="bullet"/>
      <w:lvlText w:val="•"/>
      <w:lvlJc w:val="left"/>
      <w:pPr>
        <w:ind w:left="4021" w:hanging="126"/>
      </w:pPr>
    </w:lvl>
    <w:lvl w:ilvl="7">
      <w:numFmt w:val="bullet"/>
      <w:lvlText w:val="•"/>
      <w:lvlJc w:val="left"/>
      <w:pPr>
        <w:ind w:left="4755" w:hanging="126"/>
      </w:pPr>
    </w:lvl>
    <w:lvl w:ilvl="8">
      <w:numFmt w:val="bullet"/>
      <w:lvlText w:val="•"/>
      <w:lvlJc w:val="left"/>
      <w:pPr>
        <w:ind w:left="5489" w:hanging="126"/>
      </w:pPr>
    </w:lvl>
  </w:abstractNum>
  <w:abstractNum w:abstractNumId="3" w15:restartNumberingAfterBreak="0">
    <w:nsid w:val="00000405"/>
    <w:multiLevelType w:val="multilevel"/>
    <w:tmpl w:val="00000888"/>
    <w:lvl w:ilvl="0">
      <w:start w:val="1"/>
      <w:numFmt w:val="decimal"/>
      <w:lvlText w:val="%1."/>
      <w:lvlJc w:val="left"/>
      <w:pPr>
        <w:ind w:left="351" w:hanging="236"/>
      </w:pPr>
      <w:rPr>
        <w:rFonts w:ascii="Arial" w:hAnsi="Arial" w:cs="Arial"/>
        <w:b w:val="0"/>
        <w:bCs w:val="0"/>
        <w:color w:val="231F20"/>
        <w:spacing w:val="-1"/>
        <w:w w:val="99"/>
        <w:sz w:val="20"/>
        <w:szCs w:val="20"/>
      </w:rPr>
    </w:lvl>
    <w:lvl w:ilvl="1">
      <w:numFmt w:val="bullet"/>
      <w:lvlText w:val="•"/>
      <w:lvlJc w:val="left"/>
      <w:pPr>
        <w:ind w:left="1014" w:hanging="236"/>
      </w:pPr>
    </w:lvl>
    <w:lvl w:ilvl="2">
      <w:numFmt w:val="bullet"/>
      <w:lvlText w:val="•"/>
      <w:lvlJc w:val="left"/>
      <w:pPr>
        <w:ind w:left="1677" w:hanging="236"/>
      </w:pPr>
    </w:lvl>
    <w:lvl w:ilvl="3">
      <w:numFmt w:val="bullet"/>
      <w:lvlText w:val="•"/>
      <w:lvlJc w:val="left"/>
      <w:pPr>
        <w:ind w:left="2339" w:hanging="236"/>
      </w:pPr>
    </w:lvl>
    <w:lvl w:ilvl="4">
      <w:numFmt w:val="bullet"/>
      <w:lvlText w:val="•"/>
      <w:lvlJc w:val="left"/>
      <w:pPr>
        <w:ind w:left="3002" w:hanging="236"/>
      </w:pPr>
    </w:lvl>
    <w:lvl w:ilvl="5">
      <w:numFmt w:val="bullet"/>
      <w:lvlText w:val="•"/>
      <w:lvlJc w:val="left"/>
      <w:pPr>
        <w:ind w:left="3664" w:hanging="236"/>
      </w:pPr>
    </w:lvl>
    <w:lvl w:ilvl="6">
      <w:numFmt w:val="bullet"/>
      <w:lvlText w:val="•"/>
      <w:lvlJc w:val="left"/>
      <w:pPr>
        <w:ind w:left="4327" w:hanging="236"/>
      </w:pPr>
    </w:lvl>
    <w:lvl w:ilvl="7">
      <w:numFmt w:val="bullet"/>
      <w:lvlText w:val="•"/>
      <w:lvlJc w:val="left"/>
      <w:pPr>
        <w:ind w:left="4990" w:hanging="236"/>
      </w:pPr>
    </w:lvl>
    <w:lvl w:ilvl="8">
      <w:numFmt w:val="bullet"/>
      <w:lvlText w:val="•"/>
      <w:lvlJc w:val="left"/>
      <w:pPr>
        <w:ind w:left="5652" w:hanging="236"/>
      </w:pPr>
    </w:lvl>
  </w:abstractNum>
  <w:abstractNum w:abstractNumId="4" w15:restartNumberingAfterBreak="0">
    <w:nsid w:val="00000406"/>
    <w:multiLevelType w:val="multilevel"/>
    <w:tmpl w:val="00000889"/>
    <w:lvl w:ilvl="0">
      <w:start w:val="1"/>
      <w:numFmt w:val="decimal"/>
      <w:lvlText w:val="%1."/>
      <w:lvlJc w:val="left"/>
      <w:pPr>
        <w:ind w:left="925" w:hanging="362"/>
      </w:pPr>
      <w:rPr>
        <w:rFonts w:ascii="Arial" w:hAnsi="Arial" w:cs="Arial"/>
        <w:b/>
        <w:bCs/>
        <w:color w:val="231F20"/>
        <w:spacing w:val="-3"/>
        <w:w w:val="99"/>
        <w:sz w:val="20"/>
        <w:szCs w:val="20"/>
      </w:rPr>
    </w:lvl>
    <w:lvl w:ilvl="1">
      <w:numFmt w:val="bullet"/>
      <w:lvlText w:val="•"/>
      <w:lvlJc w:val="left"/>
      <w:pPr>
        <w:ind w:left="1532" w:hanging="362"/>
      </w:pPr>
    </w:lvl>
    <w:lvl w:ilvl="2">
      <w:numFmt w:val="bullet"/>
      <w:lvlText w:val="•"/>
      <w:lvlJc w:val="left"/>
      <w:pPr>
        <w:ind w:left="2139" w:hanging="362"/>
      </w:pPr>
    </w:lvl>
    <w:lvl w:ilvl="3">
      <w:numFmt w:val="bullet"/>
      <w:lvlText w:val="•"/>
      <w:lvlJc w:val="left"/>
      <w:pPr>
        <w:ind w:left="2747" w:hanging="362"/>
      </w:pPr>
    </w:lvl>
    <w:lvl w:ilvl="4">
      <w:numFmt w:val="bullet"/>
      <w:lvlText w:val="•"/>
      <w:lvlJc w:val="left"/>
      <w:pPr>
        <w:ind w:left="3354" w:hanging="362"/>
      </w:pPr>
    </w:lvl>
    <w:lvl w:ilvl="5">
      <w:numFmt w:val="bullet"/>
      <w:lvlText w:val="•"/>
      <w:lvlJc w:val="left"/>
      <w:pPr>
        <w:ind w:left="3961" w:hanging="362"/>
      </w:pPr>
    </w:lvl>
    <w:lvl w:ilvl="6">
      <w:numFmt w:val="bullet"/>
      <w:lvlText w:val="•"/>
      <w:lvlJc w:val="left"/>
      <w:pPr>
        <w:ind w:left="4568" w:hanging="362"/>
      </w:pPr>
    </w:lvl>
    <w:lvl w:ilvl="7">
      <w:numFmt w:val="bullet"/>
      <w:lvlText w:val="•"/>
      <w:lvlJc w:val="left"/>
      <w:pPr>
        <w:ind w:left="5176" w:hanging="362"/>
      </w:pPr>
    </w:lvl>
    <w:lvl w:ilvl="8">
      <w:numFmt w:val="bullet"/>
      <w:lvlText w:val="•"/>
      <w:lvlJc w:val="left"/>
      <w:pPr>
        <w:ind w:left="5783" w:hanging="362"/>
      </w:pPr>
    </w:lvl>
  </w:abstractNum>
  <w:abstractNum w:abstractNumId="5" w15:restartNumberingAfterBreak="0">
    <w:nsid w:val="00000407"/>
    <w:multiLevelType w:val="multilevel"/>
    <w:tmpl w:val="0000088A"/>
    <w:lvl w:ilvl="0">
      <w:start w:val="1"/>
      <w:numFmt w:val="decimal"/>
      <w:lvlText w:val="%1."/>
      <w:lvlJc w:val="left"/>
      <w:pPr>
        <w:ind w:left="108" w:hanging="235"/>
      </w:pPr>
      <w:rPr>
        <w:rFonts w:ascii="Arial" w:hAnsi="Arial" w:cs="Arial"/>
        <w:b/>
        <w:bCs/>
        <w:color w:val="231F20"/>
        <w:spacing w:val="-1"/>
        <w:w w:val="99"/>
        <w:sz w:val="20"/>
        <w:szCs w:val="20"/>
      </w:rPr>
    </w:lvl>
    <w:lvl w:ilvl="1">
      <w:numFmt w:val="bullet"/>
      <w:lvlText w:val="•"/>
      <w:lvlJc w:val="left"/>
      <w:pPr>
        <w:ind w:left="797" w:hanging="235"/>
      </w:pPr>
    </w:lvl>
    <w:lvl w:ilvl="2">
      <w:numFmt w:val="bullet"/>
      <w:lvlText w:val="•"/>
      <w:lvlJc w:val="left"/>
      <w:pPr>
        <w:ind w:left="1486" w:hanging="235"/>
      </w:pPr>
    </w:lvl>
    <w:lvl w:ilvl="3">
      <w:numFmt w:val="bullet"/>
      <w:lvlText w:val="•"/>
      <w:lvlJc w:val="left"/>
      <w:pPr>
        <w:ind w:left="2175" w:hanging="235"/>
      </w:pPr>
    </w:lvl>
    <w:lvl w:ilvl="4">
      <w:numFmt w:val="bullet"/>
      <w:lvlText w:val="•"/>
      <w:lvlJc w:val="left"/>
      <w:pPr>
        <w:ind w:left="2864" w:hanging="235"/>
      </w:pPr>
    </w:lvl>
    <w:lvl w:ilvl="5">
      <w:numFmt w:val="bullet"/>
      <w:lvlText w:val="•"/>
      <w:lvlJc w:val="left"/>
      <w:pPr>
        <w:ind w:left="3553" w:hanging="235"/>
      </w:pPr>
    </w:lvl>
    <w:lvl w:ilvl="6">
      <w:numFmt w:val="bullet"/>
      <w:lvlText w:val="•"/>
      <w:lvlJc w:val="left"/>
      <w:pPr>
        <w:ind w:left="4242" w:hanging="235"/>
      </w:pPr>
    </w:lvl>
    <w:lvl w:ilvl="7">
      <w:numFmt w:val="bullet"/>
      <w:lvlText w:val="•"/>
      <w:lvlJc w:val="left"/>
      <w:pPr>
        <w:ind w:left="4931" w:hanging="235"/>
      </w:pPr>
    </w:lvl>
    <w:lvl w:ilvl="8">
      <w:numFmt w:val="bullet"/>
      <w:lvlText w:val="•"/>
      <w:lvlJc w:val="left"/>
      <w:pPr>
        <w:ind w:left="5619" w:hanging="235"/>
      </w:pPr>
    </w:lvl>
  </w:abstractNum>
  <w:abstractNum w:abstractNumId="6" w15:restartNumberingAfterBreak="0">
    <w:nsid w:val="00000408"/>
    <w:multiLevelType w:val="multilevel"/>
    <w:tmpl w:val="0000088B"/>
    <w:lvl w:ilvl="0">
      <w:start w:val="1"/>
      <w:numFmt w:val="lowerLetter"/>
      <w:lvlText w:val="%1)"/>
      <w:lvlJc w:val="left"/>
      <w:pPr>
        <w:ind w:left="630" w:hanging="239"/>
      </w:pPr>
      <w:rPr>
        <w:rFonts w:ascii="Arial" w:hAnsi="Arial" w:cs="Arial"/>
        <w:b/>
        <w:bCs/>
        <w:color w:val="231F20"/>
        <w:spacing w:val="-1"/>
        <w:sz w:val="20"/>
        <w:szCs w:val="20"/>
      </w:rPr>
    </w:lvl>
    <w:lvl w:ilvl="1">
      <w:start w:val="1"/>
      <w:numFmt w:val="lowerLetter"/>
      <w:lvlText w:val="%2)"/>
      <w:lvlJc w:val="left"/>
      <w:pPr>
        <w:ind w:left="108" w:hanging="267"/>
      </w:pPr>
      <w:rPr>
        <w:rFonts w:ascii="Arial" w:hAnsi="Arial" w:cs="Arial"/>
        <w:b/>
        <w:bCs/>
        <w:color w:val="231F20"/>
        <w:spacing w:val="-1"/>
        <w:sz w:val="20"/>
        <w:szCs w:val="20"/>
      </w:rPr>
    </w:lvl>
    <w:lvl w:ilvl="2">
      <w:numFmt w:val="bullet"/>
      <w:lvlText w:val="•"/>
      <w:lvlJc w:val="left"/>
      <w:pPr>
        <w:ind w:left="936" w:hanging="132"/>
      </w:pPr>
      <w:rPr>
        <w:rFonts w:ascii="Arial" w:hAnsi="Arial" w:cs="Arial"/>
        <w:b w:val="0"/>
        <w:bCs w:val="0"/>
        <w:color w:val="231F20"/>
        <w:sz w:val="20"/>
        <w:szCs w:val="20"/>
      </w:rPr>
    </w:lvl>
    <w:lvl w:ilvl="3">
      <w:numFmt w:val="bullet"/>
      <w:lvlText w:val="•"/>
      <w:lvlJc w:val="left"/>
      <w:pPr>
        <w:ind w:left="1689" w:hanging="132"/>
      </w:pPr>
    </w:lvl>
    <w:lvl w:ilvl="4">
      <w:numFmt w:val="bullet"/>
      <w:lvlText w:val="•"/>
      <w:lvlJc w:val="left"/>
      <w:pPr>
        <w:ind w:left="2441" w:hanging="132"/>
      </w:pPr>
    </w:lvl>
    <w:lvl w:ilvl="5">
      <w:numFmt w:val="bullet"/>
      <w:lvlText w:val="•"/>
      <w:lvlJc w:val="left"/>
      <w:pPr>
        <w:ind w:left="3194" w:hanging="132"/>
      </w:pPr>
    </w:lvl>
    <w:lvl w:ilvl="6">
      <w:numFmt w:val="bullet"/>
      <w:lvlText w:val="•"/>
      <w:lvlJc w:val="left"/>
      <w:pPr>
        <w:ind w:left="3947" w:hanging="132"/>
      </w:pPr>
    </w:lvl>
    <w:lvl w:ilvl="7">
      <w:numFmt w:val="bullet"/>
      <w:lvlText w:val="•"/>
      <w:lvlJc w:val="left"/>
      <w:pPr>
        <w:ind w:left="4699" w:hanging="132"/>
      </w:pPr>
    </w:lvl>
    <w:lvl w:ilvl="8">
      <w:numFmt w:val="bullet"/>
      <w:lvlText w:val="•"/>
      <w:lvlJc w:val="left"/>
      <w:pPr>
        <w:ind w:left="5452" w:hanging="132"/>
      </w:pPr>
    </w:lvl>
  </w:abstractNum>
  <w:abstractNum w:abstractNumId="7" w15:restartNumberingAfterBreak="0">
    <w:nsid w:val="00000409"/>
    <w:multiLevelType w:val="multilevel"/>
    <w:tmpl w:val="0000088C"/>
    <w:lvl w:ilvl="0">
      <w:numFmt w:val="bullet"/>
      <w:lvlText w:val="•"/>
      <w:lvlJc w:val="left"/>
      <w:pPr>
        <w:ind w:left="1036" w:hanging="132"/>
      </w:pPr>
      <w:rPr>
        <w:rFonts w:ascii="Arial" w:hAnsi="Arial" w:cs="Arial"/>
        <w:b/>
        <w:bCs/>
        <w:color w:val="231F20"/>
        <w:sz w:val="20"/>
        <w:szCs w:val="20"/>
      </w:rPr>
    </w:lvl>
    <w:lvl w:ilvl="1">
      <w:numFmt w:val="bullet"/>
      <w:lvlText w:val="•"/>
      <w:lvlJc w:val="left"/>
      <w:pPr>
        <w:ind w:left="1630" w:hanging="132"/>
      </w:pPr>
    </w:lvl>
    <w:lvl w:ilvl="2">
      <w:numFmt w:val="bullet"/>
      <w:lvlText w:val="•"/>
      <w:lvlJc w:val="left"/>
      <w:pPr>
        <w:ind w:left="2224" w:hanging="132"/>
      </w:pPr>
    </w:lvl>
    <w:lvl w:ilvl="3">
      <w:numFmt w:val="bullet"/>
      <w:lvlText w:val="•"/>
      <w:lvlJc w:val="left"/>
      <w:pPr>
        <w:ind w:left="2818" w:hanging="132"/>
      </w:pPr>
    </w:lvl>
    <w:lvl w:ilvl="4">
      <w:numFmt w:val="bullet"/>
      <w:lvlText w:val="•"/>
      <w:lvlJc w:val="left"/>
      <w:pPr>
        <w:ind w:left="3413" w:hanging="132"/>
      </w:pPr>
    </w:lvl>
    <w:lvl w:ilvl="5">
      <w:numFmt w:val="bullet"/>
      <w:lvlText w:val="•"/>
      <w:lvlJc w:val="left"/>
      <w:pPr>
        <w:ind w:left="4007" w:hanging="132"/>
      </w:pPr>
    </w:lvl>
    <w:lvl w:ilvl="6">
      <w:numFmt w:val="bullet"/>
      <w:lvlText w:val="•"/>
      <w:lvlJc w:val="left"/>
      <w:pPr>
        <w:ind w:left="4601" w:hanging="132"/>
      </w:pPr>
    </w:lvl>
    <w:lvl w:ilvl="7">
      <w:numFmt w:val="bullet"/>
      <w:lvlText w:val="•"/>
      <w:lvlJc w:val="left"/>
      <w:pPr>
        <w:ind w:left="5195" w:hanging="132"/>
      </w:pPr>
    </w:lvl>
    <w:lvl w:ilvl="8">
      <w:numFmt w:val="bullet"/>
      <w:lvlText w:val="•"/>
      <w:lvlJc w:val="left"/>
      <w:pPr>
        <w:ind w:left="5789" w:hanging="132"/>
      </w:pPr>
    </w:lvl>
  </w:abstractNum>
  <w:abstractNum w:abstractNumId="8" w15:restartNumberingAfterBreak="0">
    <w:nsid w:val="0000040A"/>
    <w:multiLevelType w:val="multilevel"/>
    <w:tmpl w:val="0000088D"/>
    <w:lvl w:ilvl="0">
      <w:start w:val="1"/>
      <w:numFmt w:val="lowerLetter"/>
      <w:lvlText w:val="%1."/>
      <w:lvlJc w:val="left"/>
      <w:pPr>
        <w:ind w:left="351" w:hanging="222"/>
      </w:pPr>
      <w:rPr>
        <w:rFonts w:ascii="Arial" w:hAnsi="Arial" w:cs="Arial"/>
        <w:b/>
        <w:bCs/>
        <w:color w:val="231F20"/>
        <w:spacing w:val="-1"/>
        <w:w w:val="99"/>
        <w:sz w:val="20"/>
        <w:szCs w:val="20"/>
      </w:rPr>
    </w:lvl>
    <w:lvl w:ilvl="1">
      <w:numFmt w:val="bullet"/>
      <w:lvlText w:val="•"/>
      <w:lvlJc w:val="left"/>
      <w:pPr>
        <w:ind w:left="1014" w:hanging="222"/>
      </w:pPr>
    </w:lvl>
    <w:lvl w:ilvl="2">
      <w:numFmt w:val="bullet"/>
      <w:lvlText w:val="•"/>
      <w:lvlJc w:val="left"/>
      <w:pPr>
        <w:ind w:left="1677" w:hanging="222"/>
      </w:pPr>
    </w:lvl>
    <w:lvl w:ilvl="3">
      <w:numFmt w:val="bullet"/>
      <w:lvlText w:val="•"/>
      <w:lvlJc w:val="left"/>
      <w:pPr>
        <w:ind w:left="2339" w:hanging="222"/>
      </w:pPr>
    </w:lvl>
    <w:lvl w:ilvl="4">
      <w:numFmt w:val="bullet"/>
      <w:lvlText w:val="•"/>
      <w:lvlJc w:val="left"/>
      <w:pPr>
        <w:ind w:left="3002" w:hanging="222"/>
      </w:pPr>
    </w:lvl>
    <w:lvl w:ilvl="5">
      <w:numFmt w:val="bullet"/>
      <w:lvlText w:val="•"/>
      <w:lvlJc w:val="left"/>
      <w:pPr>
        <w:ind w:left="3664" w:hanging="222"/>
      </w:pPr>
    </w:lvl>
    <w:lvl w:ilvl="6">
      <w:numFmt w:val="bullet"/>
      <w:lvlText w:val="•"/>
      <w:lvlJc w:val="left"/>
      <w:pPr>
        <w:ind w:left="4327" w:hanging="222"/>
      </w:pPr>
    </w:lvl>
    <w:lvl w:ilvl="7">
      <w:numFmt w:val="bullet"/>
      <w:lvlText w:val="•"/>
      <w:lvlJc w:val="left"/>
      <w:pPr>
        <w:ind w:left="4990" w:hanging="222"/>
      </w:pPr>
    </w:lvl>
    <w:lvl w:ilvl="8">
      <w:numFmt w:val="bullet"/>
      <w:lvlText w:val="•"/>
      <w:lvlJc w:val="left"/>
      <w:pPr>
        <w:ind w:left="5652" w:hanging="222"/>
      </w:pPr>
    </w:lvl>
  </w:abstractNum>
  <w:abstractNum w:abstractNumId="9" w15:restartNumberingAfterBreak="0">
    <w:nsid w:val="0000040B"/>
    <w:multiLevelType w:val="multilevel"/>
    <w:tmpl w:val="0000088E"/>
    <w:lvl w:ilvl="0">
      <w:numFmt w:val="bullet"/>
      <w:lvlText w:val="•"/>
      <w:lvlJc w:val="left"/>
      <w:pPr>
        <w:ind w:left="351" w:hanging="135"/>
      </w:pPr>
      <w:rPr>
        <w:rFonts w:ascii="Arial" w:hAnsi="Arial" w:cs="Arial"/>
        <w:b w:val="0"/>
        <w:bCs w:val="0"/>
        <w:color w:val="231F20"/>
        <w:sz w:val="20"/>
        <w:szCs w:val="20"/>
      </w:rPr>
    </w:lvl>
    <w:lvl w:ilvl="1">
      <w:numFmt w:val="bullet"/>
      <w:lvlText w:val="•"/>
      <w:lvlJc w:val="left"/>
      <w:pPr>
        <w:ind w:left="1014" w:hanging="135"/>
      </w:pPr>
    </w:lvl>
    <w:lvl w:ilvl="2">
      <w:numFmt w:val="bullet"/>
      <w:lvlText w:val="•"/>
      <w:lvlJc w:val="left"/>
      <w:pPr>
        <w:ind w:left="1677" w:hanging="135"/>
      </w:pPr>
    </w:lvl>
    <w:lvl w:ilvl="3">
      <w:numFmt w:val="bullet"/>
      <w:lvlText w:val="•"/>
      <w:lvlJc w:val="left"/>
      <w:pPr>
        <w:ind w:left="2339" w:hanging="135"/>
      </w:pPr>
    </w:lvl>
    <w:lvl w:ilvl="4">
      <w:numFmt w:val="bullet"/>
      <w:lvlText w:val="•"/>
      <w:lvlJc w:val="left"/>
      <w:pPr>
        <w:ind w:left="3002" w:hanging="135"/>
      </w:pPr>
    </w:lvl>
    <w:lvl w:ilvl="5">
      <w:numFmt w:val="bullet"/>
      <w:lvlText w:val="•"/>
      <w:lvlJc w:val="left"/>
      <w:pPr>
        <w:ind w:left="3664" w:hanging="135"/>
      </w:pPr>
    </w:lvl>
    <w:lvl w:ilvl="6">
      <w:numFmt w:val="bullet"/>
      <w:lvlText w:val="•"/>
      <w:lvlJc w:val="left"/>
      <w:pPr>
        <w:ind w:left="4327" w:hanging="135"/>
      </w:pPr>
    </w:lvl>
    <w:lvl w:ilvl="7">
      <w:numFmt w:val="bullet"/>
      <w:lvlText w:val="•"/>
      <w:lvlJc w:val="left"/>
      <w:pPr>
        <w:ind w:left="4990" w:hanging="135"/>
      </w:pPr>
    </w:lvl>
    <w:lvl w:ilvl="8">
      <w:numFmt w:val="bullet"/>
      <w:lvlText w:val="•"/>
      <w:lvlJc w:val="left"/>
      <w:pPr>
        <w:ind w:left="5652" w:hanging="135"/>
      </w:pPr>
    </w:lvl>
  </w:abstractNum>
  <w:abstractNum w:abstractNumId="10" w15:restartNumberingAfterBreak="0">
    <w:nsid w:val="0000040C"/>
    <w:multiLevelType w:val="multilevel"/>
    <w:tmpl w:val="0000088F"/>
    <w:lvl w:ilvl="0">
      <w:numFmt w:val="bullet"/>
      <w:lvlText w:val="•"/>
      <w:lvlJc w:val="left"/>
      <w:pPr>
        <w:ind w:left="108" w:hanging="134"/>
      </w:pPr>
      <w:rPr>
        <w:rFonts w:ascii="Arial" w:hAnsi="Arial" w:cs="Arial"/>
        <w:b w:val="0"/>
        <w:bCs w:val="0"/>
        <w:color w:val="231F20"/>
        <w:sz w:val="20"/>
        <w:szCs w:val="20"/>
      </w:rPr>
    </w:lvl>
    <w:lvl w:ilvl="1">
      <w:numFmt w:val="bullet"/>
      <w:lvlText w:val="•"/>
      <w:lvlJc w:val="left"/>
      <w:pPr>
        <w:ind w:left="797" w:hanging="134"/>
      </w:pPr>
    </w:lvl>
    <w:lvl w:ilvl="2">
      <w:numFmt w:val="bullet"/>
      <w:lvlText w:val="•"/>
      <w:lvlJc w:val="left"/>
      <w:pPr>
        <w:ind w:left="1486" w:hanging="134"/>
      </w:pPr>
    </w:lvl>
    <w:lvl w:ilvl="3">
      <w:numFmt w:val="bullet"/>
      <w:lvlText w:val="•"/>
      <w:lvlJc w:val="left"/>
      <w:pPr>
        <w:ind w:left="2175" w:hanging="134"/>
      </w:pPr>
    </w:lvl>
    <w:lvl w:ilvl="4">
      <w:numFmt w:val="bullet"/>
      <w:lvlText w:val="•"/>
      <w:lvlJc w:val="left"/>
      <w:pPr>
        <w:ind w:left="2864" w:hanging="134"/>
      </w:pPr>
    </w:lvl>
    <w:lvl w:ilvl="5">
      <w:numFmt w:val="bullet"/>
      <w:lvlText w:val="•"/>
      <w:lvlJc w:val="left"/>
      <w:pPr>
        <w:ind w:left="3553" w:hanging="134"/>
      </w:pPr>
    </w:lvl>
    <w:lvl w:ilvl="6">
      <w:numFmt w:val="bullet"/>
      <w:lvlText w:val="•"/>
      <w:lvlJc w:val="left"/>
      <w:pPr>
        <w:ind w:left="4242" w:hanging="134"/>
      </w:pPr>
    </w:lvl>
    <w:lvl w:ilvl="7">
      <w:numFmt w:val="bullet"/>
      <w:lvlText w:val="•"/>
      <w:lvlJc w:val="left"/>
      <w:pPr>
        <w:ind w:left="4931" w:hanging="134"/>
      </w:pPr>
    </w:lvl>
    <w:lvl w:ilvl="8">
      <w:numFmt w:val="bullet"/>
      <w:lvlText w:val="•"/>
      <w:lvlJc w:val="left"/>
      <w:pPr>
        <w:ind w:left="5619" w:hanging="134"/>
      </w:pPr>
    </w:lvl>
  </w:abstractNum>
  <w:abstractNum w:abstractNumId="11" w15:restartNumberingAfterBreak="0">
    <w:nsid w:val="0000040D"/>
    <w:multiLevelType w:val="multilevel"/>
    <w:tmpl w:val="00000890"/>
    <w:lvl w:ilvl="0">
      <w:numFmt w:val="bullet"/>
      <w:lvlText w:val="•"/>
      <w:lvlJc w:val="left"/>
      <w:pPr>
        <w:ind w:left="766" w:hanging="132"/>
      </w:pPr>
      <w:rPr>
        <w:rFonts w:ascii="Arial" w:hAnsi="Arial" w:cs="Arial"/>
        <w:b w:val="0"/>
        <w:bCs w:val="0"/>
        <w:color w:val="231F20"/>
        <w:sz w:val="20"/>
        <w:szCs w:val="20"/>
      </w:rPr>
    </w:lvl>
    <w:lvl w:ilvl="1">
      <w:numFmt w:val="bullet"/>
      <w:lvlText w:val="•"/>
      <w:lvlJc w:val="left"/>
      <w:pPr>
        <w:ind w:left="1387" w:hanging="132"/>
      </w:pPr>
    </w:lvl>
    <w:lvl w:ilvl="2">
      <w:numFmt w:val="bullet"/>
      <w:lvlText w:val="•"/>
      <w:lvlJc w:val="left"/>
      <w:pPr>
        <w:ind w:left="2008" w:hanging="132"/>
      </w:pPr>
    </w:lvl>
    <w:lvl w:ilvl="3">
      <w:numFmt w:val="bullet"/>
      <w:lvlText w:val="•"/>
      <w:lvlJc w:val="left"/>
      <w:pPr>
        <w:ind w:left="2629" w:hanging="132"/>
      </w:pPr>
    </w:lvl>
    <w:lvl w:ilvl="4">
      <w:numFmt w:val="bullet"/>
      <w:lvlText w:val="•"/>
      <w:lvlJc w:val="left"/>
      <w:pPr>
        <w:ind w:left="3250" w:hanging="132"/>
      </w:pPr>
    </w:lvl>
    <w:lvl w:ilvl="5">
      <w:numFmt w:val="bullet"/>
      <w:lvlText w:val="•"/>
      <w:lvlJc w:val="left"/>
      <w:pPr>
        <w:ind w:left="3872" w:hanging="132"/>
      </w:pPr>
    </w:lvl>
    <w:lvl w:ilvl="6">
      <w:numFmt w:val="bullet"/>
      <w:lvlText w:val="•"/>
      <w:lvlJc w:val="left"/>
      <w:pPr>
        <w:ind w:left="4493" w:hanging="132"/>
      </w:pPr>
    </w:lvl>
    <w:lvl w:ilvl="7">
      <w:numFmt w:val="bullet"/>
      <w:lvlText w:val="•"/>
      <w:lvlJc w:val="left"/>
      <w:pPr>
        <w:ind w:left="5114" w:hanging="132"/>
      </w:pPr>
    </w:lvl>
    <w:lvl w:ilvl="8">
      <w:numFmt w:val="bullet"/>
      <w:lvlText w:val="•"/>
      <w:lvlJc w:val="left"/>
      <w:pPr>
        <w:ind w:left="5735" w:hanging="132"/>
      </w:pPr>
    </w:lvl>
  </w:abstractNum>
  <w:abstractNum w:abstractNumId="12" w15:restartNumberingAfterBreak="0">
    <w:nsid w:val="0000040E"/>
    <w:multiLevelType w:val="multilevel"/>
    <w:tmpl w:val="00000891"/>
    <w:lvl w:ilvl="0">
      <w:start w:val="1"/>
      <w:numFmt w:val="decimal"/>
      <w:lvlText w:val="%1."/>
      <w:lvlJc w:val="left"/>
      <w:pPr>
        <w:ind w:left="108" w:hanging="223"/>
      </w:pPr>
      <w:rPr>
        <w:rFonts w:ascii="Arial" w:hAnsi="Arial" w:cs="Arial"/>
        <w:b/>
        <w:bCs/>
        <w:color w:val="231F20"/>
        <w:spacing w:val="-1"/>
        <w:w w:val="99"/>
        <w:sz w:val="20"/>
        <w:szCs w:val="20"/>
      </w:rPr>
    </w:lvl>
    <w:lvl w:ilvl="1">
      <w:numFmt w:val="bullet"/>
      <w:lvlText w:val="•"/>
      <w:lvlJc w:val="left"/>
      <w:pPr>
        <w:ind w:left="752" w:hanging="223"/>
      </w:pPr>
    </w:lvl>
    <w:lvl w:ilvl="2">
      <w:numFmt w:val="bullet"/>
      <w:lvlText w:val="•"/>
      <w:lvlJc w:val="left"/>
      <w:pPr>
        <w:ind w:left="1441" w:hanging="223"/>
      </w:pPr>
    </w:lvl>
    <w:lvl w:ilvl="3">
      <w:numFmt w:val="bullet"/>
      <w:lvlText w:val="•"/>
      <w:lvlJc w:val="left"/>
      <w:pPr>
        <w:ind w:left="2131" w:hanging="223"/>
      </w:pPr>
    </w:lvl>
    <w:lvl w:ilvl="4">
      <w:numFmt w:val="bullet"/>
      <w:lvlText w:val="•"/>
      <w:lvlJc w:val="left"/>
      <w:pPr>
        <w:ind w:left="2820" w:hanging="223"/>
      </w:pPr>
    </w:lvl>
    <w:lvl w:ilvl="5">
      <w:numFmt w:val="bullet"/>
      <w:lvlText w:val="•"/>
      <w:lvlJc w:val="left"/>
      <w:pPr>
        <w:ind w:left="3510" w:hanging="223"/>
      </w:pPr>
    </w:lvl>
    <w:lvl w:ilvl="6">
      <w:numFmt w:val="bullet"/>
      <w:lvlText w:val="•"/>
      <w:lvlJc w:val="left"/>
      <w:pPr>
        <w:ind w:left="4199" w:hanging="223"/>
      </w:pPr>
    </w:lvl>
    <w:lvl w:ilvl="7">
      <w:numFmt w:val="bullet"/>
      <w:lvlText w:val="•"/>
      <w:lvlJc w:val="left"/>
      <w:pPr>
        <w:ind w:left="4889" w:hanging="223"/>
      </w:pPr>
    </w:lvl>
    <w:lvl w:ilvl="8">
      <w:numFmt w:val="bullet"/>
      <w:lvlText w:val="•"/>
      <w:lvlJc w:val="left"/>
      <w:pPr>
        <w:ind w:left="5578" w:hanging="223"/>
      </w:pPr>
    </w:lvl>
  </w:abstractNum>
  <w:abstractNum w:abstractNumId="13" w15:restartNumberingAfterBreak="0">
    <w:nsid w:val="0000040F"/>
    <w:multiLevelType w:val="multilevel"/>
    <w:tmpl w:val="00000892"/>
    <w:lvl w:ilvl="0">
      <w:start w:val="5"/>
      <w:numFmt w:val="decimal"/>
      <w:lvlText w:val="%1-"/>
      <w:lvlJc w:val="left"/>
      <w:pPr>
        <w:ind w:left="752" w:hanging="233"/>
      </w:pPr>
      <w:rPr>
        <w:rFonts w:ascii="Arial" w:hAnsi="Arial" w:cs="Arial"/>
        <w:b/>
        <w:bCs/>
        <w:color w:val="231F20"/>
        <w:spacing w:val="-3"/>
        <w:sz w:val="20"/>
        <w:szCs w:val="20"/>
      </w:rPr>
    </w:lvl>
    <w:lvl w:ilvl="1">
      <w:numFmt w:val="bullet"/>
      <w:lvlText w:val="•"/>
      <w:lvlJc w:val="left"/>
      <w:pPr>
        <w:ind w:left="1374" w:hanging="233"/>
      </w:pPr>
    </w:lvl>
    <w:lvl w:ilvl="2">
      <w:numFmt w:val="bullet"/>
      <w:lvlText w:val="•"/>
      <w:lvlJc w:val="left"/>
      <w:pPr>
        <w:ind w:left="1997" w:hanging="233"/>
      </w:pPr>
    </w:lvl>
    <w:lvl w:ilvl="3">
      <w:numFmt w:val="bullet"/>
      <w:lvlText w:val="•"/>
      <w:lvlJc w:val="left"/>
      <w:pPr>
        <w:ind w:left="2619" w:hanging="233"/>
      </w:pPr>
    </w:lvl>
    <w:lvl w:ilvl="4">
      <w:numFmt w:val="bullet"/>
      <w:lvlText w:val="•"/>
      <w:lvlJc w:val="left"/>
      <w:pPr>
        <w:ind w:left="3242" w:hanging="233"/>
      </w:pPr>
    </w:lvl>
    <w:lvl w:ilvl="5">
      <w:numFmt w:val="bullet"/>
      <w:lvlText w:val="•"/>
      <w:lvlJc w:val="left"/>
      <w:pPr>
        <w:ind w:left="3865" w:hanging="233"/>
      </w:pPr>
    </w:lvl>
    <w:lvl w:ilvl="6">
      <w:numFmt w:val="bullet"/>
      <w:lvlText w:val="•"/>
      <w:lvlJc w:val="left"/>
      <w:pPr>
        <w:ind w:left="4487" w:hanging="233"/>
      </w:pPr>
    </w:lvl>
    <w:lvl w:ilvl="7">
      <w:numFmt w:val="bullet"/>
      <w:lvlText w:val="•"/>
      <w:lvlJc w:val="left"/>
      <w:pPr>
        <w:ind w:left="5110" w:hanging="233"/>
      </w:pPr>
    </w:lvl>
    <w:lvl w:ilvl="8">
      <w:numFmt w:val="bullet"/>
      <w:lvlText w:val="•"/>
      <w:lvlJc w:val="left"/>
      <w:pPr>
        <w:ind w:left="5732" w:hanging="233"/>
      </w:pPr>
    </w:lvl>
  </w:abstractNum>
  <w:abstractNum w:abstractNumId="14" w15:restartNumberingAfterBreak="0">
    <w:nsid w:val="00000410"/>
    <w:multiLevelType w:val="multilevel"/>
    <w:tmpl w:val="00000893"/>
    <w:lvl w:ilvl="0">
      <w:start w:val="10"/>
      <w:numFmt w:val="decimal"/>
      <w:lvlText w:val="%1-"/>
      <w:lvlJc w:val="left"/>
      <w:pPr>
        <w:ind w:left="752" w:hanging="342"/>
      </w:pPr>
      <w:rPr>
        <w:rFonts w:ascii="Arial" w:hAnsi="Arial" w:cs="Arial"/>
        <w:b/>
        <w:bCs/>
        <w:color w:val="231F20"/>
        <w:spacing w:val="-3"/>
        <w:sz w:val="20"/>
        <w:szCs w:val="20"/>
      </w:rPr>
    </w:lvl>
    <w:lvl w:ilvl="1">
      <w:numFmt w:val="bullet"/>
      <w:lvlText w:val="•"/>
      <w:lvlJc w:val="left"/>
      <w:pPr>
        <w:ind w:left="1374" w:hanging="342"/>
      </w:pPr>
    </w:lvl>
    <w:lvl w:ilvl="2">
      <w:numFmt w:val="bullet"/>
      <w:lvlText w:val="•"/>
      <w:lvlJc w:val="left"/>
      <w:pPr>
        <w:ind w:left="1997" w:hanging="342"/>
      </w:pPr>
    </w:lvl>
    <w:lvl w:ilvl="3">
      <w:numFmt w:val="bullet"/>
      <w:lvlText w:val="•"/>
      <w:lvlJc w:val="left"/>
      <w:pPr>
        <w:ind w:left="2619" w:hanging="342"/>
      </w:pPr>
    </w:lvl>
    <w:lvl w:ilvl="4">
      <w:numFmt w:val="bullet"/>
      <w:lvlText w:val="•"/>
      <w:lvlJc w:val="left"/>
      <w:pPr>
        <w:ind w:left="3242" w:hanging="342"/>
      </w:pPr>
    </w:lvl>
    <w:lvl w:ilvl="5">
      <w:numFmt w:val="bullet"/>
      <w:lvlText w:val="•"/>
      <w:lvlJc w:val="left"/>
      <w:pPr>
        <w:ind w:left="3865" w:hanging="342"/>
      </w:pPr>
    </w:lvl>
    <w:lvl w:ilvl="6">
      <w:numFmt w:val="bullet"/>
      <w:lvlText w:val="•"/>
      <w:lvlJc w:val="left"/>
      <w:pPr>
        <w:ind w:left="4487" w:hanging="342"/>
      </w:pPr>
    </w:lvl>
    <w:lvl w:ilvl="7">
      <w:numFmt w:val="bullet"/>
      <w:lvlText w:val="•"/>
      <w:lvlJc w:val="left"/>
      <w:pPr>
        <w:ind w:left="5110" w:hanging="342"/>
      </w:pPr>
    </w:lvl>
    <w:lvl w:ilvl="8">
      <w:numFmt w:val="bullet"/>
      <w:lvlText w:val="•"/>
      <w:lvlJc w:val="left"/>
      <w:pPr>
        <w:ind w:left="5732" w:hanging="342"/>
      </w:pPr>
    </w:lvl>
  </w:abstractNum>
  <w:abstractNum w:abstractNumId="15" w15:restartNumberingAfterBreak="0">
    <w:nsid w:val="00000411"/>
    <w:multiLevelType w:val="multilevel"/>
    <w:tmpl w:val="00000894"/>
    <w:lvl w:ilvl="0">
      <w:start w:val="13"/>
      <w:numFmt w:val="decimal"/>
      <w:lvlText w:val="%1-"/>
      <w:lvlJc w:val="left"/>
      <w:pPr>
        <w:ind w:left="819" w:hanging="334"/>
      </w:pPr>
      <w:rPr>
        <w:rFonts w:ascii="Arial" w:hAnsi="Arial" w:cs="Arial"/>
        <w:b/>
        <w:bCs/>
        <w:color w:val="231F20"/>
        <w:spacing w:val="-3"/>
        <w:sz w:val="20"/>
        <w:szCs w:val="20"/>
      </w:rPr>
    </w:lvl>
    <w:lvl w:ilvl="1">
      <w:numFmt w:val="bullet"/>
      <w:lvlText w:val="•"/>
      <w:lvlJc w:val="left"/>
      <w:pPr>
        <w:ind w:left="1434" w:hanging="334"/>
      </w:pPr>
    </w:lvl>
    <w:lvl w:ilvl="2">
      <w:numFmt w:val="bullet"/>
      <w:lvlText w:val="•"/>
      <w:lvlJc w:val="left"/>
      <w:pPr>
        <w:ind w:left="2050" w:hanging="334"/>
      </w:pPr>
    </w:lvl>
    <w:lvl w:ilvl="3">
      <w:numFmt w:val="bullet"/>
      <w:lvlText w:val="•"/>
      <w:lvlJc w:val="left"/>
      <w:pPr>
        <w:ind w:left="2666" w:hanging="334"/>
      </w:pPr>
    </w:lvl>
    <w:lvl w:ilvl="4">
      <w:numFmt w:val="bullet"/>
      <w:lvlText w:val="•"/>
      <w:lvlJc w:val="left"/>
      <w:pPr>
        <w:ind w:left="3282" w:hanging="334"/>
      </w:pPr>
    </w:lvl>
    <w:lvl w:ilvl="5">
      <w:numFmt w:val="bullet"/>
      <w:lvlText w:val="•"/>
      <w:lvlJc w:val="left"/>
      <w:pPr>
        <w:ind w:left="3898" w:hanging="334"/>
      </w:pPr>
    </w:lvl>
    <w:lvl w:ilvl="6">
      <w:numFmt w:val="bullet"/>
      <w:lvlText w:val="•"/>
      <w:lvlJc w:val="left"/>
      <w:pPr>
        <w:ind w:left="4514" w:hanging="334"/>
      </w:pPr>
    </w:lvl>
    <w:lvl w:ilvl="7">
      <w:numFmt w:val="bullet"/>
      <w:lvlText w:val="•"/>
      <w:lvlJc w:val="left"/>
      <w:pPr>
        <w:ind w:left="5130" w:hanging="334"/>
      </w:pPr>
    </w:lvl>
    <w:lvl w:ilvl="8">
      <w:numFmt w:val="bullet"/>
      <w:lvlText w:val="•"/>
      <w:lvlJc w:val="left"/>
      <w:pPr>
        <w:ind w:left="5746" w:hanging="334"/>
      </w:pPr>
    </w:lvl>
  </w:abstractNum>
  <w:abstractNum w:abstractNumId="16" w15:restartNumberingAfterBreak="0">
    <w:nsid w:val="00000412"/>
    <w:multiLevelType w:val="multilevel"/>
    <w:tmpl w:val="00000895"/>
    <w:lvl w:ilvl="0">
      <w:numFmt w:val="bullet"/>
      <w:lvlText w:val="•"/>
      <w:lvlJc w:val="left"/>
      <w:pPr>
        <w:ind w:left="735" w:hanging="284"/>
      </w:pPr>
      <w:rPr>
        <w:rFonts w:ascii="Arial" w:hAnsi="Arial" w:cs="Arial"/>
        <w:b/>
        <w:bCs/>
        <w:color w:val="231F20"/>
        <w:w w:val="98"/>
        <w:sz w:val="28"/>
        <w:szCs w:val="28"/>
      </w:rPr>
    </w:lvl>
    <w:lvl w:ilvl="1">
      <w:numFmt w:val="bullet"/>
      <w:lvlText w:val="•"/>
      <w:lvlJc w:val="left"/>
      <w:pPr>
        <w:ind w:left="918" w:hanging="114"/>
      </w:pPr>
      <w:rPr>
        <w:rFonts w:ascii="Arial" w:hAnsi="Arial" w:cs="Arial"/>
        <w:b w:val="0"/>
        <w:bCs w:val="0"/>
        <w:color w:val="231F20"/>
        <w:sz w:val="20"/>
        <w:szCs w:val="20"/>
      </w:rPr>
    </w:lvl>
    <w:lvl w:ilvl="2">
      <w:numFmt w:val="bullet"/>
      <w:lvlText w:val="•"/>
      <w:lvlJc w:val="left"/>
      <w:pPr>
        <w:ind w:left="1594" w:hanging="114"/>
      </w:pPr>
    </w:lvl>
    <w:lvl w:ilvl="3">
      <w:numFmt w:val="bullet"/>
      <w:lvlText w:val="•"/>
      <w:lvlJc w:val="left"/>
      <w:pPr>
        <w:ind w:left="2269" w:hanging="114"/>
      </w:pPr>
    </w:lvl>
    <w:lvl w:ilvl="4">
      <w:numFmt w:val="bullet"/>
      <w:lvlText w:val="•"/>
      <w:lvlJc w:val="left"/>
      <w:pPr>
        <w:ind w:left="2945" w:hanging="114"/>
      </w:pPr>
    </w:lvl>
    <w:lvl w:ilvl="5">
      <w:numFmt w:val="bullet"/>
      <w:lvlText w:val="•"/>
      <w:lvlJc w:val="left"/>
      <w:pPr>
        <w:ind w:left="3620" w:hanging="114"/>
      </w:pPr>
    </w:lvl>
    <w:lvl w:ilvl="6">
      <w:numFmt w:val="bullet"/>
      <w:lvlText w:val="•"/>
      <w:lvlJc w:val="left"/>
      <w:pPr>
        <w:ind w:left="4296" w:hanging="114"/>
      </w:pPr>
    </w:lvl>
    <w:lvl w:ilvl="7">
      <w:numFmt w:val="bullet"/>
      <w:lvlText w:val="•"/>
      <w:lvlJc w:val="left"/>
      <w:pPr>
        <w:ind w:left="4971" w:hanging="114"/>
      </w:pPr>
    </w:lvl>
    <w:lvl w:ilvl="8">
      <w:numFmt w:val="bullet"/>
      <w:lvlText w:val="•"/>
      <w:lvlJc w:val="left"/>
      <w:pPr>
        <w:ind w:left="5646" w:hanging="114"/>
      </w:pPr>
    </w:lvl>
  </w:abstractNum>
  <w:abstractNum w:abstractNumId="17" w15:restartNumberingAfterBreak="0">
    <w:nsid w:val="00000413"/>
    <w:multiLevelType w:val="multilevel"/>
    <w:tmpl w:val="00000896"/>
    <w:lvl w:ilvl="0">
      <w:start w:val="1"/>
      <w:numFmt w:val="lowerLetter"/>
      <w:lvlText w:val="%1."/>
      <w:lvlJc w:val="left"/>
      <w:pPr>
        <w:ind w:left="351" w:hanging="267"/>
      </w:pPr>
      <w:rPr>
        <w:rFonts w:ascii="Arial" w:hAnsi="Arial" w:cs="Arial"/>
        <w:b/>
        <w:bCs/>
        <w:color w:val="231F20"/>
        <w:spacing w:val="-1"/>
        <w:w w:val="99"/>
        <w:sz w:val="20"/>
        <w:szCs w:val="20"/>
      </w:rPr>
    </w:lvl>
    <w:lvl w:ilvl="1">
      <w:start w:val="1"/>
      <w:numFmt w:val="lowerRoman"/>
      <w:lvlText w:val="%2."/>
      <w:lvlJc w:val="left"/>
      <w:pPr>
        <w:ind w:left="351" w:hanging="267"/>
      </w:pPr>
      <w:rPr>
        <w:rFonts w:ascii="Arial" w:hAnsi="Arial" w:cs="Arial"/>
        <w:b/>
        <w:bCs/>
        <w:color w:val="231F20"/>
        <w:w w:val="99"/>
        <w:sz w:val="20"/>
        <w:szCs w:val="20"/>
      </w:rPr>
    </w:lvl>
    <w:lvl w:ilvl="2">
      <w:numFmt w:val="bullet"/>
      <w:lvlText w:val="•"/>
      <w:lvlJc w:val="left"/>
      <w:pPr>
        <w:ind w:left="1088" w:hanging="267"/>
      </w:pPr>
    </w:lvl>
    <w:lvl w:ilvl="3">
      <w:numFmt w:val="bullet"/>
      <w:lvlText w:val="•"/>
      <w:lvlJc w:val="left"/>
      <w:pPr>
        <w:ind w:left="1824" w:hanging="267"/>
      </w:pPr>
    </w:lvl>
    <w:lvl w:ilvl="4">
      <w:numFmt w:val="bullet"/>
      <w:lvlText w:val="•"/>
      <w:lvlJc w:val="left"/>
      <w:pPr>
        <w:ind w:left="2560" w:hanging="267"/>
      </w:pPr>
    </w:lvl>
    <w:lvl w:ilvl="5">
      <w:numFmt w:val="bullet"/>
      <w:lvlText w:val="•"/>
      <w:lvlJc w:val="left"/>
      <w:pPr>
        <w:ind w:left="3296" w:hanging="267"/>
      </w:pPr>
    </w:lvl>
    <w:lvl w:ilvl="6">
      <w:numFmt w:val="bullet"/>
      <w:lvlText w:val="•"/>
      <w:lvlJc w:val="left"/>
      <w:pPr>
        <w:ind w:left="4032" w:hanging="267"/>
      </w:pPr>
    </w:lvl>
    <w:lvl w:ilvl="7">
      <w:numFmt w:val="bullet"/>
      <w:lvlText w:val="•"/>
      <w:lvlJc w:val="left"/>
      <w:pPr>
        <w:ind w:left="4769" w:hanging="267"/>
      </w:pPr>
    </w:lvl>
    <w:lvl w:ilvl="8">
      <w:numFmt w:val="bullet"/>
      <w:lvlText w:val="•"/>
      <w:lvlJc w:val="left"/>
      <w:pPr>
        <w:ind w:left="5505" w:hanging="267"/>
      </w:pPr>
    </w:lvl>
  </w:abstractNum>
  <w:abstractNum w:abstractNumId="18" w15:restartNumberingAfterBreak="0">
    <w:nsid w:val="00000414"/>
    <w:multiLevelType w:val="multilevel"/>
    <w:tmpl w:val="00000897"/>
    <w:lvl w:ilvl="0">
      <w:numFmt w:val="bullet"/>
      <w:lvlText w:val="-"/>
      <w:lvlJc w:val="left"/>
      <w:pPr>
        <w:ind w:left="115" w:hanging="154"/>
      </w:pPr>
      <w:rPr>
        <w:rFonts w:ascii="Arial" w:hAnsi="Arial" w:cs="Arial"/>
        <w:b w:val="0"/>
        <w:bCs w:val="0"/>
        <w:i/>
        <w:iCs/>
        <w:color w:val="231F20"/>
        <w:sz w:val="20"/>
        <w:szCs w:val="20"/>
      </w:rPr>
    </w:lvl>
    <w:lvl w:ilvl="1">
      <w:numFmt w:val="bullet"/>
      <w:lvlText w:val="•"/>
      <w:lvlJc w:val="left"/>
      <w:pPr>
        <w:ind w:left="755" w:hanging="154"/>
      </w:pPr>
    </w:lvl>
    <w:lvl w:ilvl="2">
      <w:numFmt w:val="bullet"/>
      <w:lvlText w:val="•"/>
      <w:lvlJc w:val="left"/>
      <w:pPr>
        <w:ind w:left="1396" w:hanging="154"/>
      </w:pPr>
    </w:lvl>
    <w:lvl w:ilvl="3">
      <w:numFmt w:val="bullet"/>
      <w:lvlText w:val="•"/>
      <w:lvlJc w:val="left"/>
      <w:pPr>
        <w:ind w:left="2036" w:hanging="154"/>
      </w:pPr>
    </w:lvl>
    <w:lvl w:ilvl="4">
      <w:numFmt w:val="bullet"/>
      <w:lvlText w:val="•"/>
      <w:lvlJc w:val="left"/>
      <w:pPr>
        <w:ind w:left="2677" w:hanging="154"/>
      </w:pPr>
    </w:lvl>
    <w:lvl w:ilvl="5">
      <w:numFmt w:val="bullet"/>
      <w:lvlText w:val="•"/>
      <w:lvlJc w:val="left"/>
      <w:pPr>
        <w:ind w:left="3317" w:hanging="154"/>
      </w:pPr>
    </w:lvl>
    <w:lvl w:ilvl="6">
      <w:numFmt w:val="bullet"/>
      <w:lvlText w:val="•"/>
      <w:lvlJc w:val="left"/>
      <w:pPr>
        <w:ind w:left="3957" w:hanging="154"/>
      </w:pPr>
    </w:lvl>
    <w:lvl w:ilvl="7">
      <w:numFmt w:val="bullet"/>
      <w:lvlText w:val="•"/>
      <w:lvlJc w:val="left"/>
      <w:pPr>
        <w:ind w:left="4598" w:hanging="154"/>
      </w:pPr>
    </w:lvl>
    <w:lvl w:ilvl="8">
      <w:numFmt w:val="bullet"/>
      <w:lvlText w:val="•"/>
      <w:lvlJc w:val="left"/>
      <w:pPr>
        <w:ind w:left="5238" w:hanging="154"/>
      </w:pPr>
    </w:lvl>
  </w:abstractNum>
  <w:abstractNum w:abstractNumId="19" w15:restartNumberingAfterBreak="0">
    <w:nsid w:val="00000415"/>
    <w:multiLevelType w:val="multilevel"/>
    <w:tmpl w:val="00000898"/>
    <w:lvl w:ilvl="0">
      <w:numFmt w:val="bullet"/>
      <w:lvlText w:val="-"/>
      <w:lvlJc w:val="left"/>
      <w:pPr>
        <w:ind w:left="805" w:hanging="117"/>
      </w:pPr>
      <w:rPr>
        <w:rFonts w:ascii="Arial" w:hAnsi="Arial" w:cs="Arial"/>
        <w:b w:val="0"/>
        <w:bCs w:val="0"/>
        <w:color w:val="231F20"/>
        <w:sz w:val="20"/>
        <w:szCs w:val="20"/>
      </w:rPr>
    </w:lvl>
    <w:lvl w:ilvl="1">
      <w:numFmt w:val="bullet"/>
      <w:lvlText w:val="•"/>
      <w:lvlJc w:val="left"/>
      <w:pPr>
        <w:ind w:left="1422" w:hanging="117"/>
      </w:pPr>
    </w:lvl>
    <w:lvl w:ilvl="2">
      <w:numFmt w:val="bullet"/>
      <w:lvlText w:val="•"/>
      <w:lvlJc w:val="left"/>
      <w:pPr>
        <w:ind w:left="2039" w:hanging="117"/>
      </w:pPr>
    </w:lvl>
    <w:lvl w:ilvl="3">
      <w:numFmt w:val="bullet"/>
      <w:lvlText w:val="•"/>
      <w:lvlJc w:val="left"/>
      <w:pPr>
        <w:ind w:left="2657" w:hanging="117"/>
      </w:pPr>
    </w:lvl>
    <w:lvl w:ilvl="4">
      <w:numFmt w:val="bullet"/>
      <w:lvlText w:val="•"/>
      <w:lvlJc w:val="left"/>
      <w:pPr>
        <w:ind w:left="3274" w:hanging="117"/>
      </w:pPr>
    </w:lvl>
    <w:lvl w:ilvl="5">
      <w:numFmt w:val="bullet"/>
      <w:lvlText w:val="•"/>
      <w:lvlJc w:val="left"/>
      <w:pPr>
        <w:ind w:left="3891" w:hanging="117"/>
      </w:pPr>
    </w:lvl>
    <w:lvl w:ilvl="6">
      <w:numFmt w:val="bullet"/>
      <w:lvlText w:val="•"/>
      <w:lvlJc w:val="left"/>
      <w:pPr>
        <w:ind w:left="4508" w:hanging="117"/>
      </w:pPr>
    </w:lvl>
    <w:lvl w:ilvl="7">
      <w:numFmt w:val="bullet"/>
      <w:lvlText w:val="•"/>
      <w:lvlJc w:val="left"/>
      <w:pPr>
        <w:ind w:left="5126" w:hanging="117"/>
      </w:pPr>
    </w:lvl>
    <w:lvl w:ilvl="8">
      <w:numFmt w:val="bullet"/>
      <w:lvlText w:val="•"/>
      <w:lvlJc w:val="left"/>
      <w:pPr>
        <w:ind w:left="5743" w:hanging="117"/>
      </w:pPr>
    </w:lvl>
  </w:abstractNum>
  <w:abstractNum w:abstractNumId="20" w15:restartNumberingAfterBreak="0">
    <w:nsid w:val="00000416"/>
    <w:multiLevelType w:val="multilevel"/>
    <w:tmpl w:val="00000899"/>
    <w:lvl w:ilvl="0">
      <w:numFmt w:val="bullet"/>
      <w:lvlText w:val="–"/>
      <w:lvlJc w:val="left"/>
      <w:pPr>
        <w:ind w:left="732" w:hanging="164"/>
      </w:pPr>
      <w:rPr>
        <w:rFonts w:ascii="Arial" w:hAnsi="Arial" w:cs="Arial"/>
        <w:b w:val="0"/>
        <w:bCs w:val="0"/>
        <w:i/>
        <w:iCs/>
        <w:color w:val="231F20"/>
        <w:sz w:val="20"/>
        <w:szCs w:val="20"/>
      </w:rPr>
    </w:lvl>
    <w:lvl w:ilvl="1">
      <w:numFmt w:val="bullet"/>
      <w:lvlText w:val="•"/>
      <w:lvlJc w:val="left"/>
      <w:pPr>
        <w:ind w:left="1309" w:hanging="164"/>
      </w:pPr>
    </w:lvl>
    <w:lvl w:ilvl="2">
      <w:numFmt w:val="bullet"/>
      <w:lvlText w:val="•"/>
      <w:lvlJc w:val="left"/>
      <w:pPr>
        <w:ind w:left="1885" w:hanging="164"/>
      </w:pPr>
    </w:lvl>
    <w:lvl w:ilvl="3">
      <w:numFmt w:val="bullet"/>
      <w:lvlText w:val="•"/>
      <w:lvlJc w:val="left"/>
      <w:pPr>
        <w:ind w:left="2462" w:hanging="164"/>
      </w:pPr>
    </w:lvl>
    <w:lvl w:ilvl="4">
      <w:numFmt w:val="bullet"/>
      <w:lvlText w:val="•"/>
      <w:lvlJc w:val="left"/>
      <w:pPr>
        <w:ind w:left="3039" w:hanging="164"/>
      </w:pPr>
    </w:lvl>
    <w:lvl w:ilvl="5">
      <w:numFmt w:val="bullet"/>
      <w:lvlText w:val="•"/>
      <w:lvlJc w:val="left"/>
      <w:pPr>
        <w:ind w:left="3616" w:hanging="164"/>
      </w:pPr>
    </w:lvl>
    <w:lvl w:ilvl="6">
      <w:numFmt w:val="bullet"/>
      <w:lvlText w:val="•"/>
      <w:lvlJc w:val="left"/>
      <w:pPr>
        <w:ind w:left="4192" w:hanging="164"/>
      </w:pPr>
    </w:lvl>
    <w:lvl w:ilvl="7">
      <w:numFmt w:val="bullet"/>
      <w:lvlText w:val="•"/>
      <w:lvlJc w:val="left"/>
      <w:pPr>
        <w:ind w:left="4769" w:hanging="164"/>
      </w:pPr>
    </w:lvl>
    <w:lvl w:ilvl="8">
      <w:numFmt w:val="bullet"/>
      <w:lvlText w:val="•"/>
      <w:lvlJc w:val="left"/>
      <w:pPr>
        <w:ind w:left="5346" w:hanging="164"/>
      </w:pPr>
    </w:lvl>
  </w:abstractNum>
  <w:abstractNum w:abstractNumId="21" w15:restartNumberingAfterBreak="0">
    <w:nsid w:val="00000417"/>
    <w:multiLevelType w:val="multilevel"/>
    <w:tmpl w:val="0000089A"/>
    <w:lvl w:ilvl="0">
      <w:numFmt w:val="bullet"/>
      <w:lvlText w:val="•"/>
      <w:lvlJc w:val="left"/>
      <w:pPr>
        <w:ind w:left="126" w:hanging="114"/>
      </w:pPr>
      <w:rPr>
        <w:rFonts w:ascii="Arial" w:hAnsi="Arial" w:cs="Arial"/>
        <w:b/>
        <w:bCs/>
        <w:color w:val="231F20"/>
        <w:sz w:val="20"/>
        <w:szCs w:val="20"/>
      </w:rPr>
    </w:lvl>
    <w:lvl w:ilvl="1">
      <w:numFmt w:val="bullet"/>
      <w:lvlText w:val="•"/>
      <w:lvlJc w:val="left"/>
      <w:pPr>
        <w:ind w:left="813" w:hanging="114"/>
      </w:pPr>
    </w:lvl>
    <w:lvl w:ilvl="2">
      <w:numFmt w:val="bullet"/>
      <w:lvlText w:val="•"/>
      <w:lvlJc w:val="left"/>
      <w:pPr>
        <w:ind w:left="1500" w:hanging="114"/>
      </w:pPr>
    </w:lvl>
    <w:lvl w:ilvl="3">
      <w:numFmt w:val="bullet"/>
      <w:lvlText w:val="•"/>
      <w:lvlJc w:val="left"/>
      <w:pPr>
        <w:ind w:left="2187" w:hanging="114"/>
      </w:pPr>
    </w:lvl>
    <w:lvl w:ilvl="4">
      <w:numFmt w:val="bullet"/>
      <w:lvlText w:val="•"/>
      <w:lvlJc w:val="left"/>
      <w:pPr>
        <w:ind w:left="2874" w:hanging="114"/>
      </w:pPr>
    </w:lvl>
    <w:lvl w:ilvl="5">
      <w:numFmt w:val="bullet"/>
      <w:lvlText w:val="•"/>
      <w:lvlJc w:val="left"/>
      <w:pPr>
        <w:ind w:left="3561" w:hanging="114"/>
      </w:pPr>
    </w:lvl>
    <w:lvl w:ilvl="6">
      <w:numFmt w:val="bullet"/>
      <w:lvlText w:val="•"/>
      <w:lvlJc w:val="left"/>
      <w:pPr>
        <w:ind w:left="4249" w:hanging="114"/>
      </w:pPr>
    </w:lvl>
    <w:lvl w:ilvl="7">
      <w:numFmt w:val="bullet"/>
      <w:lvlText w:val="•"/>
      <w:lvlJc w:val="left"/>
      <w:pPr>
        <w:ind w:left="4936" w:hanging="114"/>
      </w:pPr>
    </w:lvl>
    <w:lvl w:ilvl="8">
      <w:numFmt w:val="bullet"/>
      <w:lvlText w:val="•"/>
      <w:lvlJc w:val="left"/>
      <w:pPr>
        <w:ind w:left="5623" w:hanging="114"/>
      </w:pPr>
    </w:lvl>
  </w:abstractNum>
  <w:abstractNum w:abstractNumId="22" w15:restartNumberingAfterBreak="0">
    <w:nsid w:val="00000418"/>
    <w:multiLevelType w:val="multilevel"/>
    <w:tmpl w:val="0000089B"/>
    <w:lvl w:ilvl="0">
      <w:start w:val="1"/>
      <w:numFmt w:val="decimal"/>
      <w:lvlText w:val="%1."/>
      <w:lvlJc w:val="left"/>
      <w:pPr>
        <w:ind w:left="126" w:hanging="267"/>
      </w:pPr>
      <w:rPr>
        <w:rFonts w:ascii="Arial" w:hAnsi="Arial" w:cs="Arial"/>
        <w:b/>
        <w:bCs/>
        <w:color w:val="231F20"/>
        <w:spacing w:val="-1"/>
        <w:w w:val="99"/>
        <w:sz w:val="20"/>
        <w:szCs w:val="20"/>
      </w:rPr>
    </w:lvl>
    <w:lvl w:ilvl="1">
      <w:start w:val="1"/>
      <w:numFmt w:val="lowerLetter"/>
      <w:lvlText w:val="%2."/>
      <w:lvlJc w:val="left"/>
      <w:pPr>
        <w:ind w:left="1071" w:hanging="300"/>
      </w:pPr>
      <w:rPr>
        <w:rFonts w:ascii="Arial" w:hAnsi="Arial" w:cs="Arial"/>
        <w:b/>
        <w:bCs/>
        <w:color w:val="231F20"/>
        <w:spacing w:val="-1"/>
        <w:w w:val="99"/>
        <w:sz w:val="20"/>
        <w:szCs w:val="20"/>
      </w:rPr>
    </w:lvl>
    <w:lvl w:ilvl="2">
      <w:numFmt w:val="bullet"/>
      <w:lvlText w:val="•"/>
      <w:lvlJc w:val="left"/>
      <w:pPr>
        <w:ind w:left="1725" w:hanging="300"/>
      </w:pPr>
    </w:lvl>
    <w:lvl w:ilvl="3">
      <w:numFmt w:val="bullet"/>
      <w:lvlText w:val="•"/>
      <w:lvlJc w:val="left"/>
      <w:pPr>
        <w:ind w:left="2379" w:hanging="300"/>
      </w:pPr>
    </w:lvl>
    <w:lvl w:ilvl="4">
      <w:numFmt w:val="bullet"/>
      <w:lvlText w:val="•"/>
      <w:lvlJc w:val="left"/>
      <w:pPr>
        <w:ind w:left="3033" w:hanging="300"/>
      </w:pPr>
    </w:lvl>
    <w:lvl w:ilvl="5">
      <w:numFmt w:val="bullet"/>
      <w:lvlText w:val="•"/>
      <w:lvlJc w:val="left"/>
      <w:pPr>
        <w:ind w:left="3687" w:hanging="300"/>
      </w:pPr>
    </w:lvl>
    <w:lvl w:ilvl="6">
      <w:numFmt w:val="bullet"/>
      <w:lvlText w:val="•"/>
      <w:lvlJc w:val="left"/>
      <w:pPr>
        <w:ind w:left="4341" w:hanging="300"/>
      </w:pPr>
    </w:lvl>
    <w:lvl w:ilvl="7">
      <w:numFmt w:val="bullet"/>
      <w:lvlText w:val="•"/>
      <w:lvlJc w:val="left"/>
      <w:pPr>
        <w:ind w:left="4995" w:hanging="300"/>
      </w:pPr>
    </w:lvl>
    <w:lvl w:ilvl="8">
      <w:numFmt w:val="bullet"/>
      <w:lvlText w:val="•"/>
      <w:lvlJc w:val="left"/>
      <w:pPr>
        <w:ind w:left="5649" w:hanging="300"/>
      </w:pPr>
    </w:lvl>
  </w:abstractNum>
  <w:abstractNum w:abstractNumId="23" w15:restartNumberingAfterBreak="0">
    <w:nsid w:val="00000419"/>
    <w:multiLevelType w:val="multilevel"/>
    <w:tmpl w:val="0000089C"/>
    <w:lvl w:ilvl="0">
      <w:numFmt w:val="bullet"/>
      <w:lvlText w:val="•"/>
      <w:lvlJc w:val="left"/>
      <w:pPr>
        <w:ind w:left="496" w:hanging="284"/>
      </w:pPr>
      <w:rPr>
        <w:rFonts w:ascii="Arial" w:hAnsi="Arial" w:cs="Arial"/>
        <w:b/>
        <w:bCs/>
        <w:i/>
        <w:iCs/>
        <w:color w:val="231F20"/>
        <w:sz w:val="28"/>
        <w:szCs w:val="28"/>
      </w:rPr>
    </w:lvl>
    <w:lvl w:ilvl="1">
      <w:numFmt w:val="bullet"/>
      <w:lvlText w:val="•"/>
      <w:lvlJc w:val="left"/>
      <w:pPr>
        <w:ind w:left="1146" w:hanging="284"/>
      </w:pPr>
    </w:lvl>
    <w:lvl w:ilvl="2">
      <w:numFmt w:val="bullet"/>
      <w:lvlText w:val="•"/>
      <w:lvlJc w:val="left"/>
      <w:pPr>
        <w:ind w:left="1796" w:hanging="284"/>
      </w:pPr>
    </w:lvl>
    <w:lvl w:ilvl="3">
      <w:numFmt w:val="bullet"/>
      <w:lvlText w:val="•"/>
      <w:lvlJc w:val="left"/>
      <w:pPr>
        <w:ind w:left="2447" w:hanging="284"/>
      </w:pPr>
    </w:lvl>
    <w:lvl w:ilvl="4">
      <w:numFmt w:val="bullet"/>
      <w:lvlText w:val="•"/>
      <w:lvlJc w:val="left"/>
      <w:pPr>
        <w:ind w:left="3097" w:hanging="284"/>
      </w:pPr>
    </w:lvl>
    <w:lvl w:ilvl="5">
      <w:numFmt w:val="bullet"/>
      <w:lvlText w:val="•"/>
      <w:lvlJc w:val="left"/>
      <w:pPr>
        <w:ind w:left="3747" w:hanging="284"/>
      </w:pPr>
    </w:lvl>
    <w:lvl w:ilvl="6">
      <w:numFmt w:val="bullet"/>
      <w:lvlText w:val="•"/>
      <w:lvlJc w:val="left"/>
      <w:pPr>
        <w:ind w:left="4397" w:hanging="284"/>
      </w:pPr>
    </w:lvl>
    <w:lvl w:ilvl="7">
      <w:numFmt w:val="bullet"/>
      <w:lvlText w:val="•"/>
      <w:lvlJc w:val="left"/>
      <w:pPr>
        <w:ind w:left="5047" w:hanging="284"/>
      </w:pPr>
    </w:lvl>
    <w:lvl w:ilvl="8">
      <w:numFmt w:val="bullet"/>
      <w:lvlText w:val="•"/>
      <w:lvlJc w:val="left"/>
      <w:pPr>
        <w:ind w:left="5697" w:hanging="284"/>
      </w:pPr>
    </w:lvl>
  </w:abstractNum>
  <w:abstractNum w:abstractNumId="24" w15:restartNumberingAfterBreak="0">
    <w:nsid w:val="0000041A"/>
    <w:multiLevelType w:val="multilevel"/>
    <w:tmpl w:val="0000089D"/>
    <w:lvl w:ilvl="0">
      <w:numFmt w:val="bullet"/>
      <w:lvlText w:val="•"/>
      <w:lvlJc w:val="left"/>
      <w:pPr>
        <w:ind w:left="496" w:hanging="284"/>
      </w:pPr>
      <w:rPr>
        <w:rFonts w:ascii="Arial" w:hAnsi="Arial" w:cs="Arial"/>
        <w:b/>
        <w:bCs/>
        <w:i/>
        <w:iCs/>
        <w:color w:val="231F20"/>
        <w:sz w:val="24"/>
        <w:szCs w:val="24"/>
      </w:rPr>
    </w:lvl>
    <w:lvl w:ilvl="1">
      <w:numFmt w:val="bullet"/>
      <w:lvlText w:val="•"/>
      <w:lvlJc w:val="left"/>
      <w:pPr>
        <w:ind w:left="1146" w:hanging="284"/>
      </w:pPr>
    </w:lvl>
    <w:lvl w:ilvl="2">
      <w:numFmt w:val="bullet"/>
      <w:lvlText w:val="•"/>
      <w:lvlJc w:val="left"/>
      <w:pPr>
        <w:ind w:left="1796" w:hanging="284"/>
      </w:pPr>
    </w:lvl>
    <w:lvl w:ilvl="3">
      <w:numFmt w:val="bullet"/>
      <w:lvlText w:val="•"/>
      <w:lvlJc w:val="left"/>
      <w:pPr>
        <w:ind w:left="2447" w:hanging="284"/>
      </w:pPr>
    </w:lvl>
    <w:lvl w:ilvl="4">
      <w:numFmt w:val="bullet"/>
      <w:lvlText w:val="•"/>
      <w:lvlJc w:val="left"/>
      <w:pPr>
        <w:ind w:left="3097" w:hanging="284"/>
      </w:pPr>
    </w:lvl>
    <w:lvl w:ilvl="5">
      <w:numFmt w:val="bullet"/>
      <w:lvlText w:val="•"/>
      <w:lvlJc w:val="left"/>
      <w:pPr>
        <w:ind w:left="3747" w:hanging="284"/>
      </w:pPr>
    </w:lvl>
    <w:lvl w:ilvl="6">
      <w:numFmt w:val="bullet"/>
      <w:lvlText w:val="•"/>
      <w:lvlJc w:val="left"/>
      <w:pPr>
        <w:ind w:left="4397" w:hanging="284"/>
      </w:pPr>
    </w:lvl>
    <w:lvl w:ilvl="7">
      <w:numFmt w:val="bullet"/>
      <w:lvlText w:val="•"/>
      <w:lvlJc w:val="left"/>
      <w:pPr>
        <w:ind w:left="5047" w:hanging="284"/>
      </w:pPr>
    </w:lvl>
    <w:lvl w:ilvl="8">
      <w:numFmt w:val="bullet"/>
      <w:lvlText w:val="•"/>
      <w:lvlJc w:val="left"/>
      <w:pPr>
        <w:ind w:left="5697" w:hanging="284"/>
      </w:pPr>
    </w:lvl>
  </w:abstractNum>
  <w:abstractNum w:abstractNumId="25" w15:restartNumberingAfterBreak="0">
    <w:nsid w:val="0000041B"/>
    <w:multiLevelType w:val="multilevel"/>
    <w:tmpl w:val="0000089E"/>
    <w:lvl w:ilvl="0">
      <w:numFmt w:val="bullet"/>
      <w:lvlText w:val="•"/>
      <w:lvlJc w:val="left"/>
      <w:pPr>
        <w:ind w:left="496" w:hanging="284"/>
      </w:pPr>
      <w:rPr>
        <w:rFonts w:ascii="Arial" w:hAnsi="Arial" w:cs="Arial"/>
        <w:b/>
        <w:bCs/>
        <w:i/>
        <w:iCs/>
        <w:color w:val="231F20"/>
        <w:sz w:val="28"/>
        <w:szCs w:val="28"/>
      </w:rPr>
    </w:lvl>
    <w:lvl w:ilvl="1">
      <w:numFmt w:val="bullet"/>
      <w:lvlText w:val="•"/>
      <w:lvlJc w:val="left"/>
      <w:pPr>
        <w:ind w:left="1146" w:hanging="284"/>
      </w:pPr>
    </w:lvl>
    <w:lvl w:ilvl="2">
      <w:numFmt w:val="bullet"/>
      <w:lvlText w:val="•"/>
      <w:lvlJc w:val="left"/>
      <w:pPr>
        <w:ind w:left="1796" w:hanging="284"/>
      </w:pPr>
    </w:lvl>
    <w:lvl w:ilvl="3">
      <w:numFmt w:val="bullet"/>
      <w:lvlText w:val="•"/>
      <w:lvlJc w:val="left"/>
      <w:pPr>
        <w:ind w:left="2447" w:hanging="284"/>
      </w:pPr>
    </w:lvl>
    <w:lvl w:ilvl="4">
      <w:numFmt w:val="bullet"/>
      <w:lvlText w:val="•"/>
      <w:lvlJc w:val="left"/>
      <w:pPr>
        <w:ind w:left="3097" w:hanging="284"/>
      </w:pPr>
    </w:lvl>
    <w:lvl w:ilvl="5">
      <w:numFmt w:val="bullet"/>
      <w:lvlText w:val="•"/>
      <w:lvlJc w:val="left"/>
      <w:pPr>
        <w:ind w:left="3747" w:hanging="284"/>
      </w:pPr>
    </w:lvl>
    <w:lvl w:ilvl="6">
      <w:numFmt w:val="bullet"/>
      <w:lvlText w:val="•"/>
      <w:lvlJc w:val="left"/>
      <w:pPr>
        <w:ind w:left="4397" w:hanging="284"/>
      </w:pPr>
    </w:lvl>
    <w:lvl w:ilvl="7">
      <w:numFmt w:val="bullet"/>
      <w:lvlText w:val="•"/>
      <w:lvlJc w:val="left"/>
      <w:pPr>
        <w:ind w:left="5047" w:hanging="284"/>
      </w:pPr>
    </w:lvl>
    <w:lvl w:ilvl="8">
      <w:numFmt w:val="bullet"/>
      <w:lvlText w:val="•"/>
      <w:lvlJc w:val="left"/>
      <w:pPr>
        <w:ind w:left="5697" w:hanging="284"/>
      </w:pPr>
    </w:lvl>
  </w:abstractNum>
  <w:abstractNum w:abstractNumId="26" w15:restartNumberingAfterBreak="0">
    <w:nsid w:val="0000041C"/>
    <w:multiLevelType w:val="multilevel"/>
    <w:tmpl w:val="0000089F"/>
    <w:lvl w:ilvl="0">
      <w:numFmt w:val="bullet"/>
      <w:lvlText w:val="-"/>
      <w:lvlJc w:val="left"/>
      <w:pPr>
        <w:ind w:left="918" w:hanging="117"/>
      </w:pPr>
      <w:rPr>
        <w:rFonts w:ascii="Arial" w:hAnsi="Arial" w:cs="Arial"/>
        <w:b w:val="0"/>
        <w:bCs w:val="0"/>
        <w:i/>
        <w:iCs/>
        <w:color w:val="231F20"/>
        <w:w w:val="101"/>
        <w:sz w:val="19"/>
        <w:szCs w:val="19"/>
      </w:rPr>
    </w:lvl>
    <w:lvl w:ilvl="1">
      <w:numFmt w:val="bullet"/>
      <w:lvlText w:val="•"/>
      <w:lvlJc w:val="left"/>
      <w:pPr>
        <w:ind w:left="1524" w:hanging="117"/>
      </w:pPr>
    </w:lvl>
    <w:lvl w:ilvl="2">
      <w:numFmt w:val="bullet"/>
      <w:lvlText w:val="•"/>
      <w:lvlJc w:val="left"/>
      <w:pPr>
        <w:ind w:left="2130" w:hanging="117"/>
      </w:pPr>
    </w:lvl>
    <w:lvl w:ilvl="3">
      <w:numFmt w:val="bullet"/>
      <w:lvlText w:val="•"/>
      <w:lvlJc w:val="left"/>
      <w:pPr>
        <w:ind w:left="2736" w:hanging="117"/>
      </w:pPr>
    </w:lvl>
    <w:lvl w:ilvl="4">
      <w:numFmt w:val="bullet"/>
      <w:lvlText w:val="•"/>
      <w:lvlJc w:val="left"/>
      <w:pPr>
        <w:ind w:left="3342" w:hanging="117"/>
      </w:pPr>
    </w:lvl>
    <w:lvl w:ilvl="5">
      <w:numFmt w:val="bullet"/>
      <w:lvlText w:val="•"/>
      <w:lvlJc w:val="left"/>
      <w:pPr>
        <w:ind w:left="3948" w:hanging="117"/>
      </w:pPr>
    </w:lvl>
    <w:lvl w:ilvl="6">
      <w:numFmt w:val="bullet"/>
      <w:lvlText w:val="•"/>
      <w:lvlJc w:val="left"/>
      <w:pPr>
        <w:ind w:left="4554" w:hanging="117"/>
      </w:pPr>
    </w:lvl>
    <w:lvl w:ilvl="7">
      <w:numFmt w:val="bullet"/>
      <w:lvlText w:val="•"/>
      <w:lvlJc w:val="left"/>
      <w:pPr>
        <w:ind w:left="5160" w:hanging="117"/>
      </w:pPr>
    </w:lvl>
    <w:lvl w:ilvl="8">
      <w:numFmt w:val="bullet"/>
      <w:lvlText w:val="•"/>
      <w:lvlJc w:val="left"/>
      <w:pPr>
        <w:ind w:left="5766" w:hanging="117"/>
      </w:pPr>
    </w:lvl>
  </w:abstractNum>
  <w:abstractNum w:abstractNumId="27" w15:restartNumberingAfterBreak="0">
    <w:nsid w:val="0000041D"/>
    <w:multiLevelType w:val="multilevel"/>
    <w:tmpl w:val="000008A0"/>
    <w:lvl w:ilvl="0">
      <w:start w:val="19"/>
      <w:numFmt w:val="upperLetter"/>
      <w:lvlText w:val="%1."/>
      <w:lvlJc w:val="left"/>
      <w:pPr>
        <w:ind w:left="608" w:hanging="176"/>
      </w:pPr>
      <w:rPr>
        <w:rFonts w:ascii="Arial" w:hAnsi="Arial" w:cs="Arial"/>
        <w:b w:val="0"/>
        <w:bCs w:val="0"/>
        <w:color w:val="231F20"/>
        <w:spacing w:val="-1"/>
        <w:w w:val="99"/>
        <w:sz w:val="14"/>
        <w:szCs w:val="14"/>
      </w:rPr>
    </w:lvl>
    <w:lvl w:ilvl="1">
      <w:numFmt w:val="bullet"/>
      <w:lvlText w:val="•"/>
      <w:lvlJc w:val="left"/>
      <w:pPr>
        <w:ind w:left="110" w:hanging="267"/>
      </w:pPr>
      <w:rPr>
        <w:rFonts w:ascii="Arial" w:hAnsi="Arial" w:cs="Arial"/>
        <w:b w:val="0"/>
        <w:bCs w:val="0"/>
        <w:color w:val="231F20"/>
        <w:sz w:val="20"/>
        <w:szCs w:val="20"/>
      </w:rPr>
    </w:lvl>
    <w:lvl w:ilvl="2">
      <w:numFmt w:val="bullet"/>
      <w:lvlText w:val="•"/>
      <w:lvlJc w:val="left"/>
      <w:pPr>
        <w:ind w:left="918" w:hanging="284"/>
      </w:pPr>
      <w:rPr>
        <w:rFonts w:ascii="Arial" w:hAnsi="Arial" w:cs="Arial"/>
        <w:b w:val="0"/>
        <w:bCs w:val="0"/>
        <w:color w:val="231F20"/>
        <w:sz w:val="20"/>
        <w:szCs w:val="20"/>
      </w:rPr>
    </w:lvl>
    <w:lvl w:ilvl="3">
      <w:numFmt w:val="bullet"/>
      <w:lvlText w:val="•"/>
      <w:lvlJc w:val="left"/>
      <w:pPr>
        <w:ind w:left="1673" w:hanging="284"/>
      </w:pPr>
    </w:lvl>
    <w:lvl w:ilvl="4">
      <w:numFmt w:val="bullet"/>
      <w:lvlText w:val="•"/>
      <w:lvlJc w:val="left"/>
      <w:pPr>
        <w:ind w:left="2428" w:hanging="284"/>
      </w:pPr>
    </w:lvl>
    <w:lvl w:ilvl="5">
      <w:numFmt w:val="bullet"/>
      <w:lvlText w:val="•"/>
      <w:lvlJc w:val="left"/>
      <w:pPr>
        <w:ind w:left="3183" w:hanging="284"/>
      </w:pPr>
    </w:lvl>
    <w:lvl w:ilvl="6">
      <w:numFmt w:val="bullet"/>
      <w:lvlText w:val="•"/>
      <w:lvlJc w:val="left"/>
      <w:pPr>
        <w:ind w:left="3938" w:hanging="284"/>
      </w:pPr>
    </w:lvl>
    <w:lvl w:ilvl="7">
      <w:numFmt w:val="bullet"/>
      <w:lvlText w:val="•"/>
      <w:lvlJc w:val="left"/>
      <w:pPr>
        <w:ind w:left="4693" w:hanging="284"/>
      </w:pPr>
    </w:lvl>
    <w:lvl w:ilvl="8">
      <w:numFmt w:val="bullet"/>
      <w:lvlText w:val="•"/>
      <w:lvlJc w:val="left"/>
      <w:pPr>
        <w:ind w:left="5448" w:hanging="284"/>
      </w:pPr>
    </w:lvl>
  </w:abstractNum>
  <w:abstractNum w:abstractNumId="28" w15:restartNumberingAfterBreak="0">
    <w:nsid w:val="0000041E"/>
    <w:multiLevelType w:val="multilevel"/>
    <w:tmpl w:val="000008A1"/>
    <w:lvl w:ilvl="0">
      <w:start w:val="1"/>
      <w:numFmt w:val="lowerLetter"/>
      <w:lvlText w:val="%1."/>
      <w:lvlJc w:val="left"/>
      <w:pPr>
        <w:ind w:left="1071" w:hanging="267"/>
      </w:pPr>
      <w:rPr>
        <w:rFonts w:ascii="Arial" w:hAnsi="Arial" w:cs="Arial"/>
        <w:b/>
        <w:bCs/>
        <w:color w:val="231F20"/>
        <w:spacing w:val="-1"/>
        <w:w w:val="99"/>
        <w:sz w:val="20"/>
        <w:szCs w:val="20"/>
      </w:rPr>
    </w:lvl>
    <w:lvl w:ilvl="1">
      <w:numFmt w:val="bullet"/>
      <w:lvlText w:val="•"/>
      <w:lvlJc w:val="left"/>
      <w:pPr>
        <w:ind w:left="1662" w:hanging="267"/>
      </w:pPr>
    </w:lvl>
    <w:lvl w:ilvl="2">
      <w:numFmt w:val="bullet"/>
      <w:lvlText w:val="•"/>
      <w:lvlJc w:val="left"/>
      <w:pPr>
        <w:ind w:left="2253" w:hanging="267"/>
      </w:pPr>
    </w:lvl>
    <w:lvl w:ilvl="3">
      <w:numFmt w:val="bullet"/>
      <w:lvlText w:val="•"/>
      <w:lvlJc w:val="left"/>
      <w:pPr>
        <w:ind w:left="2843" w:hanging="267"/>
      </w:pPr>
    </w:lvl>
    <w:lvl w:ilvl="4">
      <w:numFmt w:val="bullet"/>
      <w:lvlText w:val="•"/>
      <w:lvlJc w:val="left"/>
      <w:pPr>
        <w:ind w:left="3434" w:hanging="267"/>
      </w:pPr>
    </w:lvl>
    <w:lvl w:ilvl="5">
      <w:numFmt w:val="bullet"/>
      <w:lvlText w:val="•"/>
      <w:lvlJc w:val="left"/>
      <w:pPr>
        <w:ind w:left="4024" w:hanging="267"/>
      </w:pPr>
    </w:lvl>
    <w:lvl w:ilvl="6">
      <w:numFmt w:val="bullet"/>
      <w:lvlText w:val="•"/>
      <w:lvlJc w:val="left"/>
      <w:pPr>
        <w:ind w:left="4615" w:hanging="267"/>
      </w:pPr>
    </w:lvl>
    <w:lvl w:ilvl="7">
      <w:numFmt w:val="bullet"/>
      <w:lvlText w:val="•"/>
      <w:lvlJc w:val="left"/>
      <w:pPr>
        <w:ind w:left="5206" w:hanging="267"/>
      </w:pPr>
    </w:lvl>
    <w:lvl w:ilvl="8">
      <w:numFmt w:val="bullet"/>
      <w:lvlText w:val="•"/>
      <w:lvlJc w:val="left"/>
      <w:pPr>
        <w:ind w:left="5796" w:hanging="267"/>
      </w:pPr>
    </w:lvl>
  </w:abstractNum>
  <w:abstractNum w:abstractNumId="29" w15:restartNumberingAfterBreak="0">
    <w:nsid w:val="0000041F"/>
    <w:multiLevelType w:val="multilevel"/>
    <w:tmpl w:val="000008A2"/>
    <w:lvl w:ilvl="0">
      <w:start w:val="1"/>
      <w:numFmt w:val="lowerLetter"/>
      <w:lvlText w:val="%1."/>
      <w:lvlJc w:val="left"/>
      <w:pPr>
        <w:ind w:left="351" w:hanging="267"/>
      </w:pPr>
      <w:rPr>
        <w:rFonts w:ascii="Arial" w:hAnsi="Arial" w:cs="Arial"/>
        <w:b/>
        <w:bCs/>
        <w:color w:val="231F20"/>
        <w:spacing w:val="-1"/>
        <w:w w:val="99"/>
        <w:sz w:val="20"/>
        <w:szCs w:val="20"/>
      </w:rPr>
    </w:lvl>
    <w:lvl w:ilvl="1">
      <w:start w:val="1"/>
      <w:numFmt w:val="decimal"/>
      <w:lvlText w:val="%2."/>
      <w:lvlJc w:val="left"/>
      <w:pPr>
        <w:ind w:left="351" w:hanging="267"/>
      </w:pPr>
      <w:rPr>
        <w:rFonts w:ascii="Arial" w:hAnsi="Arial" w:cs="Arial"/>
        <w:b/>
        <w:bCs/>
        <w:color w:val="231F20"/>
        <w:spacing w:val="-1"/>
        <w:w w:val="99"/>
        <w:sz w:val="20"/>
        <w:szCs w:val="20"/>
      </w:rPr>
    </w:lvl>
    <w:lvl w:ilvl="2">
      <w:start w:val="1"/>
      <w:numFmt w:val="decimal"/>
      <w:lvlText w:val="%3."/>
      <w:lvlJc w:val="left"/>
      <w:pPr>
        <w:ind w:left="351" w:hanging="267"/>
      </w:pPr>
      <w:rPr>
        <w:rFonts w:ascii="Arial" w:hAnsi="Arial" w:cs="Arial"/>
        <w:b/>
        <w:bCs/>
        <w:color w:val="231F20"/>
        <w:spacing w:val="-1"/>
        <w:w w:val="99"/>
        <w:sz w:val="20"/>
        <w:szCs w:val="20"/>
      </w:rPr>
    </w:lvl>
    <w:lvl w:ilvl="3">
      <w:numFmt w:val="bullet"/>
      <w:lvlText w:val="•"/>
      <w:lvlJc w:val="left"/>
      <w:pPr>
        <w:ind w:left="1180" w:hanging="267"/>
      </w:pPr>
    </w:lvl>
    <w:lvl w:ilvl="4">
      <w:numFmt w:val="bullet"/>
      <w:lvlText w:val="•"/>
      <w:lvlJc w:val="left"/>
      <w:pPr>
        <w:ind w:left="2008" w:hanging="267"/>
      </w:pPr>
    </w:lvl>
    <w:lvl w:ilvl="5">
      <w:numFmt w:val="bullet"/>
      <w:lvlText w:val="•"/>
      <w:lvlJc w:val="left"/>
      <w:pPr>
        <w:ind w:left="2836" w:hanging="267"/>
      </w:pPr>
    </w:lvl>
    <w:lvl w:ilvl="6">
      <w:numFmt w:val="bullet"/>
      <w:lvlText w:val="•"/>
      <w:lvlJc w:val="left"/>
      <w:pPr>
        <w:ind w:left="3664" w:hanging="267"/>
      </w:pPr>
    </w:lvl>
    <w:lvl w:ilvl="7">
      <w:numFmt w:val="bullet"/>
      <w:lvlText w:val="•"/>
      <w:lvlJc w:val="left"/>
      <w:pPr>
        <w:ind w:left="4493" w:hanging="267"/>
      </w:pPr>
    </w:lvl>
    <w:lvl w:ilvl="8">
      <w:numFmt w:val="bullet"/>
      <w:lvlText w:val="•"/>
      <w:lvlJc w:val="left"/>
      <w:pPr>
        <w:ind w:left="5321" w:hanging="267"/>
      </w:pPr>
    </w:lvl>
  </w:abstractNum>
  <w:abstractNum w:abstractNumId="30" w15:restartNumberingAfterBreak="0">
    <w:nsid w:val="00000420"/>
    <w:multiLevelType w:val="multilevel"/>
    <w:tmpl w:val="000008A3"/>
    <w:lvl w:ilvl="0">
      <w:start w:val="1"/>
      <w:numFmt w:val="decimal"/>
      <w:lvlText w:val="%1."/>
      <w:lvlJc w:val="left"/>
      <w:pPr>
        <w:ind w:left="110" w:hanging="267"/>
      </w:pPr>
      <w:rPr>
        <w:rFonts w:ascii="Arial" w:hAnsi="Arial" w:cs="Arial"/>
        <w:b/>
        <w:bCs/>
        <w:color w:val="231F20"/>
        <w:spacing w:val="-1"/>
        <w:w w:val="99"/>
        <w:sz w:val="20"/>
        <w:szCs w:val="20"/>
      </w:rPr>
    </w:lvl>
    <w:lvl w:ilvl="1">
      <w:numFmt w:val="bullet"/>
      <w:lvlText w:val="•"/>
      <w:lvlJc w:val="left"/>
      <w:pPr>
        <w:ind w:left="799" w:hanging="267"/>
      </w:pPr>
    </w:lvl>
    <w:lvl w:ilvl="2">
      <w:numFmt w:val="bullet"/>
      <w:lvlText w:val="•"/>
      <w:lvlJc w:val="left"/>
      <w:pPr>
        <w:ind w:left="1487" w:hanging="267"/>
      </w:pPr>
    </w:lvl>
    <w:lvl w:ilvl="3">
      <w:numFmt w:val="bullet"/>
      <w:lvlText w:val="•"/>
      <w:lvlJc w:val="left"/>
      <w:pPr>
        <w:ind w:left="2176" w:hanging="267"/>
      </w:pPr>
    </w:lvl>
    <w:lvl w:ilvl="4">
      <w:numFmt w:val="bullet"/>
      <w:lvlText w:val="•"/>
      <w:lvlJc w:val="left"/>
      <w:pPr>
        <w:ind w:left="2865" w:hanging="267"/>
      </w:pPr>
    </w:lvl>
    <w:lvl w:ilvl="5">
      <w:numFmt w:val="bullet"/>
      <w:lvlText w:val="•"/>
      <w:lvlJc w:val="left"/>
      <w:pPr>
        <w:ind w:left="3554" w:hanging="267"/>
      </w:pPr>
    </w:lvl>
    <w:lvl w:ilvl="6">
      <w:numFmt w:val="bullet"/>
      <w:lvlText w:val="•"/>
      <w:lvlJc w:val="left"/>
      <w:pPr>
        <w:ind w:left="4242" w:hanging="267"/>
      </w:pPr>
    </w:lvl>
    <w:lvl w:ilvl="7">
      <w:numFmt w:val="bullet"/>
      <w:lvlText w:val="•"/>
      <w:lvlJc w:val="left"/>
      <w:pPr>
        <w:ind w:left="4931" w:hanging="267"/>
      </w:pPr>
    </w:lvl>
    <w:lvl w:ilvl="8">
      <w:numFmt w:val="bullet"/>
      <w:lvlText w:val="•"/>
      <w:lvlJc w:val="left"/>
      <w:pPr>
        <w:ind w:left="5620" w:hanging="267"/>
      </w:pPr>
    </w:lvl>
  </w:abstractNum>
  <w:abstractNum w:abstractNumId="31" w15:restartNumberingAfterBreak="0">
    <w:nsid w:val="00000421"/>
    <w:multiLevelType w:val="multilevel"/>
    <w:tmpl w:val="000008A4"/>
    <w:lvl w:ilvl="0">
      <w:numFmt w:val="bullet"/>
      <w:lvlText w:val="-"/>
      <w:lvlJc w:val="left"/>
      <w:pPr>
        <w:ind w:left="538" w:hanging="182"/>
      </w:pPr>
      <w:rPr>
        <w:rFonts w:ascii="Arial" w:hAnsi="Arial" w:cs="Arial"/>
        <w:b w:val="0"/>
        <w:bCs w:val="0"/>
        <w:i/>
        <w:iCs/>
        <w:color w:val="231F20"/>
        <w:sz w:val="20"/>
        <w:szCs w:val="20"/>
      </w:rPr>
    </w:lvl>
    <w:lvl w:ilvl="1">
      <w:numFmt w:val="bullet"/>
      <w:lvlText w:val="•"/>
      <w:lvlJc w:val="left"/>
      <w:pPr>
        <w:ind w:left="1136" w:hanging="182"/>
      </w:pPr>
    </w:lvl>
    <w:lvl w:ilvl="2">
      <w:numFmt w:val="bullet"/>
      <w:lvlText w:val="•"/>
      <w:lvlJc w:val="left"/>
      <w:pPr>
        <w:ind w:left="1734" w:hanging="182"/>
      </w:pPr>
    </w:lvl>
    <w:lvl w:ilvl="3">
      <w:numFmt w:val="bullet"/>
      <w:lvlText w:val="•"/>
      <w:lvlJc w:val="left"/>
      <w:pPr>
        <w:ind w:left="2332" w:hanging="182"/>
      </w:pPr>
    </w:lvl>
    <w:lvl w:ilvl="4">
      <w:numFmt w:val="bullet"/>
      <w:lvlText w:val="•"/>
      <w:lvlJc w:val="left"/>
      <w:pPr>
        <w:ind w:left="2931" w:hanging="182"/>
      </w:pPr>
    </w:lvl>
    <w:lvl w:ilvl="5">
      <w:numFmt w:val="bullet"/>
      <w:lvlText w:val="•"/>
      <w:lvlJc w:val="left"/>
      <w:pPr>
        <w:ind w:left="3529" w:hanging="182"/>
      </w:pPr>
    </w:lvl>
    <w:lvl w:ilvl="6">
      <w:numFmt w:val="bullet"/>
      <w:lvlText w:val="•"/>
      <w:lvlJc w:val="left"/>
      <w:pPr>
        <w:ind w:left="4127" w:hanging="182"/>
      </w:pPr>
    </w:lvl>
    <w:lvl w:ilvl="7">
      <w:numFmt w:val="bullet"/>
      <w:lvlText w:val="•"/>
      <w:lvlJc w:val="left"/>
      <w:pPr>
        <w:ind w:left="4725" w:hanging="182"/>
      </w:pPr>
    </w:lvl>
    <w:lvl w:ilvl="8">
      <w:numFmt w:val="bullet"/>
      <w:lvlText w:val="•"/>
      <w:lvlJc w:val="left"/>
      <w:pPr>
        <w:ind w:left="5323" w:hanging="182"/>
      </w:pPr>
    </w:lvl>
  </w:abstractNum>
  <w:abstractNum w:abstractNumId="32" w15:restartNumberingAfterBreak="0">
    <w:nsid w:val="00000422"/>
    <w:multiLevelType w:val="multilevel"/>
    <w:tmpl w:val="000008A5"/>
    <w:lvl w:ilvl="0">
      <w:numFmt w:val="bullet"/>
      <w:lvlText w:val="-"/>
      <w:lvlJc w:val="left"/>
      <w:pPr>
        <w:ind w:left="722" w:hanging="267"/>
      </w:pPr>
      <w:rPr>
        <w:rFonts w:ascii="Arial" w:hAnsi="Arial" w:cs="Arial"/>
        <w:b w:val="0"/>
        <w:bCs w:val="0"/>
        <w:i/>
        <w:iCs/>
        <w:color w:val="231F20"/>
        <w:sz w:val="20"/>
        <w:szCs w:val="20"/>
      </w:rPr>
    </w:lvl>
    <w:lvl w:ilvl="1">
      <w:numFmt w:val="bullet"/>
      <w:lvlText w:val="•"/>
      <w:lvlJc w:val="left"/>
      <w:pPr>
        <w:ind w:left="1301" w:hanging="267"/>
      </w:pPr>
    </w:lvl>
    <w:lvl w:ilvl="2">
      <w:numFmt w:val="bullet"/>
      <w:lvlText w:val="•"/>
      <w:lvlJc w:val="left"/>
      <w:pPr>
        <w:ind w:left="1881" w:hanging="267"/>
      </w:pPr>
    </w:lvl>
    <w:lvl w:ilvl="3">
      <w:numFmt w:val="bullet"/>
      <w:lvlText w:val="•"/>
      <w:lvlJc w:val="left"/>
      <w:pPr>
        <w:ind w:left="2461" w:hanging="267"/>
      </w:pPr>
    </w:lvl>
    <w:lvl w:ilvl="4">
      <w:numFmt w:val="bullet"/>
      <w:lvlText w:val="•"/>
      <w:lvlJc w:val="left"/>
      <w:pPr>
        <w:ind w:left="3041" w:hanging="267"/>
      </w:pPr>
    </w:lvl>
    <w:lvl w:ilvl="5">
      <w:numFmt w:val="bullet"/>
      <w:lvlText w:val="•"/>
      <w:lvlJc w:val="left"/>
      <w:pPr>
        <w:ind w:left="3620" w:hanging="267"/>
      </w:pPr>
    </w:lvl>
    <w:lvl w:ilvl="6">
      <w:numFmt w:val="bullet"/>
      <w:lvlText w:val="•"/>
      <w:lvlJc w:val="left"/>
      <w:pPr>
        <w:ind w:left="4200" w:hanging="267"/>
      </w:pPr>
    </w:lvl>
    <w:lvl w:ilvl="7">
      <w:numFmt w:val="bullet"/>
      <w:lvlText w:val="•"/>
      <w:lvlJc w:val="left"/>
      <w:pPr>
        <w:ind w:left="4780" w:hanging="267"/>
      </w:pPr>
    </w:lvl>
    <w:lvl w:ilvl="8">
      <w:numFmt w:val="bullet"/>
      <w:lvlText w:val="•"/>
      <w:lvlJc w:val="left"/>
      <w:pPr>
        <w:ind w:left="5360" w:hanging="267"/>
      </w:pPr>
    </w:lvl>
  </w:abstractNum>
  <w:abstractNum w:abstractNumId="33" w15:restartNumberingAfterBreak="0">
    <w:nsid w:val="00000423"/>
    <w:multiLevelType w:val="multilevel"/>
    <w:tmpl w:val="000008A6"/>
    <w:lvl w:ilvl="0">
      <w:start w:val="1"/>
      <w:numFmt w:val="decimal"/>
      <w:lvlText w:val="%1."/>
      <w:lvlJc w:val="left"/>
      <w:pPr>
        <w:ind w:left="110" w:hanging="267"/>
      </w:pPr>
      <w:rPr>
        <w:rFonts w:ascii="Arial" w:hAnsi="Arial" w:cs="Arial"/>
        <w:b/>
        <w:bCs/>
        <w:color w:val="231F20"/>
        <w:spacing w:val="-1"/>
        <w:w w:val="99"/>
        <w:sz w:val="20"/>
        <w:szCs w:val="20"/>
      </w:rPr>
    </w:lvl>
    <w:lvl w:ilvl="1">
      <w:start w:val="1"/>
      <w:numFmt w:val="decimal"/>
      <w:lvlText w:val="%2."/>
      <w:lvlJc w:val="left"/>
      <w:pPr>
        <w:ind w:left="351" w:hanging="267"/>
      </w:pPr>
      <w:rPr>
        <w:rFonts w:ascii="Arial" w:hAnsi="Arial" w:cs="Arial"/>
        <w:b/>
        <w:bCs/>
        <w:color w:val="231F20"/>
        <w:spacing w:val="-1"/>
        <w:w w:val="99"/>
        <w:sz w:val="20"/>
        <w:szCs w:val="20"/>
      </w:rPr>
    </w:lvl>
    <w:lvl w:ilvl="2">
      <w:numFmt w:val="bullet"/>
      <w:lvlText w:val="•"/>
      <w:lvlJc w:val="left"/>
      <w:pPr>
        <w:ind w:left="1085" w:hanging="267"/>
      </w:pPr>
    </w:lvl>
    <w:lvl w:ilvl="3">
      <w:numFmt w:val="bullet"/>
      <w:lvlText w:val="•"/>
      <w:lvlJc w:val="left"/>
      <w:pPr>
        <w:ind w:left="1819" w:hanging="267"/>
      </w:pPr>
    </w:lvl>
    <w:lvl w:ilvl="4">
      <w:numFmt w:val="bullet"/>
      <w:lvlText w:val="•"/>
      <w:lvlJc w:val="left"/>
      <w:pPr>
        <w:ind w:left="2553" w:hanging="267"/>
      </w:pPr>
    </w:lvl>
    <w:lvl w:ilvl="5">
      <w:numFmt w:val="bullet"/>
      <w:lvlText w:val="•"/>
      <w:lvlJc w:val="left"/>
      <w:pPr>
        <w:ind w:left="3287" w:hanging="267"/>
      </w:pPr>
    </w:lvl>
    <w:lvl w:ilvl="6">
      <w:numFmt w:val="bullet"/>
      <w:lvlText w:val="•"/>
      <w:lvlJc w:val="left"/>
      <w:pPr>
        <w:ind w:left="4021" w:hanging="267"/>
      </w:pPr>
    </w:lvl>
    <w:lvl w:ilvl="7">
      <w:numFmt w:val="bullet"/>
      <w:lvlText w:val="•"/>
      <w:lvlJc w:val="left"/>
      <w:pPr>
        <w:ind w:left="4755" w:hanging="267"/>
      </w:pPr>
    </w:lvl>
    <w:lvl w:ilvl="8">
      <w:numFmt w:val="bullet"/>
      <w:lvlText w:val="•"/>
      <w:lvlJc w:val="left"/>
      <w:pPr>
        <w:ind w:left="5489" w:hanging="267"/>
      </w:pPr>
    </w:lvl>
  </w:abstractNum>
  <w:num w:numId="1">
    <w:abstractNumId w:val="33"/>
  </w:num>
  <w:num w:numId="2">
    <w:abstractNumId w:val="32"/>
  </w:num>
  <w:num w:numId="3">
    <w:abstractNumId w:val="31"/>
  </w:num>
  <w:num w:numId="4">
    <w:abstractNumId w:val="30"/>
  </w:num>
  <w:num w:numId="5">
    <w:abstractNumId w:val="29"/>
  </w:num>
  <w:num w:numId="6">
    <w:abstractNumId w:val="28"/>
  </w:num>
  <w:num w:numId="7">
    <w:abstractNumId w:val="27"/>
  </w:num>
  <w:num w:numId="8">
    <w:abstractNumId w:val="26"/>
  </w:num>
  <w:num w:numId="9">
    <w:abstractNumId w:val="25"/>
  </w:num>
  <w:num w:numId="10">
    <w:abstractNumId w:val="24"/>
  </w:num>
  <w:num w:numId="11">
    <w:abstractNumId w:val="23"/>
  </w:num>
  <w:num w:numId="12">
    <w:abstractNumId w:val="22"/>
  </w:num>
  <w:num w:numId="13">
    <w:abstractNumId w:val="21"/>
  </w:num>
  <w:num w:numId="14">
    <w:abstractNumId w:val="20"/>
  </w:num>
  <w:num w:numId="15">
    <w:abstractNumId w:val="19"/>
  </w:num>
  <w:num w:numId="16">
    <w:abstractNumId w:val="18"/>
  </w:num>
  <w:num w:numId="17">
    <w:abstractNumId w:val="17"/>
  </w:num>
  <w:num w:numId="18">
    <w:abstractNumId w:val="16"/>
  </w:num>
  <w:num w:numId="19">
    <w:abstractNumId w:val="15"/>
  </w:num>
  <w:num w:numId="20">
    <w:abstractNumId w:val="14"/>
  </w:num>
  <w:num w:numId="21">
    <w:abstractNumId w:val="13"/>
  </w:num>
  <w:num w:numId="22">
    <w:abstractNumId w:val="12"/>
  </w:num>
  <w:num w:numId="23">
    <w:abstractNumId w:val="11"/>
  </w:num>
  <w:num w:numId="24">
    <w:abstractNumId w:val="10"/>
  </w:num>
  <w:num w:numId="25">
    <w:abstractNumId w:val="9"/>
  </w:num>
  <w:num w:numId="26">
    <w:abstractNumId w:val="8"/>
  </w:num>
  <w:num w:numId="27">
    <w:abstractNumId w:val="7"/>
  </w:num>
  <w:num w:numId="28">
    <w:abstractNumId w:val="6"/>
  </w:num>
  <w:num w:numId="29">
    <w:abstractNumId w:val="5"/>
  </w:num>
  <w:num w:numId="30">
    <w:abstractNumId w:val="4"/>
  </w:num>
  <w:num w:numId="31">
    <w:abstractNumId w:val="3"/>
  </w:num>
  <w:num w:numId="32">
    <w:abstractNumId w:val="2"/>
  </w:num>
  <w:num w:numId="33">
    <w:abstractNumId w:val="1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4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8F8"/>
    <w:rsid w:val="000D6D1A"/>
    <w:rsid w:val="00122EF6"/>
    <w:rsid w:val="00132E49"/>
    <w:rsid w:val="001418F8"/>
    <w:rsid w:val="0020620B"/>
    <w:rsid w:val="00297C2D"/>
    <w:rsid w:val="0037074E"/>
    <w:rsid w:val="003818FC"/>
    <w:rsid w:val="003848A6"/>
    <w:rsid w:val="003C19EC"/>
    <w:rsid w:val="0043507F"/>
    <w:rsid w:val="00441408"/>
    <w:rsid w:val="004557BF"/>
    <w:rsid w:val="004740BB"/>
    <w:rsid w:val="0054133D"/>
    <w:rsid w:val="005429B3"/>
    <w:rsid w:val="00623278"/>
    <w:rsid w:val="00703150"/>
    <w:rsid w:val="00795B17"/>
    <w:rsid w:val="00830CA6"/>
    <w:rsid w:val="00895456"/>
    <w:rsid w:val="008D37FA"/>
    <w:rsid w:val="00942A1D"/>
    <w:rsid w:val="009C53D6"/>
    <w:rsid w:val="009E2217"/>
    <w:rsid w:val="009E58E6"/>
    <w:rsid w:val="00A2025A"/>
    <w:rsid w:val="00A7492C"/>
    <w:rsid w:val="00AB582B"/>
    <w:rsid w:val="00B35AE8"/>
    <w:rsid w:val="00B36845"/>
    <w:rsid w:val="00B51753"/>
    <w:rsid w:val="00B7325A"/>
    <w:rsid w:val="00BF66D5"/>
    <w:rsid w:val="00C60CA8"/>
    <w:rsid w:val="00C843CF"/>
    <w:rsid w:val="00CE57AC"/>
    <w:rsid w:val="00CF0CA7"/>
    <w:rsid w:val="00D1526C"/>
    <w:rsid w:val="00DC568E"/>
    <w:rsid w:val="00E17F6D"/>
    <w:rsid w:val="00E224F0"/>
    <w:rsid w:val="00E27380"/>
    <w:rsid w:val="00E30688"/>
    <w:rsid w:val="00E5426F"/>
    <w:rsid w:val="00E64314"/>
    <w:rsid w:val="00F70B82"/>
    <w:rsid w:val="00F83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C8E02BD-7320-47DA-86CC-05F4506CD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315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uiPriority w:val="1"/>
    <w:qFormat/>
    <w:rsid w:val="001418F8"/>
    <w:pPr>
      <w:widowControl w:val="0"/>
      <w:autoSpaceDE w:val="0"/>
      <w:autoSpaceDN w:val="0"/>
      <w:adjustRightInd w:val="0"/>
      <w:spacing w:before="1" w:after="0" w:line="240" w:lineRule="auto"/>
      <w:ind w:left="351" w:firstLine="453"/>
    </w:pPr>
    <w:rPr>
      <w:rFonts w:ascii="Arial" w:hAnsi="Arial" w:cs="Arial"/>
      <w:sz w:val="20"/>
      <w:szCs w:val="20"/>
    </w:rPr>
  </w:style>
  <w:style w:type="character" w:customStyle="1" w:styleId="GvdeMetniChar">
    <w:name w:val="Gövde Metni Char"/>
    <w:basedOn w:val="VarsaylanParagrafYazTipi"/>
    <w:link w:val="GvdeMetni"/>
    <w:uiPriority w:val="1"/>
    <w:rsid w:val="001418F8"/>
    <w:rPr>
      <w:rFonts w:ascii="Arial" w:hAnsi="Arial" w:cs="Arial"/>
      <w:sz w:val="20"/>
      <w:szCs w:val="20"/>
    </w:rPr>
  </w:style>
  <w:style w:type="paragraph" w:customStyle="1" w:styleId="Balk11">
    <w:name w:val="Başlık 11"/>
    <w:basedOn w:val="Normal"/>
    <w:uiPriority w:val="1"/>
    <w:qFormat/>
    <w:rsid w:val="001418F8"/>
    <w:pPr>
      <w:widowControl w:val="0"/>
      <w:autoSpaceDE w:val="0"/>
      <w:autoSpaceDN w:val="0"/>
      <w:adjustRightInd w:val="0"/>
      <w:spacing w:after="0" w:line="240" w:lineRule="auto"/>
      <w:ind w:left="805"/>
      <w:outlineLvl w:val="0"/>
    </w:pPr>
    <w:rPr>
      <w:rFonts w:ascii="Arial" w:hAnsi="Arial" w:cs="Arial"/>
      <w:b/>
      <w:bCs/>
      <w:sz w:val="24"/>
      <w:szCs w:val="24"/>
    </w:rPr>
  </w:style>
  <w:style w:type="paragraph" w:customStyle="1" w:styleId="Balk21">
    <w:name w:val="Başlık 21"/>
    <w:basedOn w:val="Normal"/>
    <w:uiPriority w:val="1"/>
    <w:qFormat/>
    <w:rsid w:val="001418F8"/>
    <w:pPr>
      <w:widowControl w:val="0"/>
      <w:autoSpaceDE w:val="0"/>
      <w:autoSpaceDN w:val="0"/>
      <w:adjustRightInd w:val="0"/>
      <w:spacing w:after="0" w:line="240" w:lineRule="auto"/>
      <w:ind w:left="496"/>
      <w:outlineLvl w:val="1"/>
    </w:pPr>
    <w:rPr>
      <w:rFonts w:ascii="Arial" w:hAnsi="Arial" w:cs="Arial"/>
      <w:b/>
      <w:bCs/>
      <w:sz w:val="20"/>
      <w:szCs w:val="20"/>
    </w:rPr>
  </w:style>
  <w:style w:type="paragraph" w:styleId="ListeParagraf">
    <w:name w:val="List Paragraph"/>
    <w:basedOn w:val="Normal"/>
    <w:uiPriority w:val="1"/>
    <w:qFormat/>
    <w:rsid w:val="001418F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1418F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418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418F8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B732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7325A"/>
  </w:style>
  <w:style w:type="paragraph" w:styleId="AltBilgi">
    <w:name w:val="footer"/>
    <w:basedOn w:val="Normal"/>
    <w:link w:val="AltBilgiChar"/>
    <w:uiPriority w:val="99"/>
    <w:unhideWhenUsed/>
    <w:rsid w:val="00B732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732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4B1DDA-7DB8-46A0-A0D5-86E725A40D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2726</Words>
  <Characters>15539</Characters>
  <Application>Microsoft Office Word</Application>
  <DocSecurity>0</DocSecurity>
  <Lines>129</Lines>
  <Paragraphs>36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2021-06-09T10:31:00Z</cp:lastPrinted>
  <dcterms:created xsi:type="dcterms:W3CDTF">2021-06-07T17:19:00Z</dcterms:created>
  <dcterms:modified xsi:type="dcterms:W3CDTF">2021-06-13T10:50:00Z</dcterms:modified>
</cp:coreProperties>
</file>